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86" w:rsidRDefault="008D1686" w:rsidP="008D1686">
      <w:pPr>
        <w:jc w:val="center"/>
        <w:rPr>
          <w:rFonts w:ascii="Times New Roman" w:hAnsi="Times New Roman" w:cs="Times New Roman"/>
          <w:b/>
          <w:i/>
          <w:sz w:val="52"/>
          <w:szCs w:val="52"/>
        </w:rPr>
      </w:pPr>
      <w:r>
        <w:rPr>
          <w:rFonts w:ascii="Times New Roman" w:hAnsi="Times New Roman" w:cs="Times New Roman"/>
          <w:b/>
          <w:i/>
          <w:sz w:val="52"/>
          <w:szCs w:val="52"/>
        </w:rPr>
        <w:t>ИНФОРМАЦИОННЫЙ ВЕСТНИК СЕЛЬСКОГО ПОСЕЛЕНИЯ  «УЕГ»</w:t>
      </w:r>
    </w:p>
    <w:tbl>
      <w:tblPr>
        <w:tblStyle w:val="a4"/>
        <w:tblW w:w="0" w:type="auto"/>
        <w:tblLook w:val="04A0"/>
      </w:tblPr>
      <w:tblGrid>
        <w:gridCol w:w="3190"/>
        <w:gridCol w:w="3190"/>
        <w:gridCol w:w="3191"/>
      </w:tblGrid>
      <w:tr w:rsidR="008D1686" w:rsidTr="008D1686">
        <w:tc>
          <w:tcPr>
            <w:tcW w:w="3190" w:type="dxa"/>
            <w:tcBorders>
              <w:top w:val="single" w:sz="4" w:space="0" w:color="auto"/>
              <w:left w:val="single" w:sz="4" w:space="0" w:color="auto"/>
              <w:bottom w:val="single" w:sz="4" w:space="0" w:color="auto"/>
              <w:right w:val="single" w:sz="4" w:space="0" w:color="auto"/>
            </w:tcBorders>
          </w:tcPr>
          <w:p w:rsidR="008D1686" w:rsidRDefault="008D1686">
            <w:pPr>
              <w:jc w:val="center"/>
              <w:rPr>
                <w:rFonts w:ascii="Times New Roman" w:hAnsi="Times New Roman" w:cs="Times New Roman"/>
                <w:b/>
                <w:sz w:val="24"/>
                <w:szCs w:val="24"/>
              </w:rPr>
            </w:pPr>
            <w:r>
              <w:rPr>
                <w:rFonts w:ascii="Times New Roman" w:hAnsi="Times New Roman" w:cs="Times New Roman"/>
                <w:b/>
                <w:sz w:val="24"/>
                <w:szCs w:val="24"/>
              </w:rPr>
              <w:t>Учредитель и редакция</w:t>
            </w:r>
          </w:p>
          <w:p w:rsidR="008D1686" w:rsidRDefault="008D1686">
            <w:pPr>
              <w:jc w:val="center"/>
              <w:rPr>
                <w:rFonts w:ascii="Times New Roman" w:hAnsi="Times New Roman" w:cs="Times New Roman"/>
                <w:sz w:val="24"/>
                <w:szCs w:val="24"/>
              </w:rPr>
            </w:pPr>
            <w:r>
              <w:rPr>
                <w:rFonts w:ascii="Times New Roman" w:hAnsi="Times New Roman" w:cs="Times New Roman"/>
                <w:sz w:val="24"/>
                <w:szCs w:val="24"/>
              </w:rPr>
              <w:t>Совет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xml:space="preserve">» </w:t>
            </w:r>
          </w:p>
          <w:p w:rsidR="008D1686" w:rsidRDefault="008D1686">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8D1686" w:rsidRDefault="008D1686">
            <w:pPr>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p w:rsidR="008D1686" w:rsidRDefault="008D1686">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8D1686" w:rsidRDefault="008D1686">
            <w:pPr>
              <w:rPr>
                <w:sz w:val="24"/>
                <w:szCs w:val="24"/>
              </w:rPr>
            </w:pPr>
          </w:p>
          <w:p w:rsidR="008D1686" w:rsidRDefault="008D1686">
            <w:pPr>
              <w:jc w:val="center"/>
              <w:rPr>
                <w:rFonts w:ascii="Times New Roman" w:hAnsi="Times New Roman" w:cs="Times New Roman"/>
                <w:sz w:val="24"/>
                <w:szCs w:val="24"/>
              </w:rPr>
            </w:pPr>
            <w:r>
              <w:rPr>
                <w:rFonts w:ascii="Times New Roman" w:hAnsi="Times New Roman" w:cs="Times New Roman"/>
                <w:b/>
                <w:sz w:val="24"/>
                <w:szCs w:val="24"/>
              </w:rPr>
              <w:t>Редактор</w:t>
            </w:r>
            <w:r>
              <w:rPr>
                <w:rFonts w:ascii="Times New Roman" w:hAnsi="Times New Roman" w:cs="Times New Roman"/>
                <w:sz w:val="24"/>
                <w:szCs w:val="24"/>
              </w:rPr>
              <w:t xml:space="preserve"> Чупрова Марина </w:t>
            </w:r>
            <w:proofErr w:type="spellStart"/>
            <w:r>
              <w:rPr>
                <w:rFonts w:ascii="Times New Roman" w:hAnsi="Times New Roman" w:cs="Times New Roman"/>
                <w:sz w:val="24"/>
                <w:szCs w:val="24"/>
              </w:rPr>
              <w:t>Пантелеймоновна</w:t>
            </w:r>
            <w:proofErr w:type="spellEnd"/>
          </w:p>
          <w:p w:rsidR="008D1686" w:rsidRDefault="008D1686">
            <w:pPr>
              <w:jc w:val="center"/>
              <w:rPr>
                <w:rFonts w:ascii="Times New Roman" w:hAnsi="Times New Roman" w:cs="Times New Roman"/>
                <w:sz w:val="24"/>
                <w:szCs w:val="24"/>
              </w:rPr>
            </w:pPr>
            <w:r>
              <w:rPr>
                <w:rFonts w:ascii="Times New Roman" w:hAnsi="Times New Roman" w:cs="Times New Roman"/>
                <w:sz w:val="24"/>
                <w:szCs w:val="24"/>
              </w:rPr>
              <w:t>8(821)41-94-3-91</w:t>
            </w:r>
          </w:p>
          <w:p w:rsidR="008D1686" w:rsidRDefault="008D1686">
            <w:pPr>
              <w:jc w:val="center"/>
              <w:rPr>
                <w:sz w:val="24"/>
                <w:szCs w:val="24"/>
              </w:rPr>
            </w:pPr>
            <w:r>
              <w:rPr>
                <w:rFonts w:ascii="Times New Roman" w:hAnsi="Times New Roman" w:cs="Times New Roman"/>
                <w:sz w:val="24"/>
                <w:szCs w:val="24"/>
              </w:rPr>
              <w:t>Выходит не реже 1 раза в квартал</w:t>
            </w:r>
          </w:p>
        </w:tc>
        <w:tc>
          <w:tcPr>
            <w:tcW w:w="3190" w:type="dxa"/>
            <w:tcBorders>
              <w:top w:val="single" w:sz="4" w:space="0" w:color="auto"/>
              <w:left w:val="single" w:sz="4" w:space="0" w:color="auto"/>
              <w:bottom w:val="single" w:sz="4" w:space="0" w:color="auto"/>
              <w:right w:val="single" w:sz="4" w:space="0" w:color="auto"/>
            </w:tcBorders>
          </w:tcPr>
          <w:p w:rsidR="008D1686" w:rsidRDefault="008D1686">
            <w:pPr>
              <w:rPr>
                <w:sz w:val="24"/>
                <w:szCs w:val="24"/>
              </w:rPr>
            </w:pPr>
          </w:p>
        </w:tc>
        <w:tc>
          <w:tcPr>
            <w:tcW w:w="3191" w:type="dxa"/>
            <w:tcBorders>
              <w:top w:val="single" w:sz="4" w:space="0" w:color="auto"/>
              <w:left w:val="single" w:sz="4" w:space="0" w:color="auto"/>
              <w:bottom w:val="single" w:sz="4" w:space="0" w:color="auto"/>
              <w:right w:val="single" w:sz="4" w:space="0" w:color="auto"/>
            </w:tcBorders>
          </w:tcPr>
          <w:p w:rsidR="008D1686" w:rsidRDefault="008D1686">
            <w:pPr>
              <w:jc w:val="center"/>
              <w:rPr>
                <w:rFonts w:ascii="Times New Roman" w:hAnsi="Times New Roman" w:cs="Times New Roman"/>
                <w:b/>
                <w:sz w:val="24"/>
                <w:szCs w:val="24"/>
              </w:rPr>
            </w:pPr>
            <w:r>
              <w:rPr>
                <w:rFonts w:ascii="Times New Roman" w:hAnsi="Times New Roman" w:cs="Times New Roman"/>
                <w:b/>
                <w:sz w:val="24"/>
                <w:szCs w:val="24"/>
              </w:rPr>
              <w:t>Адрес редакции и издателя</w:t>
            </w:r>
          </w:p>
          <w:p w:rsidR="008D1686" w:rsidRDefault="008D1686">
            <w:pPr>
              <w:jc w:val="center"/>
              <w:rPr>
                <w:rFonts w:ascii="Times New Roman" w:hAnsi="Times New Roman" w:cs="Times New Roman"/>
                <w:sz w:val="24"/>
                <w:szCs w:val="24"/>
              </w:rPr>
            </w:pPr>
            <w:r>
              <w:rPr>
                <w:rFonts w:ascii="Times New Roman" w:hAnsi="Times New Roman" w:cs="Times New Roman"/>
                <w:sz w:val="24"/>
                <w:szCs w:val="24"/>
              </w:rPr>
              <w:t xml:space="preserve">169487 с. </w:t>
            </w:r>
            <w:proofErr w:type="spellStart"/>
            <w:r>
              <w:rPr>
                <w:rFonts w:ascii="Times New Roman" w:hAnsi="Times New Roman" w:cs="Times New Roman"/>
                <w:sz w:val="24"/>
                <w:szCs w:val="24"/>
              </w:rPr>
              <w:t>Уег</w:t>
            </w:r>
            <w:proofErr w:type="spellEnd"/>
          </w:p>
          <w:p w:rsidR="008D1686" w:rsidRDefault="008D1686">
            <w:pPr>
              <w:jc w:val="center"/>
              <w:rPr>
                <w:rFonts w:ascii="Times New Roman" w:hAnsi="Times New Roman" w:cs="Times New Roman"/>
                <w:sz w:val="24"/>
                <w:szCs w:val="24"/>
              </w:rPr>
            </w:pPr>
            <w:r>
              <w:rPr>
                <w:rFonts w:ascii="Times New Roman" w:hAnsi="Times New Roman" w:cs="Times New Roman"/>
                <w:sz w:val="24"/>
                <w:szCs w:val="24"/>
              </w:rPr>
              <w:t>Ул. Центральная д. 36</w:t>
            </w:r>
          </w:p>
          <w:p w:rsidR="008D1686" w:rsidRDefault="008D1686">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Усть-Цилемский</w:t>
            </w:r>
            <w:proofErr w:type="spellEnd"/>
            <w:r>
              <w:rPr>
                <w:rFonts w:ascii="Times New Roman" w:hAnsi="Times New Roman" w:cs="Times New Roman"/>
                <w:sz w:val="24"/>
                <w:szCs w:val="24"/>
              </w:rPr>
              <w:t xml:space="preserve"> район</w:t>
            </w:r>
          </w:p>
          <w:p w:rsidR="008D1686" w:rsidRDefault="008D1686">
            <w:pPr>
              <w:jc w:val="center"/>
              <w:rPr>
                <w:rFonts w:ascii="Times New Roman" w:hAnsi="Times New Roman" w:cs="Times New Roman"/>
                <w:sz w:val="24"/>
                <w:szCs w:val="24"/>
              </w:rPr>
            </w:pPr>
            <w:r>
              <w:rPr>
                <w:rFonts w:ascii="Times New Roman" w:hAnsi="Times New Roman" w:cs="Times New Roman"/>
                <w:sz w:val="24"/>
                <w:szCs w:val="24"/>
              </w:rPr>
              <w:t>Республика Коми</w:t>
            </w:r>
          </w:p>
          <w:p w:rsidR="008D1686" w:rsidRDefault="008D1686">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8D1686" w:rsidRDefault="008D1686">
            <w:pPr>
              <w:jc w:val="center"/>
              <w:rPr>
                <w:rFonts w:ascii="Times New Roman" w:hAnsi="Times New Roman" w:cs="Times New Roman"/>
                <w:sz w:val="24"/>
                <w:szCs w:val="24"/>
              </w:rPr>
            </w:pPr>
          </w:p>
          <w:p w:rsidR="008D1686" w:rsidRDefault="008D1686">
            <w:pPr>
              <w:jc w:val="center"/>
              <w:rPr>
                <w:rFonts w:ascii="Times New Roman" w:hAnsi="Times New Roman" w:cs="Times New Roman"/>
                <w:sz w:val="24"/>
                <w:szCs w:val="24"/>
              </w:rPr>
            </w:pPr>
          </w:p>
          <w:p w:rsidR="008D1686" w:rsidRDefault="008D1686">
            <w:pPr>
              <w:jc w:val="center"/>
              <w:rPr>
                <w:rFonts w:ascii="Times New Roman" w:hAnsi="Times New Roman" w:cs="Times New Roman"/>
                <w:b/>
                <w:sz w:val="24"/>
                <w:szCs w:val="24"/>
              </w:rPr>
            </w:pPr>
            <w:r>
              <w:rPr>
                <w:rFonts w:ascii="Times New Roman" w:hAnsi="Times New Roman" w:cs="Times New Roman"/>
                <w:b/>
                <w:sz w:val="24"/>
                <w:szCs w:val="24"/>
              </w:rPr>
              <w:t>Тираж</w:t>
            </w:r>
          </w:p>
          <w:p w:rsidR="008D1686" w:rsidRDefault="008D1686">
            <w:pPr>
              <w:jc w:val="center"/>
              <w:rPr>
                <w:rFonts w:ascii="Times New Roman" w:hAnsi="Times New Roman" w:cs="Times New Roman"/>
                <w:sz w:val="24"/>
                <w:szCs w:val="24"/>
              </w:rPr>
            </w:pPr>
            <w:r>
              <w:rPr>
                <w:rFonts w:ascii="Times New Roman" w:hAnsi="Times New Roman" w:cs="Times New Roman"/>
                <w:sz w:val="24"/>
                <w:szCs w:val="24"/>
              </w:rPr>
              <w:t>3 экз.</w:t>
            </w:r>
          </w:p>
          <w:p w:rsidR="008D1686" w:rsidRDefault="008D1686">
            <w:pPr>
              <w:jc w:val="center"/>
              <w:rPr>
                <w:rFonts w:ascii="Times New Roman" w:hAnsi="Times New Roman" w:cs="Times New Roman"/>
                <w:sz w:val="24"/>
                <w:szCs w:val="24"/>
              </w:rPr>
            </w:pPr>
          </w:p>
          <w:p w:rsidR="008D1686" w:rsidRDefault="008D1686">
            <w:pPr>
              <w:jc w:val="center"/>
              <w:rPr>
                <w:rFonts w:ascii="Times New Roman" w:hAnsi="Times New Roman" w:cs="Times New Roman"/>
                <w:b/>
                <w:sz w:val="24"/>
                <w:szCs w:val="24"/>
              </w:rPr>
            </w:pPr>
            <w:r>
              <w:rPr>
                <w:rFonts w:ascii="Times New Roman" w:hAnsi="Times New Roman" w:cs="Times New Roman"/>
                <w:b/>
                <w:sz w:val="24"/>
                <w:szCs w:val="24"/>
              </w:rPr>
              <w:t>Цена</w:t>
            </w:r>
          </w:p>
          <w:p w:rsidR="008D1686" w:rsidRDefault="008D1686">
            <w:pPr>
              <w:jc w:val="center"/>
              <w:rPr>
                <w:sz w:val="24"/>
                <w:szCs w:val="24"/>
              </w:rPr>
            </w:pPr>
            <w:r>
              <w:rPr>
                <w:rFonts w:ascii="Times New Roman" w:hAnsi="Times New Roman" w:cs="Times New Roman"/>
                <w:sz w:val="24"/>
                <w:szCs w:val="24"/>
              </w:rPr>
              <w:t>бесплатно</w:t>
            </w:r>
          </w:p>
        </w:tc>
      </w:tr>
    </w:tbl>
    <w:p w:rsidR="008D1686" w:rsidRDefault="008D1686" w:rsidP="008D1686">
      <w:pPr>
        <w:rPr>
          <w:sz w:val="24"/>
          <w:szCs w:val="24"/>
        </w:rPr>
      </w:pPr>
    </w:p>
    <w:tbl>
      <w:tblPr>
        <w:tblStyle w:val="a4"/>
        <w:tblW w:w="0" w:type="auto"/>
        <w:tblLook w:val="04A0"/>
      </w:tblPr>
      <w:tblGrid>
        <w:gridCol w:w="9571"/>
      </w:tblGrid>
      <w:tr w:rsidR="008D1686" w:rsidTr="008D1686">
        <w:tc>
          <w:tcPr>
            <w:tcW w:w="9571" w:type="dxa"/>
            <w:tcBorders>
              <w:top w:val="single" w:sz="4" w:space="0" w:color="auto"/>
              <w:left w:val="single" w:sz="4" w:space="0" w:color="auto"/>
              <w:bottom w:val="single" w:sz="4" w:space="0" w:color="auto"/>
              <w:right w:val="single" w:sz="4" w:space="0" w:color="auto"/>
            </w:tcBorders>
            <w:hideMark/>
          </w:tcPr>
          <w:p w:rsidR="008D1686" w:rsidRDefault="002A60C5">
            <w:pPr>
              <w:rPr>
                <w:rFonts w:ascii="Times New Roman" w:hAnsi="Times New Roman" w:cs="Times New Roman"/>
                <w:b/>
                <w:sz w:val="24"/>
                <w:szCs w:val="24"/>
              </w:rPr>
            </w:pPr>
            <w:r>
              <w:rPr>
                <w:rFonts w:ascii="Times New Roman" w:hAnsi="Times New Roman" w:cs="Times New Roman"/>
                <w:b/>
                <w:sz w:val="24"/>
                <w:szCs w:val="24"/>
              </w:rPr>
              <w:t xml:space="preserve">   № 6</w:t>
            </w:r>
            <w:r w:rsidR="008D1686">
              <w:rPr>
                <w:rFonts w:ascii="Times New Roman" w:hAnsi="Times New Roman" w:cs="Times New Roman"/>
                <w:b/>
                <w:sz w:val="24"/>
                <w:szCs w:val="24"/>
              </w:rPr>
              <w:t xml:space="preserve">                                                                                             </w:t>
            </w:r>
            <w:r>
              <w:rPr>
                <w:rFonts w:ascii="Times New Roman" w:hAnsi="Times New Roman" w:cs="Times New Roman"/>
                <w:b/>
                <w:sz w:val="24"/>
                <w:szCs w:val="24"/>
              </w:rPr>
              <w:t xml:space="preserve">                              25.09</w:t>
            </w:r>
            <w:r w:rsidR="008D1686">
              <w:rPr>
                <w:rFonts w:ascii="Times New Roman" w:hAnsi="Times New Roman" w:cs="Times New Roman"/>
                <w:b/>
                <w:sz w:val="24"/>
                <w:szCs w:val="24"/>
              </w:rPr>
              <w:t>.2024</w:t>
            </w:r>
          </w:p>
        </w:tc>
      </w:tr>
    </w:tbl>
    <w:p w:rsidR="008D1686" w:rsidRDefault="008D1686" w:rsidP="008D1686">
      <w:pPr>
        <w:shd w:val="clear" w:color="auto" w:fill="FFFFFF"/>
        <w:spacing w:after="0" w:line="240" w:lineRule="auto"/>
        <w:rPr>
          <w:rFonts w:ascii="Helvetica" w:eastAsia="Times New Roman" w:hAnsi="Helvetica" w:cs="Helvetica"/>
          <w:color w:val="1A1A1A"/>
          <w:sz w:val="23"/>
          <w:szCs w:val="23"/>
          <w:lang w:eastAsia="ru-RU"/>
        </w:rPr>
      </w:pPr>
    </w:p>
    <w:p w:rsidR="008D1686" w:rsidRDefault="008D1686" w:rsidP="008D1686">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СОДЕРЖАНИЕ:</w:t>
      </w:r>
    </w:p>
    <w:p w:rsidR="008D1686" w:rsidRDefault="008D1686" w:rsidP="008D1686">
      <w:pPr>
        <w:shd w:val="clear" w:color="auto" w:fill="FFFFFF"/>
        <w:spacing w:after="0" w:line="240" w:lineRule="auto"/>
        <w:rPr>
          <w:rFonts w:ascii="Times New Roman" w:eastAsia="Times New Roman" w:hAnsi="Times New Roman" w:cs="Times New Roman"/>
          <w:color w:val="1A1A1A"/>
          <w:sz w:val="24"/>
          <w:szCs w:val="24"/>
          <w:lang w:eastAsia="ru-RU"/>
        </w:rPr>
      </w:pPr>
    </w:p>
    <w:p w:rsidR="008D1686" w:rsidRDefault="008D1686" w:rsidP="008D168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w:t>
      </w:r>
      <w:r w:rsidR="00C105C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w:t>
      </w:r>
      <w:r w:rsidR="002A60C5">
        <w:rPr>
          <w:rFonts w:ascii="Times New Roman" w:eastAsia="Times New Roman" w:hAnsi="Times New Roman" w:cs="Times New Roman"/>
          <w:color w:val="1A1A1A"/>
          <w:sz w:val="24"/>
          <w:szCs w:val="24"/>
          <w:lang w:eastAsia="ru-RU"/>
        </w:rPr>
        <w:t>Устав сельского поселения «</w:t>
      </w:r>
      <w:proofErr w:type="spellStart"/>
      <w:r w:rsidR="002A60C5">
        <w:rPr>
          <w:rFonts w:ascii="Times New Roman" w:eastAsia="Times New Roman" w:hAnsi="Times New Roman" w:cs="Times New Roman"/>
          <w:color w:val="1A1A1A"/>
          <w:sz w:val="24"/>
          <w:szCs w:val="24"/>
          <w:lang w:eastAsia="ru-RU"/>
        </w:rPr>
        <w:t>Уег</w:t>
      </w:r>
      <w:proofErr w:type="spellEnd"/>
      <w:r w:rsidR="002A60C5">
        <w:rPr>
          <w:rFonts w:ascii="Times New Roman" w:eastAsia="Times New Roman" w:hAnsi="Times New Roman" w:cs="Times New Roman"/>
          <w:color w:val="1A1A1A"/>
          <w:sz w:val="24"/>
          <w:szCs w:val="24"/>
          <w:lang w:eastAsia="ru-RU"/>
        </w:rPr>
        <w:t>» ………………</w:t>
      </w:r>
      <w:r w:rsidR="00C105C4">
        <w:rPr>
          <w:rFonts w:ascii="Times New Roman" w:eastAsia="Times New Roman" w:hAnsi="Times New Roman" w:cs="Times New Roman"/>
          <w:color w:val="1A1A1A"/>
          <w:sz w:val="24"/>
          <w:szCs w:val="24"/>
          <w:lang w:eastAsia="ru-RU"/>
        </w:rPr>
        <w:t>………………………….. 2 - 60 стр.</w:t>
      </w:r>
    </w:p>
    <w:p w:rsidR="008D1686" w:rsidRDefault="008D1686" w:rsidP="008D1686">
      <w:pPr>
        <w:shd w:val="clear" w:color="auto" w:fill="FFFFFF"/>
        <w:spacing w:after="0" w:line="240" w:lineRule="auto"/>
        <w:rPr>
          <w:rFonts w:ascii="Times New Roman" w:eastAsia="Times New Roman" w:hAnsi="Times New Roman" w:cs="Times New Roman"/>
          <w:color w:val="1A1A1A"/>
          <w:sz w:val="24"/>
          <w:szCs w:val="24"/>
          <w:lang w:eastAsia="ru-RU"/>
        </w:rPr>
      </w:pPr>
    </w:p>
    <w:p w:rsidR="008D1686" w:rsidRDefault="008D1686" w:rsidP="008D1686">
      <w:pPr>
        <w:shd w:val="clear" w:color="auto" w:fill="FFFFFF"/>
        <w:spacing w:after="0" w:line="240" w:lineRule="auto"/>
        <w:rPr>
          <w:rFonts w:ascii="Times New Roman" w:eastAsia="Times New Roman" w:hAnsi="Times New Roman" w:cs="Times New Roman"/>
          <w:color w:val="1A1A1A"/>
          <w:sz w:val="24"/>
          <w:szCs w:val="24"/>
          <w:lang w:eastAsia="ru-RU"/>
        </w:rPr>
      </w:pPr>
    </w:p>
    <w:p w:rsidR="008D1686" w:rsidRDefault="008D1686" w:rsidP="008D1686">
      <w:pPr>
        <w:shd w:val="clear" w:color="auto" w:fill="FFFFFF"/>
        <w:spacing w:after="0" w:line="240" w:lineRule="auto"/>
        <w:rPr>
          <w:rFonts w:ascii="Times New Roman" w:eastAsia="Times New Roman" w:hAnsi="Times New Roman" w:cs="Times New Roman"/>
          <w:color w:val="1A1A1A"/>
          <w:sz w:val="24"/>
          <w:szCs w:val="24"/>
          <w:lang w:eastAsia="ru-RU"/>
        </w:rPr>
      </w:pPr>
    </w:p>
    <w:p w:rsidR="008D1686" w:rsidRDefault="008D1686" w:rsidP="008D1686">
      <w:pPr>
        <w:shd w:val="clear" w:color="auto" w:fill="FFFFFF"/>
        <w:spacing w:after="0" w:line="240" w:lineRule="auto"/>
        <w:rPr>
          <w:rFonts w:ascii="Times New Roman" w:eastAsia="Times New Roman" w:hAnsi="Times New Roman" w:cs="Times New Roman"/>
          <w:color w:val="1A1A1A"/>
          <w:sz w:val="24"/>
          <w:szCs w:val="24"/>
          <w:lang w:eastAsia="ru-RU"/>
        </w:rPr>
      </w:pPr>
    </w:p>
    <w:p w:rsidR="008D1686" w:rsidRDefault="008D1686" w:rsidP="008D1686"/>
    <w:p w:rsidR="008D1686" w:rsidRDefault="008D1686" w:rsidP="00C105C4">
      <w:pPr>
        <w:pStyle w:val="af3"/>
        <w:jc w:val="left"/>
        <w:rPr>
          <w:rFonts w:asciiTheme="minorHAnsi" w:eastAsiaTheme="minorHAnsi" w:hAnsiTheme="minorHAnsi" w:cstheme="minorBidi"/>
          <w:b w:val="0"/>
          <w:bCs w:val="0"/>
          <w:sz w:val="22"/>
          <w:szCs w:val="22"/>
          <w:lang w:eastAsia="en-US"/>
        </w:rPr>
      </w:pPr>
    </w:p>
    <w:p w:rsidR="002A60C5" w:rsidRDefault="002A60C5" w:rsidP="002A60C5">
      <w:pPr>
        <w:pStyle w:val="af4"/>
        <w:rPr>
          <w:lang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Default="002A60C5" w:rsidP="002A60C5">
      <w:pPr>
        <w:pStyle w:val="a0"/>
        <w:rPr>
          <w:lang w:val="ru-RU" w:eastAsia="en-US"/>
        </w:rPr>
      </w:pPr>
    </w:p>
    <w:p w:rsidR="002A60C5" w:rsidRPr="002A60C5" w:rsidRDefault="002A60C5" w:rsidP="002A60C5">
      <w:pPr>
        <w:pStyle w:val="a0"/>
        <w:rPr>
          <w:lang w:val="ru-RU" w:eastAsia="en-US"/>
        </w:rPr>
      </w:pPr>
    </w:p>
    <w:p w:rsidR="008D1686" w:rsidRDefault="008D1686" w:rsidP="008D1686">
      <w:pPr>
        <w:pStyle w:val="af3"/>
        <w:rPr>
          <w:szCs w:val="28"/>
        </w:rPr>
      </w:pPr>
    </w:p>
    <w:p w:rsidR="008D1686" w:rsidRDefault="008D1686"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2A60C5" w:rsidRDefault="002A60C5" w:rsidP="008D1686">
      <w:pPr>
        <w:pStyle w:val="af3"/>
        <w:rPr>
          <w:szCs w:val="28"/>
        </w:rPr>
      </w:pPr>
    </w:p>
    <w:p w:rsidR="008D1686" w:rsidRDefault="008D1686" w:rsidP="008D1686">
      <w:pPr>
        <w:pStyle w:val="af3"/>
        <w:rPr>
          <w:szCs w:val="28"/>
        </w:rPr>
      </w:pPr>
      <w:r>
        <w:rPr>
          <w:szCs w:val="28"/>
        </w:rPr>
        <w:t>УСТАВ СЕЛЬСКОГО ПОСЕЛЕНИЯ «УЕГ»</w:t>
      </w:r>
    </w:p>
    <w:p w:rsidR="008D1686" w:rsidRDefault="008D1686" w:rsidP="008D1686">
      <w:pPr>
        <w:pStyle w:val="af3"/>
        <w:rPr>
          <w:szCs w:val="28"/>
        </w:rPr>
      </w:pPr>
      <w:r>
        <w:rPr>
          <w:szCs w:val="28"/>
        </w:rPr>
        <w:t>МУНИЦИПАЛЬНОГО РАЙОНА «УСТЬ-ЦИЛЕМСКИЙ» РЕСПУБЛИКИ КОМИ</w:t>
      </w:r>
    </w:p>
    <w:p w:rsidR="008D1686" w:rsidRDefault="008D1686" w:rsidP="008D1686">
      <w:pPr>
        <w:pStyle w:val="af3"/>
        <w:ind w:firstLine="567"/>
        <w:rPr>
          <w:szCs w:val="28"/>
        </w:rPr>
      </w:pPr>
    </w:p>
    <w:p w:rsidR="008D1686" w:rsidRDefault="008D1686" w:rsidP="008D1686">
      <w:pPr>
        <w:pStyle w:val="af3"/>
        <w:rPr>
          <w:szCs w:val="28"/>
        </w:rPr>
      </w:pPr>
      <w:proofErr w:type="gramStart"/>
      <w:r>
        <w:rPr>
          <w:szCs w:val="28"/>
        </w:rPr>
        <w:t>(принят решением Совета сельского поселения «</w:t>
      </w:r>
      <w:proofErr w:type="spellStart"/>
      <w:r>
        <w:rPr>
          <w:szCs w:val="28"/>
        </w:rPr>
        <w:t>Уег</w:t>
      </w:r>
      <w:proofErr w:type="spellEnd"/>
      <w:r>
        <w:rPr>
          <w:szCs w:val="28"/>
        </w:rPr>
        <w:t>»</w:t>
      </w:r>
      <w:proofErr w:type="gramEnd"/>
    </w:p>
    <w:p w:rsidR="008D1686" w:rsidRDefault="008D1686" w:rsidP="008D1686">
      <w:pPr>
        <w:pStyle w:val="af3"/>
        <w:rPr>
          <w:szCs w:val="28"/>
        </w:rPr>
      </w:pPr>
      <w:r>
        <w:rPr>
          <w:szCs w:val="28"/>
        </w:rPr>
        <w:t>от 05 августа  2024 № 5-18/61)</w:t>
      </w:r>
    </w:p>
    <w:p w:rsidR="008D1686" w:rsidRDefault="008D1686" w:rsidP="008D1686">
      <w:pPr>
        <w:jc w:val="center"/>
        <w:rPr>
          <w:sz w:val="28"/>
          <w:szCs w:val="28"/>
        </w:rPr>
      </w:pPr>
    </w:p>
    <w:p w:rsidR="008D1686" w:rsidRDefault="008D1686" w:rsidP="008D1686">
      <w:pPr>
        <w:spacing w:after="0"/>
        <w:jc w:val="both"/>
        <w:rPr>
          <w:rFonts w:ascii="Times New Roman" w:eastAsia="Times New Roman" w:hAnsi="Times New Roman"/>
          <w:b/>
          <w:sz w:val="20"/>
          <w:szCs w:val="20"/>
          <w:lang w:eastAsia="ar-SA"/>
        </w:rPr>
      </w:pPr>
    </w:p>
    <w:p w:rsidR="008D1686" w:rsidRDefault="008D1686" w:rsidP="008D1686">
      <w:pPr>
        <w:spacing w:after="0"/>
        <w:jc w:val="both"/>
        <w:rPr>
          <w:rFonts w:ascii="Times New Roman" w:eastAsia="Times New Roman" w:hAnsi="Times New Roman"/>
          <w:b/>
          <w:sz w:val="20"/>
          <w:szCs w:val="20"/>
          <w:lang w:eastAsia="ar-SA"/>
        </w:rPr>
      </w:pPr>
    </w:p>
    <w:p w:rsidR="008D1686" w:rsidRDefault="008D1686" w:rsidP="008D1686">
      <w:pPr>
        <w:spacing w:after="0"/>
        <w:jc w:val="both"/>
        <w:rPr>
          <w:rFonts w:ascii="Times New Roman" w:eastAsia="Times New Roman" w:hAnsi="Times New Roman"/>
          <w:b/>
          <w:sz w:val="20"/>
          <w:szCs w:val="20"/>
          <w:lang w:eastAsia="ar-SA"/>
        </w:rPr>
      </w:pPr>
    </w:p>
    <w:p w:rsidR="008D1686" w:rsidRDefault="008D1686" w:rsidP="008D1686">
      <w:pPr>
        <w:spacing w:after="0"/>
        <w:jc w:val="both"/>
        <w:rPr>
          <w:rFonts w:ascii="Times New Roman" w:eastAsia="Times New Roman" w:hAnsi="Times New Roman"/>
          <w:b/>
          <w:sz w:val="20"/>
          <w:szCs w:val="20"/>
          <w:lang w:eastAsia="ar-SA"/>
        </w:rPr>
      </w:pPr>
    </w:p>
    <w:p w:rsidR="008D1686" w:rsidRDefault="008D1686" w:rsidP="008D1686">
      <w:pPr>
        <w:spacing w:after="0"/>
        <w:jc w:val="both"/>
        <w:rPr>
          <w:rFonts w:ascii="Times New Roman" w:eastAsia="Times New Roman" w:hAnsi="Times New Roman"/>
          <w:b/>
          <w:sz w:val="20"/>
          <w:szCs w:val="20"/>
          <w:lang w:eastAsia="ar-SA"/>
        </w:rPr>
      </w:pPr>
    </w:p>
    <w:p w:rsidR="008D1686" w:rsidRDefault="008D1686" w:rsidP="008D1686">
      <w:pPr>
        <w:spacing w:after="0"/>
        <w:jc w:val="both"/>
        <w:rPr>
          <w:rFonts w:ascii="Times New Roman" w:eastAsia="Times New Roman" w:hAnsi="Times New Roman"/>
          <w:b/>
          <w:sz w:val="20"/>
          <w:szCs w:val="20"/>
          <w:lang w:eastAsia="ar-SA"/>
        </w:rPr>
      </w:pPr>
    </w:p>
    <w:p w:rsidR="008D1686" w:rsidRPr="0090137D" w:rsidRDefault="008D1686" w:rsidP="008D1686">
      <w:pPr>
        <w:spacing w:after="0"/>
        <w:jc w:val="both"/>
        <w:rPr>
          <w:rFonts w:ascii="Times New Roman" w:eastAsia="Times New Roman" w:hAnsi="Times New Roman"/>
          <w:b/>
          <w:sz w:val="20"/>
          <w:szCs w:val="20"/>
          <w:lang w:eastAsia="ar-SA"/>
        </w:rPr>
      </w:pPr>
    </w:p>
    <w:p w:rsidR="008D1686" w:rsidRPr="0090137D" w:rsidRDefault="008D1686" w:rsidP="008D1686">
      <w:pPr>
        <w:spacing w:after="0"/>
        <w:jc w:val="both"/>
        <w:rPr>
          <w:rFonts w:ascii="Times New Roman" w:eastAsia="Times New Roman" w:hAnsi="Times New Roman"/>
          <w:b/>
          <w:sz w:val="20"/>
          <w:szCs w:val="20"/>
          <w:lang w:eastAsia="ar-SA"/>
        </w:rPr>
      </w:pPr>
    </w:p>
    <w:p w:rsidR="008D1686" w:rsidRPr="0090137D" w:rsidRDefault="008D1686" w:rsidP="008D1686">
      <w:pPr>
        <w:spacing w:after="0"/>
        <w:jc w:val="both"/>
        <w:rPr>
          <w:rFonts w:ascii="Times New Roman" w:eastAsia="Times New Roman" w:hAnsi="Times New Roman"/>
          <w:b/>
          <w:sz w:val="20"/>
          <w:szCs w:val="20"/>
          <w:lang w:eastAsia="ar-SA"/>
        </w:rPr>
      </w:pPr>
    </w:p>
    <w:p w:rsidR="008D1686" w:rsidRPr="0090137D" w:rsidRDefault="008D1686" w:rsidP="008D1686">
      <w:pPr>
        <w:spacing w:after="0"/>
        <w:jc w:val="both"/>
        <w:rPr>
          <w:rFonts w:ascii="Times New Roman" w:eastAsia="Times New Roman" w:hAnsi="Times New Roman"/>
          <w:b/>
          <w:sz w:val="20"/>
          <w:szCs w:val="20"/>
          <w:lang w:eastAsia="ar-SA"/>
        </w:rPr>
      </w:pPr>
    </w:p>
    <w:p w:rsidR="008D1686" w:rsidRPr="0090137D" w:rsidRDefault="008D1686" w:rsidP="008D1686">
      <w:pPr>
        <w:spacing w:after="0"/>
        <w:jc w:val="both"/>
        <w:rPr>
          <w:rFonts w:ascii="Times New Roman" w:eastAsia="Times New Roman" w:hAnsi="Times New Roman"/>
          <w:b/>
          <w:sz w:val="20"/>
          <w:szCs w:val="20"/>
          <w:lang w:eastAsia="ar-SA"/>
        </w:rPr>
      </w:pPr>
    </w:p>
    <w:p w:rsidR="008D1686" w:rsidRPr="0090137D" w:rsidRDefault="008D1686" w:rsidP="008D1686">
      <w:pPr>
        <w:spacing w:after="0"/>
        <w:jc w:val="both"/>
        <w:rPr>
          <w:rFonts w:ascii="Times New Roman" w:eastAsia="Times New Roman" w:hAnsi="Times New Roman"/>
          <w:b/>
          <w:sz w:val="20"/>
          <w:szCs w:val="20"/>
          <w:lang w:eastAsia="ar-SA"/>
        </w:rPr>
      </w:pPr>
    </w:p>
    <w:p w:rsidR="008D1686" w:rsidRPr="0090137D" w:rsidRDefault="008D1686" w:rsidP="008D1686">
      <w:pPr>
        <w:spacing w:after="0"/>
        <w:jc w:val="both"/>
        <w:rPr>
          <w:rFonts w:ascii="Times New Roman" w:eastAsia="Times New Roman" w:hAnsi="Times New Roman"/>
          <w:b/>
          <w:sz w:val="20"/>
          <w:szCs w:val="20"/>
          <w:lang w:eastAsia="ar-SA"/>
        </w:rPr>
      </w:pPr>
    </w:p>
    <w:p w:rsidR="008D1686" w:rsidRPr="0090137D" w:rsidRDefault="008D1686" w:rsidP="008D1686">
      <w:pPr>
        <w:spacing w:after="0"/>
        <w:jc w:val="both"/>
        <w:rPr>
          <w:rFonts w:ascii="Times New Roman" w:eastAsia="Times New Roman" w:hAnsi="Times New Roman"/>
          <w:b/>
          <w:sz w:val="20"/>
          <w:szCs w:val="20"/>
          <w:lang w:eastAsia="ar-SA"/>
        </w:rPr>
      </w:pPr>
    </w:p>
    <w:p w:rsidR="008D1686" w:rsidRDefault="008D1686" w:rsidP="008D1686">
      <w:pPr>
        <w:spacing w:after="0"/>
        <w:ind w:firstLine="567"/>
        <w:jc w:val="both"/>
        <w:rPr>
          <w:rFonts w:ascii="Times New Roman" w:eastAsia="Times New Roman" w:hAnsi="Times New Roman"/>
          <w:sz w:val="28"/>
          <w:szCs w:val="28"/>
          <w:lang w:eastAsia="ar-SA"/>
        </w:rPr>
      </w:pPr>
    </w:p>
    <w:p w:rsidR="008D1686" w:rsidRDefault="008D1686" w:rsidP="008D1686">
      <w:pPr>
        <w:spacing w:after="0"/>
        <w:ind w:firstLine="567"/>
        <w:jc w:val="both"/>
        <w:rPr>
          <w:rFonts w:ascii="Times New Roman" w:eastAsia="Times New Roman" w:hAnsi="Times New Roman"/>
          <w:sz w:val="28"/>
          <w:szCs w:val="28"/>
          <w:lang w:eastAsia="ar-SA"/>
        </w:rPr>
      </w:pPr>
    </w:p>
    <w:p w:rsidR="008D1686" w:rsidRDefault="008D1686" w:rsidP="008D1686">
      <w:pPr>
        <w:keepNext/>
        <w:spacing w:after="0"/>
        <w:jc w:val="center"/>
        <w:outlineLvl w:val="4"/>
        <w:rPr>
          <w:rFonts w:ascii="Times New Roman" w:eastAsia="Times New Roman" w:hAnsi="Times New Roman"/>
          <w:sz w:val="28"/>
          <w:szCs w:val="28"/>
          <w:lang w:eastAsia="ar-SA"/>
        </w:rPr>
      </w:pPr>
    </w:p>
    <w:p w:rsidR="002A60C5" w:rsidRDefault="002A60C5" w:rsidP="008D1686">
      <w:pPr>
        <w:keepNext/>
        <w:spacing w:after="0"/>
        <w:jc w:val="center"/>
        <w:outlineLvl w:val="4"/>
        <w:rPr>
          <w:rFonts w:ascii="Times New Roman" w:eastAsia="Times New Roman" w:hAnsi="Times New Roman"/>
          <w:sz w:val="28"/>
          <w:szCs w:val="28"/>
          <w:lang w:eastAsia="ar-SA"/>
        </w:rPr>
      </w:pPr>
    </w:p>
    <w:p w:rsidR="008D1686" w:rsidRDefault="008D1686" w:rsidP="008D1686">
      <w:pPr>
        <w:keepNext/>
        <w:spacing w:after="0"/>
        <w:jc w:val="center"/>
        <w:outlineLvl w:val="4"/>
        <w:rPr>
          <w:rFonts w:ascii="Times New Roman" w:eastAsia="Times New Roman" w:hAnsi="Times New Roman"/>
          <w:b/>
          <w:sz w:val="28"/>
          <w:szCs w:val="24"/>
          <w:lang w:eastAsia="ar-SA"/>
        </w:rPr>
      </w:pPr>
    </w:p>
    <w:p w:rsidR="008D1686" w:rsidRPr="0090137D" w:rsidRDefault="008D1686" w:rsidP="008D1686">
      <w:pPr>
        <w:keepNext/>
        <w:spacing w:after="0"/>
        <w:jc w:val="center"/>
        <w:outlineLvl w:val="4"/>
        <w:rPr>
          <w:rFonts w:ascii="Times New Roman" w:eastAsia="Times New Roman" w:hAnsi="Times New Roman"/>
          <w:b/>
          <w:sz w:val="28"/>
          <w:szCs w:val="24"/>
          <w:lang w:eastAsia="ar-SA"/>
        </w:rPr>
      </w:pPr>
      <w:r w:rsidRPr="0090137D">
        <w:rPr>
          <w:rFonts w:ascii="Times New Roman" w:eastAsia="Times New Roman" w:hAnsi="Times New Roman"/>
          <w:b/>
          <w:sz w:val="28"/>
          <w:szCs w:val="24"/>
          <w:lang w:eastAsia="ar-SA"/>
        </w:rPr>
        <w:t>Глава 1. Общие положения</w:t>
      </w:r>
    </w:p>
    <w:p w:rsidR="008D1686" w:rsidRPr="0090137D" w:rsidRDefault="008D1686" w:rsidP="008D1686">
      <w:pPr>
        <w:keepNext/>
        <w:spacing w:after="0"/>
        <w:jc w:val="both"/>
        <w:outlineLvl w:val="2"/>
        <w:rPr>
          <w:rFonts w:ascii="Times New Roman" w:eastAsia="Times New Roman" w:hAnsi="Times New Roman"/>
          <w:b/>
          <w:sz w:val="24"/>
          <w:szCs w:val="24"/>
          <w:lang w:eastAsia="ar-SA"/>
        </w:rPr>
      </w:pPr>
    </w:p>
    <w:p w:rsidR="008D1686" w:rsidRPr="0090137D" w:rsidRDefault="008D1686" w:rsidP="008D1686">
      <w:pPr>
        <w:keepNext/>
        <w:spacing w:after="0"/>
        <w:ind w:firstLine="567"/>
        <w:jc w:val="both"/>
        <w:outlineLvl w:val="2"/>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1. Правовой статус сельского поселения </w:t>
      </w:r>
    </w:p>
    <w:p w:rsidR="008D1686" w:rsidRPr="0090137D" w:rsidRDefault="008D1686" w:rsidP="008D1686">
      <w:pPr>
        <w:spacing w:after="0"/>
        <w:ind w:firstLine="567"/>
        <w:jc w:val="both"/>
        <w:rPr>
          <w:rFonts w:ascii="Times New Roman" w:eastAsia="Times New Roman" w:hAnsi="Times New Roman"/>
          <w:sz w:val="24"/>
          <w:szCs w:val="24"/>
          <w:lang w:eastAsia="ar-SA"/>
        </w:rPr>
      </w:pPr>
    </w:p>
    <w:p w:rsidR="008D1686" w:rsidRPr="0090137D" w:rsidRDefault="008D1686" w:rsidP="008D1686">
      <w:pPr>
        <w:spacing w:after="0"/>
        <w:ind w:firstLine="567"/>
        <w:jc w:val="both"/>
        <w:rPr>
          <w:rFonts w:ascii="Times New Roman" w:eastAsia="Times New Roman" w:hAnsi="Times New Roman"/>
          <w:i/>
          <w:sz w:val="24"/>
          <w:szCs w:val="24"/>
          <w:shd w:val="clear" w:color="auto" w:fill="00FFFF"/>
          <w:lang w:eastAsia="ar-SA"/>
        </w:rPr>
      </w:pPr>
      <w:r w:rsidRPr="0090137D">
        <w:rPr>
          <w:rFonts w:ascii="Times New Roman" w:eastAsia="Times New Roman" w:hAnsi="Times New Roman"/>
          <w:sz w:val="24"/>
          <w:szCs w:val="24"/>
          <w:lang w:eastAsia="ar-SA"/>
        </w:rPr>
        <w:t>1. Официальное наименование муниципального образования н</w:t>
      </w:r>
      <w:r>
        <w:rPr>
          <w:rFonts w:ascii="Times New Roman" w:eastAsia="Times New Roman" w:hAnsi="Times New Roman"/>
          <w:sz w:val="24"/>
          <w:szCs w:val="24"/>
          <w:lang w:eastAsia="ar-SA"/>
        </w:rPr>
        <w:t>а территории поселения «</w:t>
      </w:r>
      <w:proofErr w:type="spellStart"/>
      <w:r>
        <w:rPr>
          <w:rFonts w:ascii="Times New Roman" w:eastAsia="Times New Roman" w:hAnsi="Times New Roman"/>
          <w:sz w:val="24"/>
          <w:szCs w:val="24"/>
          <w:lang w:eastAsia="ar-SA"/>
        </w:rPr>
        <w:t>Уег</w:t>
      </w:r>
      <w:proofErr w:type="spellEnd"/>
      <w:r>
        <w:rPr>
          <w:rFonts w:ascii="Times New Roman" w:eastAsia="Times New Roman" w:hAnsi="Times New Roman"/>
          <w:sz w:val="24"/>
          <w:szCs w:val="24"/>
          <w:lang w:eastAsia="ar-SA"/>
        </w:rPr>
        <w:t>» - сельское поселение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Республики Коми (далее по тексту – «сельское поселение», «поселение»).</w:t>
      </w:r>
    </w:p>
    <w:p w:rsidR="008D1686" w:rsidRPr="0090137D" w:rsidRDefault="008D1686" w:rsidP="008D1686">
      <w:pPr>
        <w:spacing w:after="0"/>
        <w:ind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Сокращённая форма наименования сельского поселени</w:t>
      </w:r>
      <w:r>
        <w:rPr>
          <w:rFonts w:ascii="Times New Roman" w:eastAsia="Times New Roman" w:hAnsi="Times New Roman"/>
          <w:sz w:val="24"/>
          <w:szCs w:val="24"/>
          <w:lang w:eastAsia="ar-SA"/>
        </w:rPr>
        <w:t>я – сельское поселение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w:t>
      </w:r>
    </w:p>
    <w:p w:rsidR="008D1686" w:rsidRPr="0090137D" w:rsidRDefault="008D1686" w:rsidP="008D1686">
      <w:pPr>
        <w:spacing w:after="0"/>
        <w:ind w:firstLine="567"/>
        <w:jc w:val="both"/>
        <w:rPr>
          <w:rFonts w:ascii="Times New Roman" w:eastAsia="Times New Roman" w:hAnsi="Times New Roman"/>
          <w:sz w:val="20"/>
          <w:szCs w:val="24"/>
          <w:lang w:eastAsia="ar-SA"/>
        </w:rPr>
      </w:pPr>
      <w:r w:rsidRPr="0090137D">
        <w:rPr>
          <w:rFonts w:ascii="Times New Roman" w:eastAsia="Times New Roman" w:hAnsi="Times New Roman"/>
          <w:sz w:val="24"/>
          <w:szCs w:val="24"/>
          <w:lang w:eastAsia="ar-SA"/>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8D1686" w:rsidRPr="0090137D" w:rsidRDefault="008D1686" w:rsidP="008D1686">
      <w:pPr>
        <w:spacing w:after="0"/>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 Сельское поселение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 xml:space="preserve">» состоит из двух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8D1686" w:rsidRPr="0090137D" w:rsidRDefault="008D1686" w:rsidP="008D1686">
      <w:pPr>
        <w:spacing w:after="0"/>
        <w:ind w:firstLine="567"/>
        <w:jc w:val="both"/>
        <w:rPr>
          <w:rFonts w:ascii="Times New Roman" w:eastAsia="Times New Roman" w:hAnsi="Times New Roman"/>
          <w:sz w:val="24"/>
          <w:szCs w:val="24"/>
          <w:lang w:eastAsia="ar-SA"/>
        </w:rPr>
      </w:pPr>
    </w:p>
    <w:p w:rsidR="008D1686" w:rsidRPr="0090137D" w:rsidRDefault="008D1686" w:rsidP="008D1686">
      <w:pPr>
        <w:spacing w:after="0"/>
        <w:ind w:firstLine="567"/>
        <w:jc w:val="both"/>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Статья 2. Основные понятия и термины, используемые в Уставе</w:t>
      </w:r>
    </w:p>
    <w:p w:rsidR="008D1686" w:rsidRPr="0090137D" w:rsidRDefault="008D1686" w:rsidP="008D1686">
      <w:pPr>
        <w:spacing w:after="0"/>
        <w:ind w:firstLine="567"/>
        <w:jc w:val="both"/>
        <w:rPr>
          <w:rFonts w:ascii="Times New Roman" w:eastAsia="Times New Roman" w:hAnsi="Times New Roman"/>
          <w:b/>
          <w:sz w:val="24"/>
          <w:szCs w:val="24"/>
          <w:lang w:eastAsia="ar-SA"/>
        </w:rPr>
      </w:pPr>
    </w:p>
    <w:p w:rsidR="008D1686" w:rsidRPr="0090137D" w:rsidRDefault="008D1686" w:rsidP="008D1686">
      <w:pPr>
        <w:spacing w:after="0"/>
        <w:ind w:firstLine="567"/>
        <w:jc w:val="both"/>
        <w:rPr>
          <w:rFonts w:ascii="Times New Roman" w:eastAsia="Times New Roman" w:hAnsi="Times New Roman"/>
          <w:sz w:val="24"/>
          <w:szCs w:val="28"/>
          <w:lang w:eastAsia="ar-SA"/>
        </w:rPr>
      </w:pPr>
      <w:proofErr w:type="gramStart"/>
      <w:r w:rsidRPr="0090137D">
        <w:rPr>
          <w:rFonts w:ascii="Times New Roman" w:eastAsia="Times New Roman" w:hAnsi="Times New Roman"/>
          <w:sz w:val="24"/>
          <w:szCs w:val="24"/>
          <w:lang w:eastAsia="ar-SA"/>
        </w:rPr>
        <w:t>В Уста</w:t>
      </w:r>
      <w:r>
        <w:rPr>
          <w:rFonts w:ascii="Times New Roman" w:eastAsia="Times New Roman" w:hAnsi="Times New Roman"/>
          <w:sz w:val="24"/>
          <w:szCs w:val="24"/>
          <w:lang w:eastAsia="ar-SA"/>
        </w:rPr>
        <w:t>ве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 xml:space="preserve">»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w:t>
      </w:r>
      <w:r>
        <w:rPr>
          <w:rFonts w:ascii="Times New Roman" w:eastAsia="Times New Roman" w:hAnsi="Times New Roman"/>
          <w:sz w:val="24"/>
          <w:szCs w:val="24"/>
          <w:lang w:eastAsia="ar-SA"/>
        </w:rPr>
        <w:t>«</w:t>
      </w:r>
      <w:r w:rsidRPr="0090137D">
        <w:rPr>
          <w:rFonts w:ascii="Times New Roman" w:eastAsia="Times New Roman" w:hAnsi="Times New Roman"/>
          <w:sz w:val="24"/>
          <w:szCs w:val="24"/>
          <w:lang w:eastAsia="ar-SA"/>
        </w:rPr>
        <w:t>О некоторых вопросах местного самоуправления в Республике Коми», иными федеральными законами и законами Республики Коми.</w:t>
      </w:r>
      <w:proofErr w:type="gramEnd"/>
    </w:p>
    <w:p w:rsidR="008D1686" w:rsidRPr="0090137D" w:rsidRDefault="008D1686" w:rsidP="008D1686">
      <w:pPr>
        <w:spacing w:after="0"/>
        <w:ind w:firstLine="567"/>
        <w:jc w:val="both"/>
        <w:rPr>
          <w:rFonts w:ascii="Times New Roman" w:eastAsia="Times New Roman" w:hAnsi="Times New Roman"/>
          <w:sz w:val="24"/>
          <w:szCs w:val="28"/>
          <w:lang w:eastAsia="ar-SA"/>
        </w:rPr>
      </w:pPr>
      <w:r w:rsidRPr="0090137D">
        <w:rPr>
          <w:rFonts w:ascii="Times New Roman" w:eastAsia="Times New Roman" w:hAnsi="Times New Roman"/>
          <w:sz w:val="24"/>
          <w:szCs w:val="28"/>
          <w:lang w:eastAsia="ar-SA"/>
        </w:rPr>
        <w:t>Используемые в настоящем Уставе наименования «сельское посел</w:t>
      </w:r>
      <w:r>
        <w:rPr>
          <w:rFonts w:ascii="Times New Roman" w:eastAsia="Times New Roman" w:hAnsi="Times New Roman"/>
          <w:sz w:val="24"/>
          <w:szCs w:val="28"/>
          <w:lang w:eastAsia="ar-SA"/>
        </w:rPr>
        <w:t>ение «</w:t>
      </w:r>
      <w:proofErr w:type="spellStart"/>
      <w:r>
        <w:rPr>
          <w:rFonts w:ascii="Times New Roman" w:eastAsia="Times New Roman" w:hAnsi="Times New Roman"/>
          <w:sz w:val="24"/>
          <w:szCs w:val="28"/>
          <w:lang w:eastAsia="ar-SA"/>
        </w:rPr>
        <w:t>Уег</w:t>
      </w:r>
      <w:proofErr w:type="spellEnd"/>
      <w:r w:rsidRPr="0090137D">
        <w:rPr>
          <w:rFonts w:ascii="Times New Roman" w:eastAsia="Times New Roman" w:hAnsi="Times New Roman"/>
          <w:sz w:val="24"/>
          <w:szCs w:val="28"/>
          <w:lang w:eastAsia="ar-SA"/>
        </w:rPr>
        <w:t>», «сельское поселение», «поселение» и образованные на их основе словосочетания применяются в одном значении в отношен</w:t>
      </w:r>
      <w:r>
        <w:rPr>
          <w:rFonts w:ascii="Times New Roman" w:eastAsia="Times New Roman" w:hAnsi="Times New Roman"/>
          <w:sz w:val="24"/>
          <w:szCs w:val="28"/>
          <w:lang w:eastAsia="ar-SA"/>
        </w:rPr>
        <w:t>ии сельского поселения «</w:t>
      </w:r>
      <w:proofErr w:type="spellStart"/>
      <w:r>
        <w:rPr>
          <w:rFonts w:ascii="Times New Roman" w:eastAsia="Times New Roman" w:hAnsi="Times New Roman"/>
          <w:sz w:val="24"/>
          <w:szCs w:val="28"/>
          <w:lang w:eastAsia="ar-SA"/>
        </w:rPr>
        <w:t>Уег</w:t>
      </w:r>
      <w:proofErr w:type="spellEnd"/>
      <w:r w:rsidRPr="0090137D">
        <w:rPr>
          <w:rFonts w:ascii="Times New Roman" w:eastAsia="Times New Roman" w:hAnsi="Times New Roman"/>
          <w:sz w:val="24"/>
          <w:szCs w:val="28"/>
          <w:lang w:eastAsia="ar-SA"/>
        </w:rPr>
        <w:t>» муниципального района «</w:t>
      </w:r>
      <w:proofErr w:type="spellStart"/>
      <w:r w:rsidRPr="0090137D">
        <w:rPr>
          <w:rFonts w:ascii="Times New Roman" w:eastAsia="Times New Roman" w:hAnsi="Times New Roman"/>
          <w:sz w:val="24"/>
          <w:szCs w:val="28"/>
          <w:lang w:eastAsia="ar-SA"/>
        </w:rPr>
        <w:t>Усть-Цилемский</w:t>
      </w:r>
      <w:proofErr w:type="spellEnd"/>
      <w:r w:rsidRPr="0090137D">
        <w:rPr>
          <w:rFonts w:ascii="Times New Roman" w:eastAsia="Times New Roman" w:hAnsi="Times New Roman"/>
          <w:sz w:val="24"/>
          <w:szCs w:val="28"/>
          <w:lang w:eastAsia="ar-SA"/>
        </w:rPr>
        <w:t xml:space="preserve">» Республики Коми. </w:t>
      </w:r>
      <w:proofErr w:type="gramStart"/>
      <w:r w:rsidRPr="0090137D">
        <w:rPr>
          <w:rFonts w:ascii="Times New Roman" w:eastAsia="Times New Roman" w:hAnsi="Times New Roman"/>
          <w:sz w:val="24"/>
          <w:szCs w:val="28"/>
          <w:lang w:eastAsia="ar-SA"/>
        </w:rPr>
        <w:t>В отношении представительного орга</w:t>
      </w:r>
      <w:r>
        <w:rPr>
          <w:rFonts w:ascii="Times New Roman" w:eastAsia="Times New Roman" w:hAnsi="Times New Roman"/>
          <w:sz w:val="24"/>
          <w:szCs w:val="28"/>
          <w:lang w:eastAsia="ar-SA"/>
        </w:rPr>
        <w:t>на сельского поселения «</w:t>
      </w:r>
      <w:proofErr w:type="spellStart"/>
      <w:r>
        <w:rPr>
          <w:rFonts w:ascii="Times New Roman" w:eastAsia="Times New Roman" w:hAnsi="Times New Roman"/>
          <w:sz w:val="24"/>
          <w:szCs w:val="28"/>
          <w:lang w:eastAsia="ar-SA"/>
        </w:rPr>
        <w:t>Уег</w:t>
      </w:r>
      <w:proofErr w:type="spellEnd"/>
      <w:r w:rsidRPr="0090137D">
        <w:rPr>
          <w:rFonts w:ascii="Times New Roman" w:eastAsia="Times New Roman" w:hAnsi="Times New Roman"/>
          <w:sz w:val="24"/>
          <w:szCs w:val="28"/>
          <w:lang w:eastAsia="ar-SA"/>
        </w:rPr>
        <w:t>» муниципального района «</w:t>
      </w:r>
      <w:proofErr w:type="spellStart"/>
      <w:r w:rsidRPr="0090137D">
        <w:rPr>
          <w:rFonts w:ascii="Times New Roman" w:eastAsia="Times New Roman" w:hAnsi="Times New Roman"/>
          <w:sz w:val="24"/>
          <w:szCs w:val="28"/>
          <w:lang w:eastAsia="ar-SA"/>
        </w:rPr>
        <w:t>Усть-Цилемский</w:t>
      </w:r>
      <w:proofErr w:type="spellEnd"/>
      <w:r w:rsidRPr="0090137D">
        <w:rPr>
          <w:rFonts w:ascii="Times New Roman" w:eastAsia="Times New Roman" w:hAnsi="Times New Roman"/>
          <w:sz w:val="24"/>
          <w:szCs w:val="28"/>
          <w:lang w:eastAsia="ar-SA"/>
        </w:rPr>
        <w:t>» Республики Коми в Уставе применяются наименования «Совет сельского поселения», «Совет поселения»; в отношении главы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8"/>
          <w:lang w:eastAsia="ar-SA"/>
        </w:rPr>
        <w:t>» муниципального района «</w:t>
      </w:r>
      <w:proofErr w:type="spellStart"/>
      <w:r w:rsidRPr="0090137D">
        <w:rPr>
          <w:rFonts w:ascii="Times New Roman" w:eastAsia="Times New Roman" w:hAnsi="Times New Roman"/>
          <w:sz w:val="24"/>
          <w:szCs w:val="28"/>
          <w:lang w:eastAsia="ar-SA"/>
        </w:rPr>
        <w:t>Усть-Цилемский</w:t>
      </w:r>
      <w:proofErr w:type="spellEnd"/>
      <w:r w:rsidRPr="0090137D">
        <w:rPr>
          <w:rFonts w:ascii="Times New Roman" w:eastAsia="Times New Roman" w:hAnsi="Times New Roman"/>
          <w:sz w:val="24"/>
          <w:szCs w:val="28"/>
          <w:lang w:eastAsia="ar-SA"/>
        </w:rPr>
        <w:t>» Республики Коми применяются наименования «глава сельского поселения», «глава поселения»; в отношении администрац</w:t>
      </w:r>
      <w:r>
        <w:rPr>
          <w:rFonts w:ascii="Times New Roman" w:eastAsia="Times New Roman" w:hAnsi="Times New Roman"/>
          <w:sz w:val="24"/>
          <w:szCs w:val="28"/>
          <w:lang w:eastAsia="ar-SA"/>
        </w:rPr>
        <w:t>ии сельского поселения «</w:t>
      </w:r>
      <w:proofErr w:type="spellStart"/>
      <w:r>
        <w:rPr>
          <w:rFonts w:ascii="Times New Roman" w:eastAsia="Times New Roman" w:hAnsi="Times New Roman"/>
          <w:sz w:val="24"/>
          <w:szCs w:val="28"/>
          <w:lang w:eastAsia="ar-SA"/>
        </w:rPr>
        <w:t>Уег</w:t>
      </w:r>
      <w:proofErr w:type="spellEnd"/>
      <w:r w:rsidRPr="0090137D">
        <w:rPr>
          <w:rFonts w:ascii="Times New Roman" w:eastAsia="Times New Roman" w:hAnsi="Times New Roman"/>
          <w:sz w:val="24"/>
          <w:szCs w:val="28"/>
          <w:lang w:eastAsia="ar-SA"/>
        </w:rPr>
        <w:t>» муниципального района «</w:t>
      </w:r>
      <w:proofErr w:type="spellStart"/>
      <w:r w:rsidRPr="0090137D">
        <w:rPr>
          <w:rFonts w:ascii="Times New Roman" w:eastAsia="Times New Roman" w:hAnsi="Times New Roman"/>
          <w:sz w:val="24"/>
          <w:szCs w:val="28"/>
          <w:lang w:eastAsia="ar-SA"/>
        </w:rPr>
        <w:t>Усть-Цилемский</w:t>
      </w:r>
      <w:proofErr w:type="spellEnd"/>
      <w:r w:rsidRPr="0090137D">
        <w:rPr>
          <w:rFonts w:ascii="Times New Roman" w:eastAsia="Times New Roman" w:hAnsi="Times New Roman"/>
          <w:sz w:val="24"/>
          <w:szCs w:val="28"/>
          <w:lang w:eastAsia="ar-SA"/>
        </w:rPr>
        <w:t>» Республики Коми применяются наименования «администрация сельского поселения», «администрация поселения».</w:t>
      </w:r>
      <w:proofErr w:type="gramEnd"/>
    </w:p>
    <w:p w:rsidR="008D1686" w:rsidRPr="0090137D" w:rsidRDefault="008D1686" w:rsidP="008D1686">
      <w:pPr>
        <w:spacing w:after="0"/>
        <w:ind w:firstLine="567"/>
        <w:jc w:val="both"/>
        <w:rPr>
          <w:rFonts w:ascii="Times New Roman" w:eastAsia="Times New Roman" w:hAnsi="Times New Roman"/>
          <w:sz w:val="20"/>
          <w:szCs w:val="24"/>
          <w:lang w:eastAsia="ar-SA"/>
        </w:rPr>
      </w:pPr>
    </w:p>
    <w:p w:rsidR="008D1686" w:rsidRPr="0090137D" w:rsidRDefault="008D1686" w:rsidP="008D1686">
      <w:pPr>
        <w:widowControl w:val="0"/>
        <w:spacing w:after="0"/>
        <w:ind w:firstLine="567"/>
        <w:jc w:val="both"/>
        <w:outlineLvl w:val="2"/>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Статья 3. Границы сельского поселения и порядок их изменения</w:t>
      </w:r>
    </w:p>
    <w:p w:rsidR="008D1686" w:rsidRPr="0090137D" w:rsidRDefault="008D1686" w:rsidP="008D1686">
      <w:pPr>
        <w:spacing w:after="0"/>
        <w:ind w:firstLine="567"/>
        <w:jc w:val="both"/>
        <w:rPr>
          <w:rFonts w:ascii="Times New Roman" w:eastAsia="Times New Roman" w:hAnsi="Times New Roman"/>
          <w:sz w:val="24"/>
          <w:szCs w:val="24"/>
          <w:lang w:eastAsia="ar-SA"/>
        </w:rPr>
      </w:pPr>
    </w:p>
    <w:p w:rsidR="008D1686" w:rsidRPr="0090137D" w:rsidRDefault="008D1686" w:rsidP="008D1686">
      <w:pPr>
        <w:spacing w:after="0"/>
        <w:ind w:firstLine="567"/>
        <w:jc w:val="both"/>
        <w:rPr>
          <w:rFonts w:ascii="Arial" w:eastAsia="Times New Roman" w:hAnsi="Arial" w:cs="Arial"/>
          <w:sz w:val="24"/>
          <w:szCs w:val="24"/>
          <w:lang w:eastAsia="ar-SA"/>
        </w:rPr>
      </w:pPr>
      <w:r w:rsidRPr="0090137D">
        <w:rPr>
          <w:rFonts w:ascii="Times New Roman" w:eastAsia="Times New Roman" w:hAnsi="Times New Roman"/>
          <w:sz w:val="24"/>
          <w:szCs w:val="24"/>
          <w:lang w:eastAsia="ar-SA"/>
        </w:rPr>
        <w:lastRenderedPageBreak/>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8D1686" w:rsidRPr="0090137D" w:rsidRDefault="008D1686" w:rsidP="008D1686">
      <w:pPr>
        <w:spacing w:after="0"/>
        <w:ind w:firstLine="567"/>
        <w:jc w:val="both"/>
        <w:rPr>
          <w:rFonts w:ascii="Times New Roman" w:eastAsia="Times New Roman" w:hAnsi="Times New Roman"/>
          <w:b/>
          <w:sz w:val="24"/>
          <w:szCs w:val="24"/>
          <w:lang w:eastAsia="ar-SA"/>
        </w:rPr>
      </w:pPr>
      <w:r w:rsidRPr="0090137D">
        <w:rPr>
          <w:rFonts w:ascii="Times New Roman" w:eastAsia="Times New Roman" w:hAnsi="Times New Roman"/>
          <w:sz w:val="24"/>
          <w:szCs w:val="24"/>
          <w:lang w:eastAsia="ar-SA"/>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8D1686" w:rsidRPr="0090137D" w:rsidRDefault="008D1686" w:rsidP="008D1686">
      <w:pPr>
        <w:spacing w:after="0"/>
        <w:ind w:firstLine="567"/>
        <w:jc w:val="both"/>
        <w:rPr>
          <w:rFonts w:ascii="Times New Roman" w:eastAsia="Times New Roman" w:hAnsi="Times New Roman"/>
          <w:b/>
          <w:sz w:val="24"/>
          <w:szCs w:val="24"/>
          <w:lang w:eastAsia="ar-SA"/>
        </w:rPr>
      </w:pPr>
    </w:p>
    <w:p w:rsidR="008D1686" w:rsidRPr="0090137D" w:rsidRDefault="008D1686" w:rsidP="008D1686">
      <w:pPr>
        <w:spacing w:after="0"/>
        <w:ind w:firstLine="567"/>
        <w:jc w:val="both"/>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4. Территория и состав территории сельского поселения </w:t>
      </w:r>
    </w:p>
    <w:p w:rsidR="008D1686" w:rsidRPr="0090137D" w:rsidRDefault="008D1686" w:rsidP="008D1686">
      <w:pPr>
        <w:spacing w:after="0"/>
        <w:ind w:firstLine="567"/>
        <w:jc w:val="both"/>
        <w:rPr>
          <w:rFonts w:ascii="Times New Roman" w:eastAsia="Times New Roman" w:hAnsi="Times New Roman"/>
          <w:b/>
          <w:sz w:val="24"/>
          <w:szCs w:val="24"/>
          <w:lang w:eastAsia="ar-SA"/>
        </w:rPr>
      </w:pPr>
    </w:p>
    <w:p w:rsidR="008D1686" w:rsidRPr="0090137D" w:rsidRDefault="008D1686" w:rsidP="008D1686">
      <w:pPr>
        <w:spacing w:after="0"/>
        <w:ind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90137D">
        <w:rPr>
          <w:rFonts w:ascii="Times New Roman" w:eastAsia="Times New Roman" w:hAnsi="Times New Roman" w:cs="Calibri"/>
          <w:sz w:val="24"/>
          <w:szCs w:val="24"/>
          <w:lang w:eastAsia="ar-SA"/>
        </w:rPr>
        <w:t>земли рекреационного назначения</w:t>
      </w:r>
      <w:r w:rsidRPr="0090137D">
        <w:rPr>
          <w:rFonts w:ascii="Times New Roman" w:eastAsia="Times New Roman" w:hAnsi="Times New Roman"/>
          <w:sz w:val="24"/>
          <w:szCs w:val="24"/>
          <w:lang w:eastAsia="ar-SA"/>
        </w:rPr>
        <w:t>, земли для развития поселения, независимо от форм собственности и целевого назначения, находящиеся в пределах границ сельского поселения.</w:t>
      </w:r>
    </w:p>
    <w:p w:rsidR="008D1686" w:rsidRPr="0090137D" w:rsidRDefault="008D1686" w:rsidP="008D1686">
      <w:pPr>
        <w:suppressAutoHyphens/>
        <w:spacing w:after="0"/>
        <w:ind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В состав территории сельского</w:t>
      </w:r>
      <w:r>
        <w:rPr>
          <w:rFonts w:ascii="Times New Roman" w:eastAsia="Times New Roman" w:hAnsi="Times New Roman"/>
          <w:sz w:val="24"/>
          <w:szCs w:val="24"/>
          <w:lang w:eastAsia="ar-SA"/>
        </w:rPr>
        <w:t xml:space="preserve"> поселения входят: село </w:t>
      </w:r>
      <w:proofErr w:type="spellStart"/>
      <w:r>
        <w:rPr>
          <w:rFonts w:ascii="Times New Roman" w:eastAsia="Times New Roman" w:hAnsi="Times New Roman"/>
          <w:sz w:val="24"/>
          <w:szCs w:val="24"/>
          <w:lang w:eastAsia="ar-SA"/>
        </w:rPr>
        <w:t>Уег</w:t>
      </w:r>
      <w:proofErr w:type="spellEnd"/>
      <w:r>
        <w:rPr>
          <w:rFonts w:ascii="Times New Roman" w:eastAsia="Times New Roman" w:hAnsi="Times New Roman"/>
          <w:sz w:val="24"/>
          <w:szCs w:val="24"/>
          <w:lang w:eastAsia="ar-SA"/>
        </w:rPr>
        <w:t>, деревня Мыза</w:t>
      </w:r>
      <w:r w:rsidRPr="0090137D">
        <w:rPr>
          <w:rFonts w:ascii="Times New Roman" w:eastAsia="Times New Roman" w:hAnsi="Times New Roman"/>
          <w:sz w:val="24"/>
          <w:szCs w:val="24"/>
          <w:lang w:eastAsia="ar-SA"/>
        </w:rPr>
        <w:t>.</w:t>
      </w:r>
    </w:p>
    <w:p w:rsidR="008D1686" w:rsidRPr="0090137D" w:rsidRDefault="008D1686" w:rsidP="008D1686">
      <w:pPr>
        <w:suppressAutoHyphens/>
        <w:spacing w:after="0"/>
        <w:ind w:firstLine="567"/>
        <w:jc w:val="both"/>
        <w:rPr>
          <w:rFonts w:ascii="Arial" w:eastAsia="Times New Roman" w:hAnsi="Arial"/>
          <w:sz w:val="24"/>
          <w:szCs w:val="24"/>
          <w:lang w:eastAsia="ar-SA"/>
        </w:rPr>
      </w:pPr>
      <w:r w:rsidRPr="0090137D">
        <w:rPr>
          <w:rFonts w:ascii="Times New Roman" w:eastAsia="Times New Roman" w:hAnsi="Times New Roman"/>
          <w:sz w:val="24"/>
          <w:szCs w:val="24"/>
          <w:lang w:eastAsia="ar-SA"/>
        </w:rPr>
        <w:t>3. Территор</w:t>
      </w:r>
      <w:r>
        <w:rPr>
          <w:rFonts w:ascii="Times New Roman" w:eastAsia="Times New Roman" w:hAnsi="Times New Roman"/>
          <w:sz w:val="24"/>
          <w:szCs w:val="24"/>
          <w:lang w:eastAsia="ar-SA"/>
        </w:rPr>
        <w:t>ия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 входит в состав территории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(далее – муниципальный район).</w:t>
      </w:r>
    </w:p>
    <w:p w:rsidR="008D1686" w:rsidRPr="0090137D" w:rsidRDefault="008D1686" w:rsidP="008D1686">
      <w:pPr>
        <w:spacing w:after="0"/>
        <w:ind w:firstLine="567"/>
        <w:jc w:val="both"/>
        <w:rPr>
          <w:rFonts w:ascii="Times New Roman" w:eastAsia="Times New Roman" w:hAnsi="Times New Roman"/>
          <w:b/>
          <w:sz w:val="24"/>
          <w:szCs w:val="24"/>
          <w:lang w:eastAsia="ar-SA"/>
        </w:rPr>
      </w:pPr>
      <w:r w:rsidRPr="0090137D">
        <w:rPr>
          <w:rFonts w:ascii="Times New Roman" w:eastAsia="Times New Roman" w:hAnsi="Times New Roman"/>
          <w:sz w:val="24"/>
          <w:szCs w:val="24"/>
          <w:lang w:eastAsia="ar-SA"/>
        </w:rPr>
        <w:t xml:space="preserve">4.  Административным центром сельского </w:t>
      </w:r>
      <w:r>
        <w:rPr>
          <w:rFonts w:ascii="Times New Roman" w:eastAsia="Times New Roman" w:hAnsi="Times New Roman"/>
          <w:sz w:val="24"/>
          <w:szCs w:val="24"/>
          <w:lang w:eastAsia="ar-SA"/>
        </w:rPr>
        <w:t xml:space="preserve">поселения является село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w:t>
      </w:r>
    </w:p>
    <w:p w:rsidR="008D1686" w:rsidRPr="0090137D" w:rsidRDefault="008D1686" w:rsidP="008D1686">
      <w:pPr>
        <w:spacing w:after="0"/>
        <w:ind w:firstLine="567"/>
        <w:jc w:val="both"/>
        <w:rPr>
          <w:rFonts w:ascii="Times New Roman" w:eastAsia="Times New Roman" w:hAnsi="Times New Roman"/>
          <w:b/>
          <w:sz w:val="24"/>
          <w:szCs w:val="24"/>
          <w:lang w:eastAsia="ar-SA"/>
        </w:rPr>
      </w:pPr>
    </w:p>
    <w:p w:rsidR="008D1686" w:rsidRPr="0090137D" w:rsidRDefault="008D1686" w:rsidP="008D1686">
      <w:pPr>
        <w:spacing w:after="0"/>
        <w:ind w:firstLine="567"/>
        <w:jc w:val="both"/>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5. Официальные символы сельского поселения </w:t>
      </w:r>
    </w:p>
    <w:p w:rsidR="008D1686" w:rsidRPr="0090137D" w:rsidRDefault="008D1686" w:rsidP="008D1686">
      <w:pPr>
        <w:spacing w:after="0"/>
        <w:ind w:firstLine="567"/>
        <w:jc w:val="both"/>
        <w:rPr>
          <w:rFonts w:ascii="Times New Roman" w:eastAsia="Times New Roman" w:hAnsi="Times New Roman"/>
          <w:b/>
          <w:sz w:val="24"/>
          <w:szCs w:val="24"/>
          <w:lang w:eastAsia="ar-SA"/>
        </w:rPr>
      </w:pPr>
    </w:p>
    <w:p w:rsidR="008D1686" w:rsidRPr="0090137D" w:rsidRDefault="008D1686" w:rsidP="008D1686">
      <w:pPr>
        <w:tabs>
          <w:tab w:val="left" w:pos="851"/>
          <w:tab w:val="left" w:pos="1134"/>
        </w:tabs>
        <w:spacing w:after="0"/>
        <w:ind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8D1686" w:rsidRPr="0090137D" w:rsidRDefault="008D1686" w:rsidP="008D1686">
      <w:pPr>
        <w:tabs>
          <w:tab w:val="left" w:pos="1380"/>
        </w:tabs>
        <w:spacing w:after="0"/>
        <w:ind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p>
    <w:p w:rsidR="008D1686" w:rsidRPr="0090137D" w:rsidRDefault="008D1686" w:rsidP="008D1686">
      <w:pPr>
        <w:tabs>
          <w:tab w:val="left" w:pos="1380"/>
        </w:tabs>
        <w:spacing w:after="0"/>
        <w:ind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8D1686" w:rsidRPr="0090137D" w:rsidRDefault="008D1686" w:rsidP="008D1686">
      <w:pPr>
        <w:tabs>
          <w:tab w:val="left" w:pos="1380"/>
        </w:tabs>
        <w:spacing w:after="0"/>
        <w:ind w:firstLine="567"/>
        <w:jc w:val="both"/>
        <w:rPr>
          <w:rFonts w:ascii="Times New Roman" w:eastAsia="Times New Roman" w:hAnsi="Times New Roman"/>
          <w:sz w:val="24"/>
          <w:szCs w:val="24"/>
          <w:lang w:eastAsia="ar-SA"/>
        </w:rPr>
      </w:pPr>
    </w:p>
    <w:p w:rsidR="008D1686" w:rsidRPr="0090137D" w:rsidRDefault="008D1686" w:rsidP="008D1686">
      <w:pPr>
        <w:spacing w:after="0"/>
        <w:ind w:firstLine="567"/>
        <w:jc w:val="both"/>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Статья 6. Употребление языков при осуществлении местного самоуправления</w:t>
      </w:r>
    </w:p>
    <w:p w:rsidR="008D1686" w:rsidRPr="0090137D" w:rsidRDefault="008D1686" w:rsidP="008D1686">
      <w:pPr>
        <w:spacing w:after="0"/>
        <w:ind w:firstLine="567"/>
        <w:jc w:val="both"/>
        <w:rPr>
          <w:rFonts w:ascii="Times New Roman" w:eastAsia="Times New Roman" w:hAnsi="Times New Roman"/>
          <w:b/>
          <w:sz w:val="24"/>
          <w:szCs w:val="24"/>
          <w:lang w:eastAsia="ar-SA"/>
        </w:rPr>
      </w:pPr>
    </w:p>
    <w:p w:rsidR="008D1686" w:rsidRPr="0090137D" w:rsidRDefault="008D1686" w:rsidP="008D1686">
      <w:pPr>
        <w:spacing w:after="0"/>
        <w:ind w:firstLine="567"/>
        <w:jc w:val="both"/>
        <w:rPr>
          <w:rFonts w:ascii="Times New Roman" w:eastAsia="Times New Roman" w:hAnsi="Times New Roman"/>
          <w:sz w:val="20"/>
          <w:szCs w:val="24"/>
          <w:lang w:eastAsia="ar-SA"/>
        </w:rPr>
      </w:pPr>
      <w:r w:rsidRPr="0090137D">
        <w:rPr>
          <w:rFonts w:ascii="Times New Roman" w:eastAsia="Times New Roman" w:hAnsi="Times New Roman"/>
          <w:sz w:val="24"/>
          <w:szCs w:val="24"/>
          <w:lang w:eastAsia="ar-SA"/>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8D1686" w:rsidRPr="0090137D" w:rsidRDefault="008D1686" w:rsidP="008D1686">
      <w:pPr>
        <w:keepNext/>
        <w:spacing w:after="0"/>
        <w:ind w:firstLine="567"/>
        <w:jc w:val="both"/>
        <w:outlineLvl w:val="5"/>
        <w:rPr>
          <w:rFonts w:ascii="Times New Roman" w:eastAsia="Times New Roman" w:hAnsi="Times New Roman"/>
          <w:b/>
          <w:sz w:val="24"/>
          <w:szCs w:val="24"/>
          <w:lang w:eastAsia="ar-SA"/>
        </w:rPr>
      </w:pPr>
    </w:p>
    <w:p w:rsidR="008D1686" w:rsidRPr="0090137D" w:rsidRDefault="008D1686" w:rsidP="008D1686">
      <w:pPr>
        <w:keepNext/>
        <w:spacing w:after="0"/>
        <w:ind w:right="424" w:firstLine="567"/>
        <w:jc w:val="both"/>
        <w:outlineLvl w:val="5"/>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7. Население сельского поселения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sz w:val="24"/>
          <w:szCs w:val="24"/>
          <w:lang w:eastAsia="ar-SA"/>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8D1686" w:rsidRPr="0090137D" w:rsidRDefault="008D1686" w:rsidP="008D1686">
      <w:pPr>
        <w:spacing w:after="0"/>
        <w:ind w:right="424"/>
        <w:jc w:val="center"/>
        <w:rPr>
          <w:rFonts w:ascii="Times New Roman" w:eastAsia="Times New Roman" w:hAnsi="Times New Roman"/>
          <w:b/>
          <w:bCs/>
          <w:sz w:val="28"/>
          <w:szCs w:val="24"/>
          <w:lang w:eastAsia="ar-SA"/>
        </w:rPr>
      </w:pPr>
    </w:p>
    <w:p w:rsidR="008D1686" w:rsidRPr="0090137D" w:rsidRDefault="008D1686" w:rsidP="008D1686">
      <w:pPr>
        <w:spacing w:after="0"/>
        <w:ind w:right="424"/>
        <w:jc w:val="center"/>
        <w:rPr>
          <w:rFonts w:ascii="Times New Roman" w:eastAsia="Times New Roman" w:hAnsi="Times New Roman"/>
          <w:b/>
          <w:bCs/>
          <w:sz w:val="28"/>
          <w:szCs w:val="24"/>
          <w:lang w:eastAsia="ar-SA"/>
        </w:rPr>
      </w:pPr>
      <w:r w:rsidRPr="0090137D">
        <w:rPr>
          <w:rFonts w:ascii="Times New Roman" w:eastAsia="Times New Roman" w:hAnsi="Times New Roman"/>
          <w:b/>
          <w:bCs/>
          <w:sz w:val="28"/>
          <w:szCs w:val="24"/>
          <w:lang w:eastAsia="ar-SA"/>
        </w:rPr>
        <w:t>Глава 2. Правовые основы организации и осуществления местного самоуправления в сельском поселении</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Статья 8. Местное самоуправление в сельском поселении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0"/>
          <w:szCs w:val="24"/>
          <w:lang w:eastAsia="ar-SA"/>
        </w:rPr>
      </w:pPr>
      <w:proofErr w:type="gramStart"/>
      <w:r w:rsidRPr="0090137D">
        <w:rPr>
          <w:rFonts w:ascii="Times New Roman" w:eastAsia="Times New Roman" w:hAnsi="Times New Roman"/>
          <w:sz w:val="24"/>
          <w:szCs w:val="24"/>
          <w:lang w:eastAsia="ar-SA"/>
        </w:rPr>
        <w:t>Местное самоуправление в сельском поселении</w:t>
      </w:r>
      <w:r w:rsidRPr="0090137D">
        <w:rPr>
          <w:rFonts w:ascii="Times New Roman" w:eastAsia="Times New Roman" w:hAnsi="Times New Roman"/>
          <w:b/>
          <w:sz w:val="24"/>
          <w:szCs w:val="24"/>
          <w:lang w:eastAsia="ar-SA"/>
        </w:rPr>
        <w:t xml:space="preserve"> – </w:t>
      </w:r>
      <w:r w:rsidRPr="0090137D">
        <w:rPr>
          <w:rFonts w:ascii="Times New Roman" w:eastAsia="Times New Roman" w:hAnsi="Times New Roman"/>
          <w:sz w:val="24"/>
          <w:szCs w:val="24"/>
          <w:lang w:eastAsia="ar-SA"/>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D1686" w:rsidRPr="0090137D" w:rsidRDefault="008D1686" w:rsidP="008D1686">
      <w:pPr>
        <w:keepNext/>
        <w:spacing w:after="0"/>
        <w:ind w:right="424" w:firstLine="567"/>
        <w:jc w:val="both"/>
        <w:outlineLvl w:val="5"/>
        <w:rPr>
          <w:rFonts w:ascii="Times New Roman" w:eastAsia="Times New Roman" w:hAnsi="Times New Roman"/>
          <w:b/>
          <w:sz w:val="24"/>
          <w:szCs w:val="24"/>
          <w:lang w:eastAsia="ar-SA"/>
        </w:rPr>
      </w:pPr>
    </w:p>
    <w:p w:rsidR="008D1686" w:rsidRPr="0090137D" w:rsidRDefault="008D1686" w:rsidP="008D1686">
      <w:pPr>
        <w:keepNext/>
        <w:spacing w:after="0"/>
        <w:ind w:right="424" w:firstLine="567"/>
        <w:jc w:val="both"/>
        <w:outlineLvl w:val="5"/>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9. Муниципальные правовые акты сельского поселения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sz w:val="24"/>
          <w:szCs w:val="24"/>
          <w:lang w:eastAsia="ar-SA"/>
        </w:rPr>
        <w:t>1. В систему муниципальных правовых актов сельского поселения входят:</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1) устав </w:t>
      </w:r>
      <w:r w:rsidRPr="0090137D">
        <w:rPr>
          <w:rFonts w:ascii="Times New Roman" w:eastAsia="Times New Roman" w:hAnsi="Times New Roman"/>
          <w:sz w:val="24"/>
          <w:szCs w:val="24"/>
          <w:lang w:eastAsia="ar-SA"/>
        </w:rPr>
        <w:t>сельского поселения</w:t>
      </w:r>
      <w:r w:rsidRPr="0090137D">
        <w:rPr>
          <w:rFonts w:ascii="Times New Roman" w:eastAsia="Times New Roman" w:hAnsi="Times New Roman"/>
          <w:bCs/>
          <w:sz w:val="24"/>
          <w:szCs w:val="24"/>
          <w:lang w:eastAsia="ar-SA"/>
        </w:rPr>
        <w:t>, правовые акты, принятые на местном референдуме;</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2) нормативные и иные правовые акты Совета </w:t>
      </w:r>
      <w:r w:rsidRPr="0090137D">
        <w:rPr>
          <w:rFonts w:ascii="Times New Roman" w:eastAsia="Times New Roman" w:hAnsi="Times New Roman"/>
          <w:sz w:val="24"/>
          <w:szCs w:val="24"/>
          <w:lang w:eastAsia="ar-SA"/>
        </w:rPr>
        <w:t>сельского поселения</w:t>
      </w:r>
      <w:r w:rsidRPr="0090137D">
        <w:rPr>
          <w:rFonts w:ascii="Times New Roman" w:eastAsia="Times New Roman" w:hAnsi="Times New Roman"/>
          <w:bCs/>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Cs/>
          <w:sz w:val="24"/>
          <w:szCs w:val="24"/>
          <w:lang w:eastAsia="ar-SA"/>
        </w:rPr>
        <w:t xml:space="preserve">3) правовые акты главы </w:t>
      </w:r>
      <w:r w:rsidRPr="0090137D">
        <w:rPr>
          <w:rFonts w:ascii="Times New Roman" w:eastAsia="Times New Roman" w:hAnsi="Times New Roman"/>
          <w:sz w:val="24"/>
          <w:szCs w:val="24"/>
          <w:lang w:eastAsia="ar-SA"/>
        </w:rPr>
        <w:t>сельского поселения</w:t>
      </w:r>
      <w:r w:rsidRPr="0090137D">
        <w:rPr>
          <w:rFonts w:ascii="Times New Roman" w:eastAsia="Times New Roman" w:hAnsi="Times New Roman"/>
          <w:bCs/>
          <w:sz w:val="24"/>
          <w:szCs w:val="24"/>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90137D">
        <w:rPr>
          <w:rFonts w:ascii="Times New Roman" w:eastAsia="Times New Roman" w:hAnsi="Times New Roman"/>
          <w:sz w:val="24"/>
          <w:szCs w:val="24"/>
          <w:lang w:eastAsia="ar-SA"/>
        </w:rPr>
        <w:t>сельского поселения</w:t>
      </w:r>
      <w:r w:rsidRPr="0090137D">
        <w:rPr>
          <w:rFonts w:ascii="Times New Roman" w:eastAsia="Times New Roman" w:hAnsi="Times New Roman"/>
          <w:bCs/>
          <w:sz w:val="24"/>
          <w:szCs w:val="24"/>
          <w:lang w:eastAsia="ar-SA"/>
        </w:rPr>
        <w:t>.</w:t>
      </w:r>
    </w:p>
    <w:p w:rsidR="008D1686" w:rsidRPr="0090137D" w:rsidRDefault="008D1686" w:rsidP="008D1686">
      <w:pPr>
        <w:tabs>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8D1686" w:rsidRPr="0090137D" w:rsidRDefault="008D1686" w:rsidP="008D1686">
      <w:pPr>
        <w:tabs>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8D1686" w:rsidRPr="0090137D" w:rsidRDefault="008D1686" w:rsidP="008D1686">
      <w:pPr>
        <w:tabs>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Уставом сельского поселения регулируются вопросы организации местного самоуправления на территории сельского поселения.</w:t>
      </w:r>
    </w:p>
    <w:p w:rsidR="008D1686" w:rsidRPr="0090137D" w:rsidRDefault="008D1686" w:rsidP="008D1686">
      <w:pPr>
        <w:tabs>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4. </w:t>
      </w:r>
      <w:proofErr w:type="gramStart"/>
      <w:r w:rsidRPr="0090137D">
        <w:rPr>
          <w:rFonts w:ascii="Times New Roman" w:eastAsia="Times New Roman" w:hAnsi="Times New Roman"/>
          <w:sz w:val="24"/>
          <w:szCs w:val="24"/>
          <w:lang w:eastAsia="ar-SA"/>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90137D">
        <w:rPr>
          <w:rFonts w:ascii="Times New Roman" w:eastAsia="Times New Roman" w:hAnsi="Times New Roman"/>
          <w:sz w:val="24"/>
          <w:szCs w:val="24"/>
          <w:lang w:eastAsia="ar-SA"/>
        </w:rPr>
        <w:t xml:space="preserve">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5. </w:t>
      </w:r>
      <w:r w:rsidRPr="0090137D">
        <w:rPr>
          <w:rFonts w:ascii="Times New Roman" w:eastAsia="Times New Roman" w:hAnsi="Times New Roman"/>
          <w:iCs/>
          <w:sz w:val="24"/>
          <w:szCs w:val="24"/>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8D1686" w:rsidRPr="0090137D" w:rsidRDefault="008D1686" w:rsidP="008D1686">
      <w:pPr>
        <w:tabs>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w:t>
      </w:r>
      <w:r w:rsidRPr="0090137D">
        <w:rPr>
          <w:rFonts w:ascii="Times New Roman" w:eastAsia="Times New Roman" w:hAnsi="Times New Roman"/>
          <w:sz w:val="24"/>
          <w:szCs w:val="24"/>
          <w:lang w:eastAsia="ar-SA"/>
        </w:rPr>
        <w:lastRenderedPageBreak/>
        <w:t xml:space="preserve">общественные объединения, органы территориального общественного самоуправления, прокурор </w:t>
      </w:r>
      <w:proofErr w:type="spellStart"/>
      <w:r w:rsidRPr="0090137D">
        <w:rPr>
          <w:rFonts w:ascii="Times New Roman" w:eastAsia="Times New Roman" w:hAnsi="Times New Roman"/>
          <w:sz w:val="24"/>
          <w:szCs w:val="24"/>
          <w:lang w:eastAsia="ar-SA"/>
        </w:rPr>
        <w:t>Усть-Цилемского</w:t>
      </w:r>
      <w:proofErr w:type="spellEnd"/>
      <w:r w:rsidRPr="0090137D">
        <w:rPr>
          <w:rFonts w:ascii="Times New Roman" w:eastAsia="Times New Roman" w:hAnsi="Times New Roman"/>
          <w:sz w:val="24"/>
          <w:szCs w:val="24"/>
          <w:lang w:eastAsia="ar-SA"/>
        </w:rPr>
        <w:t xml:space="preserve"> района.</w:t>
      </w:r>
    </w:p>
    <w:p w:rsidR="008D1686" w:rsidRPr="0090137D" w:rsidRDefault="008D1686" w:rsidP="008D1686">
      <w:pPr>
        <w:shd w:val="clear" w:color="auto" w:fill="FFFFFF"/>
        <w:tabs>
          <w:tab w:val="left" w:pos="0"/>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8D1686" w:rsidRPr="0090137D" w:rsidRDefault="008D1686" w:rsidP="008D1686">
      <w:pPr>
        <w:tabs>
          <w:tab w:val="left" w:pos="0"/>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7. </w:t>
      </w:r>
      <w:proofErr w:type="gramStart"/>
      <w:r w:rsidRPr="0090137D">
        <w:rPr>
          <w:rFonts w:ascii="Times New Roman" w:eastAsia="Times New Roman" w:hAnsi="Times New Roman"/>
          <w:sz w:val="24"/>
          <w:szCs w:val="24"/>
          <w:lang w:eastAsia="ar-SA"/>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90137D">
        <w:rPr>
          <w:rFonts w:ascii="Times New Roman" w:eastAsia="Times New Roman" w:hAnsi="Times New Roman"/>
          <w:sz w:val="24"/>
          <w:szCs w:val="24"/>
          <w:lang w:eastAsia="ar-SA"/>
        </w:rPr>
        <w:t xml:space="preserve"> </w:t>
      </w:r>
      <w:proofErr w:type="gramStart"/>
      <w:r w:rsidRPr="0090137D">
        <w:rPr>
          <w:rFonts w:ascii="Times New Roman" w:eastAsia="Times New Roman" w:hAnsi="Times New Roman"/>
          <w:sz w:val="24"/>
          <w:szCs w:val="24"/>
          <w:lang w:eastAsia="ar-SA"/>
        </w:rPr>
        <w:t>распоряжения администрации сельского поселения по вопросам организации работы администрации сельского поселения.</w:t>
      </w:r>
      <w:proofErr w:type="gramEnd"/>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8D1686" w:rsidRDefault="008D1686" w:rsidP="008D1686">
      <w:pPr>
        <w:tabs>
          <w:tab w:val="left" w:pos="0"/>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8D1686" w:rsidRDefault="008D1686" w:rsidP="008D1686">
      <w:pPr>
        <w:tabs>
          <w:tab w:val="left" w:pos="0"/>
          <w:tab w:val="left" w:pos="993"/>
        </w:tabs>
        <w:spacing w:after="0"/>
        <w:ind w:right="424" w:firstLine="567"/>
        <w:jc w:val="both"/>
        <w:rPr>
          <w:rFonts w:ascii="Times New Roman" w:eastAsia="Times New Roman" w:hAnsi="Times New Roman"/>
          <w:sz w:val="24"/>
          <w:szCs w:val="24"/>
          <w:lang w:eastAsia="ar-SA"/>
        </w:rPr>
      </w:pPr>
    </w:p>
    <w:p w:rsidR="008D1686" w:rsidRDefault="008D1686" w:rsidP="008D1686">
      <w:pPr>
        <w:spacing w:after="0" w:line="240" w:lineRule="auto"/>
        <w:ind w:firstLine="567"/>
        <w:rPr>
          <w:rFonts w:ascii="Times New Roman" w:eastAsia="Times New Roman" w:hAnsi="Times New Roman"/>
          <w:b/>
          <w:sz w:val="24"/>
          <w:szCs w:val="24"/>
          <w:lang w:eastAsia="ar-SA"/>
        </w:rPr>
      </w:pPr>
      <w:r w:rsidRPr="00E02F93">
        <w:rPr>
          <w:rFonts w:ascii="Times New Roman" w:eastAsia="Times New Roman" w:hAnsi="Times New Roman"/>
          <w:b/>
          <w:sz w:val="24"/>
          <w:szCs w:val="24"/>
          <w:lang w:eastAsia="ar-SA"/>
        </w:rPr>
        <w:t>Статья 10. Вступление в силу муниципальных правовых актов поселения, отмена и приостановление действия муницип</w:t>
      </w:r>
      <w:r>
        <w:rPr>
          <w:rFonts w:ascii="Times New Roman" w:eastAsia="Times New Roman" w:hAnsi="Times New Roman"/>
          <w:b/>
          <w:sz w:val="24"/>
          <w:szCs w:val="24"/>
          <w:lang w:eastAsia="ar-SA"/>
        </w:rPr>
        <w:t>альных правовых актов поселения</w:t>
      </w:r>
    </w:p>
    <w:p w:rsidR="008D1686" w:rsidRPr="00E02F93" w:rsidRDefault="008D1686" w:rsidP="008D1686">
      <w:pPr>
        <w:spacing w:after="0" w:line="240" w:lineRule="auto"/>
        <w:ind w:firstLine="567"/>
        <w:rPr>
          <w:rFonts w:ascii="Times New Roman" w:eastAsia="Times New Roman" w:hAnsi="Times New Roman"/>
          <w:b/>
          <w:sz w:val="24"/>
          <w:szCs w:val="24"/>
          <w:lang w:eastAsia="ar-SA"/>
        </w:rPr>
      </w:pPr>
    </w:p>
    <w:p w:rsidR="008D1686" w:rsidRPr="00E02F93" w:rsidRDefault="008D1686" w:rsidP="008D1686">
      <w:pPr>
        <w:spacing w:after="0" w:line="240" w:lineRule="auto"/>
        <w:ind w:right="424" w:firstLine="567"/>
        <w:jc w:val="both"/>
        <w:rPr>
          <w:rFonts w:ascii="Times New Roman" w:eastAsia="Times New Roman" w:hAnsi="Times New Roman"/>
          <w:strike/>
          <w:sz w:val="24"/>
          <w:szCs w:val="24"/>
          <w:lang w:eastAsia="ar-SA"/>
        </w:rPr>
      </w:pPr>
      <w:r w:rsidRPr="00E02F93">
        <w:rPr>
          <w:rFonts w:ascii="Times New Roman" w:eastAsia="Times New Roman" w:hAnsi="Times New Roman"/>
          <w:sz w:val="24"/>
          <w:szCs w:val="24"/>
          <w:lang w:eastAsia="ar-SA"/>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8D1686" w:rsidRPr="00E02F93"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t xml:space="preserve">2. Муниципальные нормативные правовые акты сельского поселения, затрагивающие права, свободы и обязанности человека и гражданина, </w:t>
      </w:r>
      <w:r w:rsidRPr="00E02F93">
        <w:rPr>
          <w:rFonts w:ascii="Times New Roman" w:eastAsia="Times New Roman" w:hAnsi="Times New Roman"/>
          <w:sz w:val="24"/>
          <w:szCs w:val="24"/>
          <w:lang w:eastAsia="ru-RU"/>
        </w:rPr>
        <w:t xml:space="preserve">муниципальные нормативные правовые акты, </w:t>
      </w:r>
      <w:r w:rsidRPr="00E02F93">
        <w:rPr>
          <w:rFonts w:ascii="Times New Roman" w:eastAsia="Times New Roman" w:hAnsi="Times New Roman"/>
          <w:sz w:val="24"/>
          <w:szCs w:val="24"/>
          <w:lang w:eastAsia="ar-SA"/>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D1686" w:rsidRPr="00E02F93"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lastRenderedPageBreak/>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8D1686" w:rsidRPr="00E02F93" w:rsidRDefault="008D1686" w:rsidP="008D1686">
      <w:pPr>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8D1686" w:rsidRPr="00E02F93"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4C7D30">
        <w:rPr>
          <w:rFonts w:ascii="Times New Roman" w:eastAsia="Times New Roman" w:hAnsi="Times New Roman"/>
          <w:sz w:val="24"/>
          <w:szCs w:val="24"/>
          <w:lang w:eastAsia="ar-SA"/>
        </w:rPr>
        <w:t>информационном вестнике органов местного самоуправлен</w:t>
      </w:r>
      <w:r>
        <w:rPr>
          <w:rFonts w:ascii="Times New Roman" w:eastAsia="Times New Roman" w:hAnsi="Times New Roman"/>
          <w:sz w:val="24"/>
          <w:szCs w:val="24"/>
          <w:lang w:eastAsia="ar-SA"/>
        </w:rPr>
        <w:t>ия сельского поселения «</w:t>
      </w:r>
      <w:proofErr w:type="spellStart"/>
      <w:r>
        <w:rPr>
          <w:rFonts w:ascii="Times New Roman" w:eastAsia="Times New Roman" w:hAnsi="Times New Roman"/>
          <w:sz w:val="24"/>
          <w:szCs w:val="24"/>
          <w:lang w:eastAsia="ar-SA"/>
        </w:rPr>
        <w:t>Уег</w:t>
      </w:r>
      <w:proofErr w:type="spellEnd"/>
      <w:r w:rsidRPr="004C7D30">
        <w:rPr>
          <w:rFonts w:ascii="Times New Roman" w:eastAsia="Times New Roman" w:hAnsi="Times New Roman"/>
          <w:sz w:val="24"/>
          <w:szCs w:val="24"/>
          <w:lang w:eastAsia="ar-SA"/>
        </w:rPr>
        <w:t>».</w:t>
      </w:r>
      <w:r w:rsidRPr="00E02F93">
        <w:rPr>
          <w:rFonts w:ascii="Times New Roman" w:eastAsia="Times New Roman" w:hAnsi="Times New Roman"/>
          <w:sz w:val="24"/>
          <w:szCs w:val="24"/>
          <w:lang w:eastAsia="ar-SA"/>
        </w:rPr>
        <w:t xml:space="preserve"> </w:t>
      </w:r>
    </w:p>
    <w:p w:rsidR="008D1686" w:rsidRPr="0060621B"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ar-SA"/>
        </w:rPr>
      </w:pPr>
      <w:r w:rsidRPr="0060621B">
        <w:rPr>
          <w:rFonts w:ascii="Times New Roman" w:eastAsia="Times New Roman" w:hAnsi="Times New Roman"/>
          <w:sz w:val="24"/>
          <w:szCs w:val="24"/>
          <w:lang w:eastAsia="ar-SA"/>
        </w:rPr>
        <w:t xml:space="preserve">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10 дней со дня их подписания. </w:t>
      </w:r>
    </w:p>
    <w:p w:rsidR="008D1686" w:rsidRPr="0060621B"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ar-SA"/>
        </w:rPr>
      </w:pPr>
      <w:r w:rsidRPr="0060621B">
        <w:rPr>
          <w:rFonts w:ascii="Times New Roman" w:eastAsia="Times New Roman" w:hAnsi="Times New Roman"/>
          <w:sz w:val="24"/>
          <w:szCs w:val="24"/>
          <w:lang w:eastAsia="ar-SA"/>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8D1686" w:rsidRPr="00E02F93"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ar-SA"/>
        </w:rPr>
      </w:pPr>
      <w:r w:rsidRPr="0060621B">
        <w:rPr>
          <w:rFonts w:ascii="Times New Roman" w:eastAsia="Times New Roman" w:hAnsi="Times New Roman"/>
          <w:sz w:val="24"/>
          <w:szCs w:val="24"/>
          <w:lang w:eastAsia="ar-SA"/>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8D1686" w:rsidRPr="00E02F93" w:rsidRDefault="008D1686" w:rsidP="008D1686">
      <w:pPr>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t xml:space="preserve">4. </w:t>
      </w:r>
      <w:proofErr w:type="gramStart"/>
      <w:r w:rsidRPr="00E02F93">
        <w:rPr>
          <w:rFonts w:ascii="Times New Roman" w:eastAsia="Times New Roman" w:hAnsi="Times New Roman"/>
          <w:sz w:val="24"/>
          <w:szCs w:val="24"/>
          <w:lang w:eastAsia="ar-SA"/>
        </w:rPr>
        <w:t>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E02F93">
        <w:rPr>
          <w:rFonts w:ascii="Times New Roman" w:eastAsia="Times New Roman" w:hAnsi="Times New Roman"/>
          <w:b/>
          <w:sz w:val="24"/>
          <w:szCs w:val="24"/>
          <w:lang w:eastAsia="ar-SA"/>
        </w:rPr>
        <w:t xml:space="preserve"> </w:t>
      </w:r>
      <w:r w:rsidRPr="00E02F93">
        <w:rPr>
          <w:rFonts w:ascii="Times New Roman" w:eastAsia="Times New Roman" w:hAnsi="Times New Roman"/>
          <w:sz w:val="24"/>
          <w:szCs w:val="24"/>
          <w:lang w:eastAsia="ar-SA"/>
        </w:rPr>
        <w:t xml:space="preserve">путем вывешивания указанных актов в общедоступных местах не позднее чем через </w:t>
      </w:r>
      <w:r w:rsidRPr="004C7D30">
        <w:rPr>
          <w:rFonts w:ascii="Times New Roman" w:eastAsia="Times New Roman" w:hAnsi="Times New Roman"/>
          <w:sz w:val="24"/>
          <w:szCs w:val="24"/>
          <w:lang w:eastAsia="ar-SA"/>
        </w:rPr>
        <w:t>5</w:t>
      </w:r>
      <w:r w:rsidRPr="00E02F93">
        <w:rPr>
          <w:rFonts w:ascii="Times New Roman" w:eastAsia="Times New Roman" w:hAnsi="Times New Roman"/>
          <w:sz w:val="24"/>
          <w:szCs w:val="24"/>
          <w:lang w:eastAsia="ar-SA"/>
        </w:rPr>
        <w:t xml:space="preserve">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Pr="00E02F93">
        <w:rPr>
          <w:rFonts w:ascii="Times New Roman" w:eastAsia="Times New Roman" w:hAnsi="Times New Roman"/>
          <w:sz w:val="24"/>
          <w:szCs w:val="24"/>
          <w:lang w:eastAsia="ar-SA"/>
        </w:rPr>
        <w:t>, которые обнародуются в сроки, установленные частью 8 статьи 44 Федерального закона № 131-ФЗ.</w:t>
      </w:r>
    </w:p>
    <w:p w:rsidR="008D1686" w:rsidRPr="00E02F93" w:rsidRDefault="008D1686" w:rsidP="008D1686">
      <w:pPr>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t>Места вывешивания муниципальных правовых актов сельского поселения, соглашений, заключаемых между органами местного самоуправления:</w:t>
      </w:r>
    </w:p>
    <w:p w:rsidR="008D1686" w:rsidRPr="004C7D30" w:rsidRDefault="008D1686" w:rsidP="008D1686">
      <w:pPr>
        <w:spacing w:after="0" w:line="240" w:lineRule="auto"/>
        <w:ind w:right="424"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 </w:t>
      </w:r>
      <w:proofErr w:type="spellStart"/>
      <w:r>
        <w:rPr>
          <w:rFonts w:ascii="Times New Roman" w:eastAsia="Times New Roman" w:hAnsi="Times New Roman"/>
          <w:sz w:val="24"/>
          <w:szCs w:val="24"/>
          <w:lang w:eastAsia="ar-SA"/>
        </w:rPr>
        <w:t>с</w:t>
      </w:r>
      <w:proofErr w:type="gramStart"/>
      <w:r>
        <w:rPr>
          <w:rFonts w:ascii="Times New Roman" w:eastAsia="Times New Roman" w:hAnsi="Times New Roman"/>
          <w:sz w:val="24"/>
          <w:szCs w:val="24"/>
          <w:lang w:eastAsia="ar-SA"/>
        </w:rPr>
        <w:t>.У</w:t>
      </w:r>
      <w:proofErr w:type="gramEnd"/>
      <w:r>
        <w:rPr>
          <w:rFonts w:ascii="Times New Roman" w:eastAsia="Times New Roman" w:hAnsi="Times New Roman"/>
          <w:sz w:val="24"/>
          <w:szCs w:val="24"/>
          <w:lang w:eastAsia="ar-SA"/>
        </w:rPr>
        <w:t>ег</w:t>
      </w:r>
      <w:proofErr w:type="spellEnd"/>
      <w:r w:rsidRPr="004C7D30">
        <w:rPr>
          <w:rFonts w:ascii="Times New Roman" w:eastAsia="Times New Roman" w:hAnsi="Times New Roman"/>
          <w:sz w:val="24"/>
          <w:szCs w:val="24"/>
          <w:lang w:eastAsia="ar-SA"/>
        </w:rPr>
        <w:t>: стенд в административном здании, рас</w:t>
      </w:r>
      <w:r>
        <w:rPr>
          <w:rFonts w:ascii="Times New Roman" w:eastAsia="Times New Roman" w:hAnsi="Times New Roman"/>
          <w:sz w:val="24"/>
          <w:szCs w:val="24"/>
          <w:lang w:eastAsia="ar-SA"/>
        </w:rPr>
        <w:t xml:space="preserve">положенном по адресу: </w:t>
      </w:r>
      <w:proofErr w:type="spellStart"/>
      <w:r>
        <w:rPr>
          <w:rFonts w:ascii="Times New Roman" w:eastAsia="Times New Roman" w:hAnsi="Times New Roman"/>
          <w:sz w:val="24"/>
          <w:szCs w:val="24"/>
          <w:lang w:eastAsia="ar-SA"/>
        </w:rPr>
        <w:t>с.Уег</w:t>
      </w:r>
      <w:proofErr w:type="spellEnd"/>
      <w:r>
        <w:rPr>
          <w:rFonts w:ascii="Times New Roman" w:eastAsia="Times New Roman" w:hAnsi="Times New Roman"/>
          <w:sz w:val="24"/>
          <w:szCs w:val="24"/>
          <w:lang w:eastAsia="ar-SA"/>
        </w:rPr>
        <w:t>, ул. Центральная, д.36</w:t>
      </w:r>
      <w:r w:rsidRPr="004C7D30">
        <w:rPr>
          <w:rFonts w:ascii="Times New Roman" w:eastAsia="Times New Roman" w:hAnsi="Times New Roman"/>
          <w:sz w:val="24"/>
          <w:szCs w:val="24"/>
          <w:lang w:eastAsia="ar-SA"/>
        </w:rPr>
        <w:t>;</w:t>
      </w:r>
    </w:p>
    <w:p w:rsidR="008D1686" w:rsidRPr="004C7D30" w:rsidRDefault="008D1686" w:rsidP="008D1686">
      <w:pPr>
        <w:spacing w:after="0" w:line="240" w:lineRule="auto"/>
        <w:ind w:right="424" w:firstLine="709"/>
        <w:jc w:val="both"/>
        <w:rPr>
          <w:rFonts w:ascii="Times New Roman" w:eastAsia="Times New Roman" w:hAnsi="Times New Roman"/>
          <w:sz w:val="24"/>
          <w:szCs w:val="24"/>
          <w:lang w:eastAsia="ar-SA"/>
        </w:rPr>
      </w:pPr>
      <w:r w:rsidRPr="004C7D30">
        <w:rPr>
          <w:rFonts w:ascii="Times New Roman" w:eastAsia="Times New Roman" w:hAnsi="Times New Roman"/>
          <w:sz w:val="24"/>
          <w:szCs w:val="24"/>
          <w:lang w:eastAsia="ar-SA"/>
        </w:rPr>
        <w:t xml:space="preserve"> 2) </w:t>
      </w:r>
      <w:r>
        <w:rPr>
          <w:rFonts w:ascii="Times New Roman" w:eastAsia="Times New Roman" w:hAnsi="Times New Roman"/>
          <w:sz w:val="24"/>
          <w:szCs w:val="24"/>
          <w:lang w:eastAsia="ar-SA"/>
        </w:rPr>
        <w:t>информационный стенд в д. Мыза</w:t>
      </w:r>
      <w:r w:rsidRPr="004C7D30">
        <w:rPr>
          <w:rFonts w:ascii="Times New Roman" w:eastAsia="Times New Roman" w:hAnsi="Times New Roman"/>
          <w:sz w:val="24"/>
          <w:szCs w:val="24"/>
          <w:lang w:eastAsia="ar-SA"/>
        </w:rPr>
        <w:t>.</w:t>
      </w:r>
    </w:p>
    <w:p w:rsidR="008D1686" w:rsidRPr="00E02F93" w:rsidRDefault="008D1686" w:rsidP="008D1686">
      <w:pPr>
        <w:spacing w:after="0" w:line="240" w:lineRule="auto"/>
        <w:ind w:right="424" w:firstLine="709"/>
        <w:jc w:val="both"/>
        <w:rPr>
          <w:rFonts w:ascii="Times New Roman" w:eastAsia="Times New Roman" w:hAnsi="Times New Roman"/>
          <w:sz w:val="24"/>
          <w:szCs w:val="24"/>
          <w:highlight w:val="yellow"/>
          <w:lang w:eastAsia="ru-RU"/>
        </w:rPr>
      </w:pPr>
      <w:r w:rsidRPr="00E02F93">
        <w:rPr>
          <w:rFonts w:ascii="Times New Roman" w:eastAsia="Times New Roman" w:hAnsi="Times New Roman"/>
          <w:sz w:val="24"/>
          <w:szCs w:val="24"/>
          <w:lang w:eastAsia="ru-RU"/>
        </w:rPr>
        <w:t xml:space="preserve">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w:t>
      </w:r>
      <w:r w:rsidRPr="004C7D30">
        <w:rPr>
          <w:rFonts w:ascii="Times New Roman" w:eastAsia="Times New Roman" w:hAnsi="Times New Roman"/>
          <w:sz w:val="24"/>
          <w:szCs w:val="24"/>
          <w:lang w:eastAsia="ru-RU"/>
        </w:rPr>
        <w:t>30</w:t>
      </w:r>
      <w:r w:rsidRPr="00E02F93">
        <w:rPr>
          <w:rFonts w:ascii="Times New Roman" w:eastAsia="Times New Roman" w:hAnsi="Times New Roman"/>
          <w:sz w:val="24"/>
          <w:szCs w:val="24"/>
          <w:lang w:eastAsia="ru-RU"/>
        </w:rPr>
        <w:t xml:space="preserve"> календарных дней со дня их размещения.</w:t>
      </w:r>
    </w:p>
    <w:p w:rsidR="008D1686" w:rsidRPr="00E02F93" w:rsidRDefault="008D1686" w:rsidP="008D1686">
      <w:pPr>
        <w:shd w:val="clear" w:color="auto" w:fill="FFFFFF"/>
        <w:spacing w:after="0" w:line="240" w:lineRule="auto"/>
        <w:ind w:right="424" w:firstLine="567"/>
        <w:jc w:val="both"/>
        <w:rPr>
          <w:rFonts w:ascii="Times New Roman" w:eastAsia="Times New Roman" w:hAnsi="Times New Roman"/>
          <w:sz w:val="24"/>
          <w:szCs w:val="24"/>
          <w:lang w:eastAsia="ru-RU"/>
        </w:rPr>
      </w:pPr>
      <w:r w:rsidRPr="00E02F93">
        <w:rPr>
          <w:rFonts w:ascii="Times New Roman" w:eastAsia="Times New Roman" w:hAnsi="Times New Roman"/>
          <w:sz w:val="24"/>
          <w:szCs w:val="24"/>
          <w:lang w:eastAsia="ru-RU"/>
        </w:rPr>
        <w:t xml:space="preserve">5. </w:t>
      </w:r>
      <w:proofErr w:type="gramStart"/>
      <w:r w:rsidRPr="00E02F93">
        <w:rPr>
          <w:rFonts w:ascii="Times New Roman" w:eastAsia="Times New Roman" w:hAnsi="Times New Roman"/>
          <w:sz w:val="24"/>
          <w:szCs w:val="24"/>
          <w:lang w:eastAsia="ru-RU"/>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6" w:history="1">
        <w:r w:rsidRPr="004C7D30">
          <w:rPr>
            <w:rFonts w:ascii="Times New Roman" w:eastAsia="Times New Roman" w:hAnsi="Times New Roman"/>
            <w:sz w:val="24"/>
            <w:szCs w:val="24"/>
            <w:u w:val="single"/>
            <w:lang w:eastAsia="ru-RU"/>
          </w:rPr>
          <w:t>http://pravo.minjust.ru</w:t>
        </w:r>
      </w:hyperlink>
      <w:r w:rsidRPr="00E02F93">
        <w:rPr>
          <w:rFonts w:ascii="Times New Roman" w:eastAsia="Times New Roman" w:hAnsi="Times New Roman"/>
          <w:sz w:val="24"/>
          <w:szCs w:val="24"/>
          <w:lang w:eastAsia="ru-RU"/>
        </w:rPr>
        <w:t>, Эл.</w:t>
      </w:r>
      <w:proofErr w:type="gramEnd"/>
      <w:r w:rsidRPr="00E02F93">
        <w:rPr>
          <w:rFonts w:ascii="Times New Roman" w:eastAsia="Times New Roman" w:hAnsi="Times New Roman"/>
          <w:sz w:val="24"/>
          <w:szCs w:val="24"/>
          <w:lang w:eastAsia="ru-RU"/>
        </w:rPr>
        <w:t xml:space="preserve"> № </w:t>
      </w:r>
      <w:proofErr w:type="gramStart"/>
      <w:r w:rsidRPr="00E02F93">
        <w:rPr>
          <w:rFonts w:ascii="Times New Roman" w:eastAsia="Times New Roman" w:hAnsi="Times New Roman"/>
          <w:sz w:val="24"/>
          <w:szCs w:val="24"/>
          <w:lang w:eastAsia="ru-RU"/>
        </w:rPr>
        <w:t>ФС77-72471 от 05.03.2018).</w:t>
      </w:r>
      <w:proofErr w:type="gramEnd"/>
    </w:p>
    <w:p w:rsidR="008D1686" w:rsidRPr="00E02F93" w:rsidRDefault="008D1686" w:rsidP="008D1686">
      <w:pPr>
        <w:widowControl w:val="0"/>
        <w:suppressAutoHyphens/>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t>6.</w:t>
      </w:r>
      <w:r w:rsidRPr="00E02F93">
        <w:rPr>
          <w:rFonts w:ascii="Arial" w:eastAsia="Times New Roman" w:hAnsi="Arial" w:cs="Arial"/>
          <w:sz w:val="24"/>
          <w:szCs w:val="24"/>
          <w:lang w:eastAsia="ar-SA"/>
        </w:rPr>
        <w:t xml:space="preserve"> </w:t>
      </w:r>
      <w:r w:rsidRPr="00E02F93">
        <w:rPr>
          <w:rFonts w:ascii="Times New Roman" w:eastAsia="Times New Roman" w:hAnsi="Times New Roman"/>
          <w:sz w:val="24"/>
          <w:szCs w:val="24"/>
          <w:lang w:eastAsia="ar-SA"/>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8D1686" w:rsidRPr="00E02F93" w:rsidRDefault="008D1686" w:rsidP="008D1686">
      <w:pPr>
        <w:widowControl w:val="0"/>
        <w:suppressAutoHyphens/>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t xml:space="preserve">Прошедшие регистрацию соглашения об осуществлении международных и внешнеэкономических связей подлежат опубликованию (обнародованию) в течение </w:t>
      </w:r>
      <w:r w:rsidRPr="004C7D30">
        <w:rPr>
          <w:rFonts w:ascii="Times New Roman" w:eastAsia="Times New Roman" w:hAnsi="Times New Roman"/>
          <w:sz w:val="24"/>
          <w:szCs w:val="24"/>
          <w:lang w:eastAsia="ar-SA"/>
        </w:rPr>
        <w:t>10 дней</w:t>
      </w:r>
      <w:r w:rsidRPr="00E02F93">
        <w:rPr>
          <w:rFonts w:ascii="Times New Roman" w:eastAsia="Times New Roman" w:hAnsi="Times New Roman"/>
          <w:sz w:val="24"/>
          <w:szCs w:val="24"/>
          <w:lang w:eastAsia="ar-SA"/>
        </w:rPr>
        <w:t xml:space="preserve">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8D1686" w:rsidRPr="00E02F93" w:rsidRDefault="008D1686" w:rsidP="008D1686">
      <w:pPr>
        <w:widowControl w:val="0"/>
        <w:suppressAutoHyphens/>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t>Соглашения об осуществлении международных и внешнеэкономических связей вступают в силу после их опубликования (обнародования).</w:t>
      </w:r>
    </w:p>
    <w:p w:rsidR="008D1686" w:rsidRPr="00E02F93" w:rsidRDefault="008D1686" w:rsidP="008D1686">
      <w:pPr>
        <w:tabs>
          <w:tab w:val="left" w:pos="993"/>
        </w:tabs>
        <w:spacing w:after="0" w:line="240" w:lineRule="auto"/>
        <w:ind w:right="424" w:firstLine="567"/>
        <w:jc w:val="both"/>
        <w:rPr>
          <w:rFonts w:ascii="Times New Roman" w:eastAsia="Times New Roman" w:hAnsi="Times New Roman"/>
          <w:sz w:val="24"/>
          <w:szCs w:val="24"/>
          <w:lang w:eastAsia="ar-SA"/>
        </w:rPr>
      </w:pPr>
      <w:r w:rsidRPr="00E02F93">
        <w:rPr>
          <w:rFonts w:ascii="Times New Roman" w:eastAsia="Times New Roman" w:hAnsi="Times New Roman"/>
          <w:sz w:val="24"/>
          <w:szCs w:val="24"/>
          <w:lang w:eastAsia="ar-SA"/>
        </w:rPr>
        <w:t xml:space="preserve">7. </w:t>
      </w:r>
      <w:proofErr w:type="gramStart"/>
      <w:r w:rsidRPr="00E02F93">
        <w:rPr>
          <w:rFonts w:ascii="Times New Roman" w:eastAsia="Times New Roman" w:hAnsi="Times New Roman"/>
          <w:sz w:val="24"/>
          <w:szCs w:val="24"/>
          <w:lang w:eastAsia="ar-SA"/>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E02F93">
        <w:rPr>
          <w:rFonts w:ascii="Times New Roman" w:eastAsia="Times New Roman" w:hAnsi="Times New Roman"/>
          <w:sz w:val="24"/>
          <w:szCs w:val="24"/>
          <w:lang w:eastAsia="ar-SA"/>
        </w:rPr>
        <w:lastRenderedPageBreak/>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02F93">
        <w:rPr>
          <w:rFonts w:ascii="Times New Roman" w:eastAsia="Times New Roman" w:hAnsi="Times New Roman"/>
          <w:sz w:val="24"/>
          <w:szCs w:val="24"/>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8D1686" w:rsidRPr="0090137D" w:rsidRDefault="008D1686" w:rsidP="008D1686">
      <w:pPr>
        <w:tabs>
          <w:tab w:val="left" w:pos="0"/>
          <w:tab w:val="left" w:pos="993"/>
        </w:tabs>
        <w:spacing w:after="0"/>
        <w:ind w:right="424" w:firstLine="567"/>
        <w:jc w:val="both"/>
        <w:rPr>
          <w:rFonts w:ascii="Times New Roman" w:eastAsia="Times New Roman" w:hAnsi="Times New Roman"/>
          <w:sz w:val="24"/>
          <w:szCs w:val="24"/>
          <w:lang w:eastAsia="ar-SA"/>
        </w:rPr>
      </w:pPr>
      <w:proofErr w:type="gramStart"/>
      <w:r w:rsidRPr="00E02F93">
        <w:rPr>
          <w:rFonts w:ascii="Times New Roman" w:eastAsia="Times New Roman" w:hAnsi="Times New Roman"/>
          <w:sz w:val="24"/>
          <w:szCs w:val="24"/>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02F93">
        <w:rPr>
          <w:rFonts w:ascii="Times New Roman" w:eastAsia="Times New Roman" w:hAnsi="Times New Roman"/>
          <w:sz w:val="24"/>
          <w:szCs w:val="24"/>
          <w:lang w:eastAsia="ar-SA"/>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keepNext/>
        <w:spacing w:after="0"/>
        <w:ind w:right="424" w:firstLine="567"/>
        <w:jc w:val="both"/>
        <w:outlineLvl w:val="5"/>
        <w:rPr>
          <w:rFonts w:ascii="Times New Roman" w:eastAsia="Times New Roman" w:hAnsi="Times New Roman"/>
          <w:b/>
          <w:sz w:val="24"/>
          <w:szCs w:val="20"/>
          <w:lang w:eastAsia="ar-SA"/>
        </w:rPr>
      </w:pPr>
      <w:r w:rsidRPr="0090137D">
        <w:rPr>
          <w:rFonts w:ascii="Times New Roman" w:eastAsia="Times New Roman" w:hAnsi="Times New Roman"/>
          <w:b/>
          <w:sz w:val="24"/>
          <w:szCs w:val="24"/>
          <w:lang w:eastAsia="ar-SA"/>
        </w:rPr>
        <w:t>Статья 1</w:t>
      </w:r>
      <w:r>
        <w:rPr>
          <w:rFonts w:ascii="Times New Roman" w:eastAsia="Times New Roman" w:hAnsi="Times New Roman"/>
          <w:b/>
          <w:sz w:val="24"/>
          <w:szCs w:val="24"/>
          <w:lang w:eastAsia="ar-SA"/>
        </w:rPr>
        <w:t>1</w:t>
      </w:r>
      <w:r w:rsidRPr="0090137D">
        <w:rPr>
          <w:rFonts w:ascii="Times New Roman" w:eastAsia="Times New Roman" w:hAnsi="Times New Roman"/>
          <w:b/>
          <w:sz w:val="24"/>
          <w:szCs w:val="24"/>
          <w:lang w:eastAsia="ar-SA"/>
        </w:rPr>
        <w:t xml:space="preserve">. Вопросы местного значения сельского поселения </w:t>
      </w:r>
    </w:p>
    <w:p w:rsidR="008D1686" w:rsidRPr="0090137D" w:rsidRDefault="008D1686" w:rsidP="008D1686">
      <w:pPr>
        <w:spacing w:after="0"/>
        <w:ind w:right="424" w:firstLine="567"/>
        <w:jc w:val="both"/>
        <w:rPr>
          <w:rFonts w:ascii="Times New Roman" w:eastAsia="Times New Roman" w:hAnsi="Times New Roman"/>
          <w:sz w:val="20"/>
          <w:szCs w:val="20"/>
          <w:lang w:eastAsia="ar-SA"/>
        </w:rPr>
      </w:pPr>
    </w:p>
    <w:p w:rsidR="008D1686" w:rsidRPr="0090137D" w:rsidRDefault="008D1686" w:rsidP="008D1686">
      <w:pPr>
        <w:tabs>
          <w:tab w:val="left" w:pos="284"/>
          <w:tab w:val="left" w:pos="567"/>
          <w:tab w:val="left" w:pos="851"/>
        </w:tabs>
        <w:spacing w:after="0"/>
        <w:ind w:right="424" w:firstLine="567"/>
        <w:jc w:val="both"/>
        <w:rPr>
          <w:sz w:val="24"/>
          <w:szCs w:val="24"/>
          <w:lang w:eastAsia="ar-SA"/>
        </w:rPr>
      </w:pPr>
      <w:bookmarkStart w:id="0" w:name="Bookmark1"/>
      <w:bookmarkEnd w:id="0"/>
      <w:r w:rsidRPr="0090137D">
        <w:rPr>
          <w:rFonts w:ascii="Times New Roman" w:hAnsi="Times New Roman"/>
          <w:sz w:val="24"/>
          <w:szCs w:val="24"/>
          <w:lang w:eastAsia="ar-SA"/>
        </w:rPr>
        <w:t>1. К вопросам местного значения поселения относятся: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0137D">
        <w:rPr>
          <w:rFonts w:ascii="Times New Roman" w:eastAsia="Times New Roman" w:hAnsi="Times New Roman"/>
          <w:sz w:val="24"/>
          <w:szCs w:val="24"/>
          <w:lang w:eastAsia="ar-SA"/>
        </w:rPr>
        <w:t>контроля за</w:t>
      </w:r>
      <w:proofErr w:type="gramEnd"/>
      <w:r w:rsidRPr="0090137D">
        <w:rPr>
          <w:rFonts w:ascii="Times New Roman" w:eastAsia="Times New Roman" w:hAnsi="Times New Roman"/>
          <w:sz w:val="24"/>
          <w:szCs w:val="24"/>
          <w:lang w:eastAsia="ar-SA"/>
        </w:rPr>
        <w:t xml:space="preserve"> его исполнением, составление и утверждение отчета об исполнении бюджета поселения;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установление, изменение и отмена местных налогов и сборов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владение, пользование и распоряжение имуществом, находящимся в муниципальной собственности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обеспечение первичных мер пожарной безопасности в границах населенных пунктов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5) создание условий для обеспечения жителей поселения услугами связи, общественного питания, торговли и бытового обслуживания;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создание условий для организации досуга и обеспечения жителей поселения услугами организаций культуры;</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eastAsia="Times New Roman" w:hAnsi="Times New Roman"/>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формирование архивных фондов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w:t>
      </w:r>
      <w:r w:rsidRPr="0090137D">
        <w:rPr>
          <w:rFonts w:ascii="Times New Roman" w:eastAsia="Times New Roman" w:hAnsi="Times New Roman"/>
          <w:sz w:val="24"/>
          <w:szCs w:val="24"/>
          <w:lang w:eastAsia="ar-SA"/>
        </w:rPr>
        <w:lastRenderedPageBreak/>
        <w:t xml:space="preserve">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12) </w:t>
      </w:r>
      <w:r w:rsidRPr="004C7D30">
        <w:rPr>
          <w:rFonts w:ascii="Times New Roman" w:hAnsi="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C7D30">
        <w:rPr>
          <w:rFonts w:ascii="Times New Roman" w:hAnsi="Times New Roman"/>
          <w:sz w:val="24"/>
          <w:szCs w:val="24"/>
        </w:rPr>
        <w:t>;</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1686" w:rsidRDefault="008D1686" w:rsidP="008D1686">
      <w:pPr>
        <w:spacing w:after="0"/>
        <w:ind w:right="424" w:firstLine="567"/>
        <w:jc w:val="both"/>
        <w:rPr>
          <w:rFonts w:ascii="Times New Roman" w:eastAsia="Times New Roman" w:hAnsi="Times New Roman" w:cs="Calibri"/>
          <w:bCs/>
          <w:sz w:val="24"/>
          <w:szCs w:val="24"/>
          <w:lang w:eastAsia="ar-SA"/>
        </w:rPr>
      </w:pPr>
      <w:proofErr w:type="gramStart"/>
      <w:r w:rsidRPr="0090137D">
        <w:rPr>
          <w:rFonts w:ascii="Times New Roman" w:eastAsia="Times New Roman" w:hAnsi="Times New Roman"/>
          <w:sz w:val="24"/>
          <w:szCs w:val="24"/>
          <w:lang w:eastAsia="ar-SA"/>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90137D">
        <w:rPr>
          <w:rFonts w:ascii="Times New Roman" w:eastAsia="Times New Roman" w:hAnsi="Times New Roman" w:cs="Calibri"/>
          <w:bCs/>
          <w:sz w:val="24"/>
          <w:szCs w:val="24"/>
          <w:lang w:eastAsia="ar-SA"/>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eastAsia="Times New Roman" w:hAnsi="Times New Roman" w:cs="Calibri"/>
          <w:bCs/>
          <w:sz w:val="24"/>
          <w:szCs w:val="24"/>
          <w:lang w:eastAsia="ar-SA"/>
        </w:rPr>
        <w:t>;</w:t>
      </w:r>
      <w:proofErr w:type="gramEnd"/>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60621B">
        <w:rPr>
          <w:rFonts w:ascii="Times New Roman" w:eastAsia="Times New Roman" w:hAnsi="Times New Roman"/>
          <w:sz w:val="24"/>
          <w:szCs w:val="24"/>
          <w:lang w:eastAsia="ar-SA"/>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0621B">
        <w:rPr>
          <w:rFonts w:ascii="Times New Roman" w:eastAsia="Times New Roman" w:hAnsi="Times New Roman"/>
          <w:sz w:val="24"/>
          <w:szCs w:val="24"/>
          <w:lang w:eastAsia="ar-SA"/>
        </w:rPr>
        <w:t>похозяйственных</w:t>
      </w:r>
      <w:proofErr w:type="spellEnd"/>
      <w:r w:rsidRPr="0060621B">
        <w:rPr>
          <w:rFonts w:ascii="Times New Roman" w:eastAsia="Times New Roman" w:hAnsi="Times New Roman"/>
          <w:sz w:val="24"/>
          <w:szCs w:val="24"/>
          <w:lang w:eastAsia="ar-SA"/>
        </w:rPr>
        <w:t xml:space="preserve"> книгах.</w:t>
      </w:r>
      <w:r w:rsidRPr="0090137D">
        <w:rPr>
          <w:rFonts w:ascii="Times New Roman" w:eastAsia="Times New Roman" w:hAnsi="Times New Roman"/>
          <w:sz w:val="24"/>
          <w:szCs w:val="24"/>
          <w:lang w:eastAsia="ar-SA"/>
        </w:rPr>
        <w:t xml:space="preserve"> </w:t>
      </w:r>
    </w:p>
    <w:p w:rsidR="008D1686" w:rsidRPr="0090137D" w:rsidRDefault="008D1686" w:rsidP="008D1686">
      <w:pPr>
        <w:widowControl w:val="0"/>
        <w:tabs>
          <w:tab w:val="left" w:pos="851"/>
          <w:tab w:val="left" w:pos="993"/>
        </w:tabs>
        <w:suppressAutoHyphens/>
        <w:spacing w:after="0"/>
        <w:ind w:right="424" w:firstLine="567"/>
        <w:jc w:val="both"/>
        <w:rPr>
          <w:rFonts w:ascii="Arial" w:eastAsia="Times New Roman" w:hAnsi="Arial"/>
          <w:sz w:val="24"/>
          <w:szCs w:val="24"/>
          <w:lang w:eastAsia="ar-SA"/>
        </w:rPr>
      </w:pPr>
      <w:r w:rsidRPr="0090137D">
        <w:rPr>
          <w:rFonts w:ascii="Times New Roman" w:eastAsia="Times New Roman" w:hAnsi="Times New Roman"/>
          <w:sz w:val="24"/>
          <w:szCs w:val="24"/>
          <w:lang w:eastAsia="ar-SA"/>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в соответствии с Бюджетным кодексом Российской Федерации.</w:t>
      </w:r>
    </w:p>
    <w:p w:rsidR="008D1686" w:rsidRPr="0090137D" w:rsidRDefault="008D1686" w:rsidP="008D1686">
      <w:pPr>
        <w:spacing w:after="0"/>
        <w:ind w:right="424" w:firstLine="567"/>
        <w:jc w:val="both"/>
        <w:rPr>
          <w:rFonts w:ascii="Times New Roman" w:eastAsia="Times New Roman" w:hAnsi="Times New Roman"/>
          <w:i/>
          <w:sz w:val="24"/>
          <w:szCs w:val="24"/>
          <w:lang w:eastAsia="ar-SA"/>
        </w:rPr>
      </w:pPr>
      <w:r w:rsidRPr="0090137D">
        <w:rPr>
          <w:rFonts w:ascii="Times New Roman" w:eastAsia="Times New Roman" w:hAnsi="Times New Roman"/>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Статья 1</w:t>
      </w:r>
      <w:r>
        <w:rPr>
          <w:rFonts w:ascii="Times New Roman" w:eastAsia="Times New Roman" w:hAnsi="Times New Roman"/>
          <w:b/>
          <w:sz w:val="24"/>
          <w:szCs w:val="24"/>
          <w:lang w:eastAsia="ar-SA"/>
        </w:rPr>
        <w:t>2</w:t>
      </w:r>
      <w:r w:rsidRPr="0090137D">
        <w:rPr>
          <w:rFonts w:ascii="Times New Roman" w:eastAsia="Times New Roman" w:hAnsi="Times New Roman"/>
          <w:b/>
          <w:sz w:val="24"/>
          <w:szCs w:val="24"/>
          <w:lang w:eastAsia="ar-SA"/>
        </w:rPr>
        <w:t>.</w:t>
      </w:r>
      <w:r w:rsidRPr="0090137D">
        <w:rPr>
          <w:rFonts w:ascii="Times New Roman" w:eastAsia="Times New Roman" w:hAnsi="Times New Roman"/>
          <w:sz w:val="24"/>
          <w:szCs w:val="24"/>
          <w:lang w:eastAsia="ar-SA"/>
        </w:rPr>
        <w:t xml:space="preserve"> </w:t>
      </w:r>
      <w:r w:rsidRPr="0090137D">
        <w:rPr>
          <w:rFonts w:ascii="Times New Roman" w:eastAsia="Times New Roman" w:hAnsi="Times New Roman"/>
          <w:b/>
          <w:sz w:val="24"/>
          <w:szCs w:val="24"/>
          <w:lang w:eastAsia="ar-SA"/>
        </w:rPr>
        <w:t>Права органов местного самоуправления сельского поселения на решение вопросов, не отнесенных к вопросам местного значения поселений</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bookmarkStart w:id="1" w:name="Bookmark2"/>
      <w:bookmarkEnd w:id="1"/>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lastRenderedPageBreak/>
        <w:t xml:space="preserve">1. Органы местного самоуправления поселения имеют право </w:t>
      </w:r>
      <w:proofErr w:type="gramStart"/>
      <w:r w:rsidRPr="0090137D">
        <w:rPr>
          <w:rFonts w:ascii="Times New Roman" w:eastAsia="Times New Roman" w:hAnsi="Times New Roman"/>
          <w:sz w:val="24"/>
          <w:szCs w:val="24"/>
          <w:lang w:eastAsia="ar-SA"/>
        </w:rPr>
        <w:t>на</w:t>
      </w:r>
      <w:proofErr w:type="gramEnd"/>
      <w:r w:rsidRPr="0090137D">
        <w:rPr>
          <w:rFonts w:ascii="Times New Roman" w:eastAsia="Times New Roman" w:hAnsi="Times New Roman"/>
          <w:sz w:val="24"/>
          <w:szCs w:val="24"/>
          <w:lang w:eastAsia="ar-SA"/>
        </w:rPr>
        <w:t>:</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создание музеев 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совершение нотариальных действий, предусмотренных законодательством, в случае отсутствия в поселении нотариуса;</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участие в осуществлении деятельности по опеке и попечительству;</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создание муниципальной пожарной охраны;</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создание условий для развития туризма;</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9) оказание поддержки общественным наблюдательным комиссиям, осуществляющим общественный </w:t>
      </w:r>
      <w:proofErr w:type="gramStart"/>
      <w:r w:rsidRPr="0090137D">
        <w:rPr>
          <w:rFonts w:ascii="Times New Roman" w:eastAsia="Times New Roman" w:hAnsi="Times New Roman"/>
          <w:sz w:val="24"/>
          <w:szCs w:val="24"/>
          <w:lang w:eastAsia="ar-SA"/>
        </w:rPr>
        <w:t>контроль за</w:t>
      </w:r>
      <w:proofErr w:type="gramEnd"/>
      <w:r w:rsidRPr="0090137D">
        <w:rPr>
          <w:rFonts w:ascii="Times New Roman" w:eastAsia="Times New Roman" w:hAnsi="Times New Roman"/>
          <w:sz w:val="24"/>
          <w:szCs w:val="24"/>
          <w:lang w:eastAsia="ar-SA"/>
        </w:rPr>
        <w:t xml:space="preserve"> обеспечением прав человека и содействие лицам, находящимся в местах принудительного содержания;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12) осуществление деятельности по обращению с животными без владельцев, обитающими на территории 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1686" w:rsidRPr="0090137D" w:rsidRDefault="008D1686" w:rsidP="008D1686">
      <w:pPr>
        <w:widowControl w:val="0"/>
        <w:suppressAutoHyphens/>
        <w:spacing w:after="0"/>
        <w:ind w:right="424" w:firstLine="567"/>
        <w:jc w:val="both"/>
        <w:rPr>
          <w:rFonts w:ascii="Arial" w:eastAsia="Times New Roman" w:hAnsi="Arial" w:cs="Calibri"/>
          <w:sz w:val="24"/>
          <w:szCs w:val="24"/>
          <w:lang w:eastAsia="ar-SA"/>
        </w:rPr>
      </w:pPr>
      <w:r w:rsidRPr="0090137D">
        <w:rPr>
          <w:rFonts w:ascii="Times New Roman" w:eastAsia="Times New Roman" w:hAnsi="Times New Roman"/>
          <w:sz w:val="24"/>
          <w:szCs w:val="24"/>
          <w:lang w:eastAsia="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15) осуществление мероприятий по защите прав потребителей, предусмотренных Законом Российской Федерации от 07.02.1992 № 2300-</w:t>
      </w:r>
      <w:r w:rsidRPr="0090137D">
        <w:rPr>
          <w:rFonts w:ascii="Times New Roman" w:eastAsia="Times New Roman" w:hAnsi="Times New Roman"/>
          <w:sz w:val="24"/>
          <w:szCs w:val="28"/>
          <w:lang w:eastAsia="ar-SA"/>
        </w:rPr>
        <w:t>1</w:t>
      </w:r>
      <w:r w:rsidRPr="0090137D">
        <w:rPr>
          <w:rFonts w:ascii="Times New Roman" w:eastAsia="Times New Roman" w:hAnsi="Times New Roman" w:cs="Calibri"/>
          <w:sz w:val="24"/>
          <w:szCs w:val="24"/>
          <w:lang w:eastAsia="ar-SA"/>
        </w:rPr>
        <w:t xml:space="preserve"> «О защите прав потребителей»;</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D1686" w:rsidRPr="0090137D" w:rsidRDefault="008D1686" w:rsidP="008D1686">
      <w:pPr>
        <w:widowControl w:val="0"/>
        <w:suppressAutoHyphens/>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sz w:val="24"/>
          <w:szCs w:val="24"/>
          <w:lang w:eastAsia="ar-SA"/>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w:t>
      </w:r>
      <w:r w:rsidRPr="0090137D">
        <w:rPr>
          <w:rFonts w:ascii="Times New Roman" w:eastAsia="Times New Roman" w:hAnsi="Times New Roman"/>
          <w:sz w:val="24"/>
          <w:szCs w:val="24"/>
          <w:lang w:eastAsia="ar-SA"/>
        </w:rPr>
        <w:lastRenderedPageBreak/>
        <w:t xml:space="preserve">местного самоуправления других муниципальных образований, органов государственной власти и не исключенные </w:t>
      </w:r>
      <w:proofErr w:type="gramStart"/>
      <w:r w:rsidRPr="0090137D">
        <w:rPr>
          <w:rFonts w:ascii="Times New Roman" w:eastAsia="Times New Roman" w:hAnsi="Times New Roman"/>
          <w:sz w:val="24"/>
          <w:szCs w:val="24"/>
          <w:lang w:eastAsia="ar-SA"/>
        </w:rPr>
        <w:t>из</w:t>
      </w:r>
      <w:proofErr w:type="gramEnd"/>
      <w:r w:rsidRPr="0090137D">
        <w:rPr>
          <w:rFonts w:ascii="Times New Roman" w:eastAsia="Times New Roman" w:hAnsi="Times New Roman"/>
          <w:sz w:val="24"/>
          <w:szCs w:val="24"/>
          <w:lang w:eastAsia="ar-SA"/>
        </w:rPr>
        <w:t xml:space="preserve"> </w:t>
      </w:r>
      <w:proofErr w:type="gramStart"/>
      <w:r w:rsidRPr="0090137D">
        <w:rPr>
          <w:rFonts w:ascii="Times New Roman" w:eastAsia="Times New Roman" w:hAnsi="Times New Roman"/>
          <w:sz w:val="24"/>
          <w:szCs w:val="24"/>
          <w:lang w:eastAsia="ar-SA"/>
        </w:rPr>
        <w:t>их</w:t>
      </w:r>
      <w:proofErr w:type="gramEnd"/>
      <w:r w:rsidRPr="0090137D">
        <w:rPr>
          <w:rFonts w:ascii="Times New Roman" w:eastAsia="Times New Roman" w:hAnsi="Times New Roman"/>
          <w:sz w:val="24"/>
          <w:szCs w:val="24"/>
          <w:lang w:eastAsia="ar-SA"/>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1686" w:rsidRPr="0090137D" w:rsidRDefault="008D1686" w:rsidP="008D1686">
      <w:pPr>
        <w:widowControl w:val="0"/>
        <w:suppressAutoHyphens/>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Статья 1</w:t>
      </w:r>
      <w:r>
        <w:rPr>
          <w:rFonts w:ascii="Times New Roman" w:eastAsia="Times New Roman" w:hAnsi="Times New Roman"/>
          <w:b/>
          <w:bCs/>
          <w:sz w:val="24"/>
          <w:szCs w:val="24"/>
          <w:lang w:eastAsia="ar-SA"/>
        </w:rPr>
        <w:t>3</w:t>
      </w:r>
      <w:r w:rsidRPr="0090137D">
        <w:rPr>
          <w:rFonts w:ascii="Times New Roman" w:eastAsia="Times New Roman" w:hAnsi="Times New Roman"/>
          <w:b/>
          <w:bCs/>
          <w:sz w:val="24"/>
          <w:szCs w:val="24"/>
          <w:lang w:eastAsia="ar-SA"/>
        </w:rPr>
        <w:t>. Полномочия органов местного самоуправления по решению вопросов местного значения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В целях решения вопросов местного значения органы местного самоуправления поселения обладают следующими полномочиями: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принятие Устава сельского поселения и внесение в него изменений и дополнений, издание муниципальных правовых актов;</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установление официальных символов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1686" w:rsidRPr="0090137D" w:rsidRDefault="008D1686" w:rsidP="008D1686">
      <w:pPr>
        <w:widowControl w:val="0"/>
        <w:suppressAutoHyphens/>
        <w:spacing w:after="0"/>
        <w:ind w:right="424" w:firstLine="567"/>
        <w:jc w:val="both"/>
        <w:rPr>
          <w:rFonts w:ascii="Times New Roman" w:eastAsia="Times New Roman" w:hAnsi="Times New Roman"/>
          <w:sz w:val="20"/>
          <w:szCs w:val="20"/>
          <w:lang w:eastAsia="ar-SA"/>
        </w:rPr>
      </w:pPr>
      <w:r>
        <w:rPr>
          <w:rFonts w:ascii="Times New Roman" w:eastAsia="Times New Roman" w:hAnsi="Times New Roman"/>
          <w:sz w:val="24"/>
          <w:szCs w:val="24"/>
          <w:lang w:eastAsia="ar-SA"/>
        </w:rPr>
        <w:t>5</w:t>
      </w:r>
      <w:r w:rsidRPr="0090137D">
        <w:rPr>
          <w:rFonts w:ascii="Times New Roman" w:eastAsia="Times New Roman" w:hAnsi="Times New Roman"/>
          <w:sz w:val="24"/>
          <w:szCs w:val="24"/>
          <w:lang w:eastAsia="ar-SA"/>
        </w:rPr>
        <w:t>)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Pr="0090137D">
        <w:rPr>
          <w:rFonts w:ascii="Times New Roman" w:eastAsia="Times New Roman" w:hAnsi="Times New Roman"/>
          <w:sz w:val="24"/>
          <w:szCs w:val="24"/>
          <w:lang w:eastAsia="ar-SA"/>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r w:rsidRPr="0090137D">
        <w:rPr>
          <w:rFonts w:ascii="Times New Roman" w:eastAsia="Times New Roman" w:hAnsi="Times New Roman"/>
          <w:sz w:val="24"/>
          <w:szCs w:val="24"/>
          <w:lang w:eastAsia="ar-SA"/>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Pr="0090137D">
        <w:rPr>
          <w:rFonts w:ascii="Times New Roman" w:eastAsia="Times New Roman" w:hAnsi="Times New Roman"/>
          <w:sz w:val="24"/>
          <w:szCs w:val="24"/>
          <w:lang w:eastAsia="ar-SA"/>
        </w:rPr>
        <w:t xml:space="preserve">) </w:t>
      </w:r>
      <w:r w:rsidRPr="00732675">
        <w:rPr>
          <w:rFonts w:ascii="Times New Roman" w:eastAsia="Times New Roman" w:hAnsi="Times New Roman"/>
          <w:sz w:val="24"/>
          <w:szCs w:val="24"/>
          <w:lang w:eastAsia="ar-SA"/>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Pr="0090137D">
        <w:rPr>
          <w:rFonts w:ascii="Times New Roman" w:eastAsia="Times New Roman" w:hAnsi="Times New Roman"/>
          <w:sz w:val="24"/>
          <w:szCs w:val="24"/>
          <w:lang w:eastAsia="ar-SA"/>
        </w:rPr>
        <w:t xml:space="preserve">) осуществление международных и внешнеэкономических связей в соответствии с </w:t>
      </w:r>
      <w:r w:rsidRPr="0097322F">
        <w:rPr>
          <w:rFonts w:ascii="Times New Roman" w:eastAsia="Times New Roman" w:hAnsi="Times New Roman"/>
          <w:sz w:val="24"/>
          <w:szCs w:val="24"/>
          <w:lang w:eastAsia="ar-SA"/>
        </w:rPr>
        <w:t>Федеральным законом № 13</w:t>
      </w:r>
      <w:r>
        <w:rPr>
          <w:rFonts w:ascii="Times New Roman" w:eastAsia="Times New Roman" w:hAnsi="Times New Roman"/>
          <w:sz w:val="24"/>
          <w:szCs w:val="24"/>
          <w:lang w:eastAsia="ar-SA"/>
        </w:rPr>
        <w:t>1</w:t>
      </w:r>
      <w:r w:rsidRPr="0097322F">
        <w:rPr>
          <w:rFonts w:ascii="Times New Roman" w:eastAsia="Times New Roman" w:hAnsi="Times New Roman"/>
          <w:sz w:val="24"/>
          <w:szCs w:val="24"/>
          <w:lang w:eastAsia="ar-SA"/>
        </w:rPr>
        <w:t>-ФЗ</w:t>
      </w:r>
      <w:r w:rsidRPr="0090137D">
        <w:rPr>
          <w:rFonts w:ascii="Times New Roman" w:eastAsia="Times New Roman" w:hAnsi="Times New Roman"/>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Pr="0090137D">
        <w:rPr>
          <w:rFonts w:ascii="Times New Roman" w:eastAsia="Times New Roman" w:hAnsi="Times New Roman"/>
          <w:sz w:val="24"/>
          <w:szCs w:val="24"/>
          <w:lang w:eastAsia="ar-SA"/>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w:t>
      </w:r>
      <w:r w:rsidRPr="0090137D">
        <w:rPr>
          <w:rFonts w:ascii="Times New Roman" w:eastAsia="Times New Roman" w:hAnsi="Times New Roman"/>
          <w:sz w:val="24"/>
          <w:szCs w:val="24"/>
          <w:lang w:eastAsia="ar-SA"/>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8D1686" w:rsidRPr="0090137D" w:rsidRDefault="008D1686" w:rsidP="008D1686">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sz w:val="24"/>
          <w:szCs w:val="24"/>
          <w:lang w:eastAsia="ar-SA"/>
        </w:rPr>
        <w:t>1</w:t>
      </w:r>
      <w:r>
        <w:rPr>
          <w:rFonts w:ascii="Times New Roman" w:eastAsia="Times New Roman" w:hAnsi="Times New Roman"/>
          <w:sz w:val="24"/>
          <w:szCs w:val="24"/>
          <w:lang w:eastAsia="ar-SA"/>
        </w:rPr>
        <w:t>1</w:t>
      </w:r>
      <w:r w:rsidRPr="0090137D">
        <w:rPr>
          <w:rFonts w:ascii="Times New Roman" w:eastAsia="Times New Roman" w:hAnsi="Times New Roman"/>
          <w:sz w:val="24"/>
          <w:szCs w:val="24"/>
          <w:lang w:eastAsia="ar-SA"/>
        </w:rPr>
        <w:t xml:space="preserve">) иными полномочиями в соответствии с федеральными законами, Уставом сельского поселения. </w:t>
      </w: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w:t>
      </w:r>
      <w:r>
        <w:rPr>
          <w:rFonts w:ascii="Times New Roman" w:eastAsia="Times New Roman" w:hAnsi="Times New Roman"/>
          <w:sz w:val="24"/>
          <w:szCs w:val="24"/>
          <w:lang w:eastAsia="ar-SA"/>
        </w:rPr>
        <w:t>1</w:t>
      </w:r>
      <w:r w:rsidRPr="0090137D">
        <w:rPr>
          <w:rFonts w:ascii="Times New Roman" w:eastAsia="Times New Roman" w:hAnsi="Times New Roman"/>
          <w:sz w:val="24"/>
          <w:szCs w:val="24"/>
          <w:lang w:eastAsia="ar-SA"/>
        </w:rPr>
        <w:t xml:space="preserve"> Устава сельского поселения. </w:t>
      </w: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К социально значимым работам могут быть отнесены только работы, не требующие специальной профессиональной подготовки.</w:t>
      </w: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8D1686"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8D1686"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p>
    <w:p w:rsidR="008D1686" w:rsidRPr="00AC6791" w:rsidRDefault="008D1686" w:rsidP="008D1686">
      <w:pPr>
        <w:widowControl w:val="0"/>
        <w:suppressAutoHyphens/>
        <w:spacing w:after="0"/>
        <w:ind w:right="424" w:firstLine="567"/>
        <w:jc w:val="both"/>
        <w:rPr>
          <w:rFonts w:ascii="Times New Roman" w:eastAsia="Times New Roman" w:hAnsi="Times New Roman"/>
          <w:b/>
          <w:sz w:val="24"/>
          <w:szCs w:val="24"/>
          <w:lang w:eastAsia="ar-SA"/>
        </w:rPr>
      </w:pPr>
      <w:r w:rsidRPr="00AC6791">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14</w:t>
      </w:r>
      <w:r w:rsidRPr="00AC6791">
        <w:rPr>
          <w:rFonts w:ascii="Times New Roman" w:eastAsia="Times New Roman" w:hAnsi="Times New Roman"/>
          <w:b/>
          <w:sz w:val="24"/>
          <w:szCs w:val="24"/>
          <w:lang w:eastAsia="ar-SA"/>
        </w:rPr>
        <w:t>. Полномочия органов местного самоуправления сельского поселения в сфере международных и внешнеэкономических связей</w:t>
      </w:r>
    </w:p>
    <w:p w:rsidR="008D1686" w:rsidRDefault="008D1686" w:rsidP="008D1686">
      <w:pPr>
        <w:widowControl w:val="0"/>
        <w:suppressAutoHyphens/>
        <w:spacing w:after="0"/>
        <w:ind w:right="424" w:firstLine="567"/>
        <w:jc w:val="both"/>
        <w:rPr>
          <w:rFonts w:ascii="Arial" w:eastAsia="Times New Roman" w:hAnsi="Arial" w:cs="Arial"/>
          <w:b/>
          <w:bCs/>
          <w:sz w:val="24"/>
          <w:szCs w:val="24"/>
          <w:lang w:eastAsia="ar-SA"/>
        </w:rPr>
      </w:pPr>
    </w:p>
    <w:p w:rsidR="008D1686" w:rsidRPr="00CD767A" w:rsidRDefault="008D1686" w:rsidP="008D1686">
      <w:pPr>
        <w:widowControl w:val="0"/>
        <w:suppressAutoHyphens/>
        <w:spacing w:after="0"/>
        <w:ind w:right="424" w:firstLine="567"/>
        <w:jc w:val="both"/>
        <w:rPr>
          <w:rFonts w:ascii="Times New Roman" w:eastAsia="Times New Roman" w:hAnsi="Times New Roman"/>
          <w:bCs/>
          <w:sz w:val="24"/>
          <w:szCs w:val="24"/>
          <w:lang w:eastAsia="ar-SA"/>
        </w:rPr>
      </w:pPr>
      <w:r w:rsidRPr="00CD767A">
        <w:rPr>
          <w:rFonts w:ascii="Times New Roman" w:eastAsia="Times New Roman" w:hAnsi="Times New Roman"/>
          <w:bCs/>
          <w:sz w:val="24"/>
          <w:szCs w:val="24"/>
          <w:lang w:eastAsia="ar-SA"/>
        </w:rPr>
        <w:t>1.</w:t>
      </w:r>
      <w:r w:rsidRPr="00CD767A">
        <w:rPr>
          <w:rFonts w:ascii="Times New Roman" w:eastAsia="Times New Roman" w:hAnsi="Times New Roman"/>
          <w:bCs/>
          <w:sz w:val="24"/>
          <w:szCs w:val="24"/>
          <w:lang w:eastAsia="ar-SA"/>
        </w:rPr>
        <w:tab/>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8D1686" w:rsidRPr="00CD767A" w:rsidRDefault="008D1686" w:rsidP="008D1686">
      <w:pPr>
        <w:widowControl w:val="0"/>
        <w:suppressAutoHyphens/>
        <w:spacing w:after="0"/>
        <w:ind w:right="424" w:firstLine="567"/>
        <w:jc w:val="both"/>
        <w:rPr>
          <w:rFonts w:ascii="Times New Roman" w:eastAsia="Times New Roman" w:hAnsi="Times New Roman"/>
          <w:bCs/>
          <w:sz w:val="24"/>
          <w:szCs w:val="24"/>
          <w:lang w:eastAsia="ar-SA"/>
        </w:rPr>
      </w:pPr>
      <w:r w:rsidRPr="00CD767A">
        <w:rPr>
          <w:rFonts w:ascii="Times New Roman" w:eastAsia="Times New Roman" w:hAnsi="Times New Roman"/>
          <w:bCs/>
          <w:sz w:val="24"/>
          <w:szCs w:val="24"/>
          <w:lang w:eastAsia="ar-SA"/>
        </w:rPr>
        <w:t>2.</w:t>
      </w:r>
      <w:r w:rsidRPr="00CD767A">
        <w:rPr>
          <w:rFonts w:ascii="Times New Roman" w:eastAsia="Times New Roman" w:hAnsi="Times New Roman"/>
          <w:bCs/>
          <w:sz w:val="24"/>
          <w:szCs w:val="24"/>
          <w:lang w:eastAsia="ar-SA"/>
        </w:rPr>
        <w:tab/>
        <w:t>К полномочиям органов местного самоуправления сельского поселения в сфере международных и внешнеэкономических связей относятся:</w:t>
      </w:r>
    </w:p>
    <w:p w:rsidR="008D1686" w:rsidRPr="00CD767A" w:rsidRDefault="008D1686" w:rsidP="008D1686">
      <w:pPr>
        <w:widowControl w:val="0"/>
        <w:suppressAutoHyphens/>
        <w:spacing w:after="0"/>
        <w:ind w:right="424" w:firstLine="567"/>
        <w:jc w:val="both"/>
        <w:rPr>
          <w:rFonts w:ascii="Times New Roman" w:eastAsia="Times New Roman" w:hAnsi="Times New Roman"/>
          <w:bCs/>
          <w:sz w:val="24"/>
          <w:szCs w:val="24"/>
          <w:lang w:eastAsia="ar-SA"/>
        </w:rPr>
      </w:pPr>
      <w:r w:rsidRPr="00CD767A">
        <w:rPr>
          <w:rFonts w:ascii="Times New Roman" w:eastAsia="Times New Roman" w:hAnsi="Times New Roman"/>
          <w:bCs/>
          <w:sz w:val="24"/>
          <w:szCs w:val="24"/>
          <w:lang w:eastAsia="ar-SA"/>
        </w:rPr>
        <w:t>1)</w:t>
      </w:r>
      <w:r w:rsidRPr="00CD767A">
        <w:rPr>
          <w:rFonts w:ascii="Times New Roman" w:eastAsia="Times New Roman" w:hAnsi="Times New Roman"/>
          <w:bCs/>
          <w:sz w:val="24"/>
          <w:szCs w:val="24"/>
          <w:lang w:eastAsia="ar-SA"/>
        </w:rPr>
        <w:tab/>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D1686" w:rsidRPr="00CD767A" w:rsidRDefault="008D1686" w:rsidP="008D1686">
      <w:pPr>
        <w:widowControl w:val="0"/>
        <w:suppressAutoHyphens/>
        <w:spacing w:after="0"/>
        <w:ind w:right="424" w:firstLine="567"/>
        <w:jc w:val="both"/>
        <w:rPr>
          <w:rFonts w:ascii="Times New Roman" w:eastAsia="Times New Roman" w:hAnsi="Times New Roman"/>
          <w:bCs/>
          <w:sz w:val="24"/>
          <w:szCs w:val="24"/>
          <w:lang w:eastAsia="ar-SA"/>
        </w:rPr>
      </w:pPr>
      <w:r w:rsidRPr="00CD767A">
        <w:rPr>
          <w:rFonts w:ascii="Times New Roman" w:eastAsia="Times New Roman" w:hAnsi="Times New Roman"/>
          <w:bCs/>
          <w:sz w:val="24"/>
          <w:szCs w:val="24"/>
          <w:lang w:eastAsia="ar-SA"/>
        </w:rPr>
        <w:t>2)</w:t>
      </w:r>
      <w:r w:rsidRPr="00CD767A">
        <w:rPr>
          <w:rFonts w:ascii="Times New Roman" w:eastAsia="Times New Roman" w:hAnsi="Times New Roman"/>
          <w:bCs/>
          <w:sz w:val="24"/>
          <w:szCs w:val="24"/>
          <w:lang w:eastAsia="ar-SA"/>
        </w:rPr>
        <w:tab/>
        <w:t xml:space="preserve">заключение соглашений об осуществлении международных и </w:t>
      </w:r>
      <w:r w:rsidRPr="00CD767A">
        <w:rPr>
          <w:rFonts w:ascii="Times New Roman" w:eastAsia="Times New Roman" w:hAnsi="Times New Roman"/>
          <w:bCs/>
          <w:sz w:val="24"/>
          <w:szCs w:val="24"/>
          <w:lang w:eastAsia="ar-SA"/>
        </w:rPr>
        <w:lastRenderedPageBreak/>
        <w:t>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8D1686" w:rsidRPr="00CD767A" w:rsidRDefault="008D1686" w:rsidP="008D1686">
      <w:pPr>
        <w:widowControl w:val="0"/>
        <w:suppressAutoHyphens/>
        <w:spacing w:after="0"/>
        <w:ind w:right="424" w:firstLine="567"/>
        <w:jc w:val="both"/>
        <w:rPr>
          <w:rFonts w:ascii="Times New Roman" w:eastAsia="Times New Roman" w:hAnsi="Times New Roman"/>
          <w:bCs/>
          <w:sz w:val="24"/>
          <w:szCs w:val="24"/>
          <w:lang w:eastAsia="ar-SA"/>
        </w:rPr>
      </w:pPr>
      <w:r w:rsidRPr="00CD767A">
        <w:rPr>
          <w:rFonts w:ascii="Times New Roman" w:eastAsia="Times New Roman" w:hAnsi="Times New Roman"/>
          <w:bCs/>
          <w:sz w:val="24"/>
          <w:szCs w:val="24"/>
          <w:lang w:eastAsia="ar-SA"/>
        </w:rPr>
        <w:t>З)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D1686" w:rsidRPr="00CD767A" w:rsidRDefault="008D1686" w:rsidP="008D1686">
      <w:pPr>
        <w:widowControl w:val="0"/>
        <w:suppressAutoHyphens/>
        <w:spacing w:after="0"/>
        <w:ind w:right="424" w:firstLine="567"/>
        <w:jc w:val="both"/>
        <w:rPr>
          <w:rFonts w:ascii="Times New Roman" w:eastAsia="Times New Roman" w:hAnsi="Times New Roman"/>
          <w:bCs/>
          <w:sz w:val="24"/>
          <w:szCs w:val="24"/>
          <w:lang w:eastAsia="ar-SA"/>
        </w:rPr>
      </w:pPr>
      <w:r w:rsidRPr="00CD767A">
        <w:rPr>
          <w:rFonts w:ascii="Times New Roman" w:eastAsia="Times New Roman" w:hAnsi="Times New Roman"/>
          <w:bCs/>
          <w:sz w:val="24"/>
          <w:szCs w:val="24"/>
          <w:lang w:eastAsia="ar-SA"/>
        </w:rPr>
        <w:t>4)</w:t>
      </w:r>
      <w:r w:rsidRPr="00CD767A">
        <w:rPr>
          <w:rFonts w:ascii="Times New Roman" w:eastAsia="Times New Roman" w:hAnsi="Times New Roman"/>
          <w:bCs/>
          <w:sz w:val="24"/>
          <w:szCs w:val="24"/>
          <w:lang w:eastAsia="ar-SA"/>
        </w:rPr>
        <w:tab/>
        <w:t>участие в разработке и реализации проектов международных программ межмуниципального сотрудничества;</w:t>
      </w:r>
    </w:p>
    <w:p w:rsidR="008D1686" w:rsidRPr="00CD767A" w:rsidRDefault="008D1686" w:rsidP="008D1686">
      <w:pPr>
        <w:widowControl w:val="0"/>
        <w:suppressAutoHyphens/>
        <w:spacing w:after="0"/>
        <w:ind w:right="424" w:firstLine="567"/>
        <w:jc w:val="both"/>
        <w:rPr>
          <w:rFonts w:ascii="Times New Roman" w:eastAsia="Times New Roman" w:hAnsi="Times New Roman"/>
          <w:bCs/>
          <w:sz w:val="24"/>
          <w:szCs w:val="24"/>
          <w:lang w:eastAsia="ar-SA"/>
        </w:rPr>
      </w:pPr>
      <w:r w:rsidRPr="00CD767A">
        <w:rPr>
          <w:rFonts w:ascii="Times New Roman" w:eastAsia="Times New Roman" w:hAnsi="Times New Roman"/>
          <w:bCs/>
          <w:sz w:val="24"/>
          <w:szCs w:val="24"/>
          <w:lang w:eastAsia="ar-SA"/>
        </w:rPr>
        <w:t>5)</w:t>
      </w:r>
      <w:r w:rsidRPr="00CD767A">
        <w:rPr>
          <w:rFonts w:ascii="Times New Roman" w:eastAsia="Times New Roman" w:hAnsi="Times New Roman"/>
          <w:bCs/>
          <w:sz w:val="24"/>
          <w:szCs w:val="24"/>
          <w:lang w:eastAsia="ar-SA"/>
        </w:rPr>
        <w:tab/>
        <w:t xml:space="preserve">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w:t>
      </w:r>
      <w:r>
        <w:rPr>
          <w:rFonts w:ascii="Times New Roman" w:eastAsia="Times New Roman" w:hAnsi="Times New Roman"/>
          <w:bCs/>
          <w:sz w:val="24"/>
          <w:szCs w:val="24"/>
          <w:lang w:eastAsia="ar-SA"/>
        </w:rPr>
        <w:t>Республики Коми</w:t>
      </w:r>
      <w:r w:rsidRPr="00CD767A">
        <w:rPr>
          <w:rFonts w:ascii="Times New Roman" w:eastAsia="Times New Roman" w:hAnsi="Times New Roman"/>
          <w:bCs/>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widowControl w:val="0"/>
        <w:spacing w:after="0"/>
        <w:ind w:right="424" w:firstLine="567"/>
        <w:jc w:val="both"/>
        <w:outlineLvl w:val="7"/>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Статья 1</w:t>
      </w:r>
      <w:r>
        <w:rPr>
          <w:rFonts w:ascii="Times New Roman" w:eastAsia="Times New Roman" w:hAnsi="Times New Roman"/>
          <w:b/>
          <w:sz w:val="24"/>
          <w:szCs w:val="24"/>
          <w:lang w:eastAsia="ar-SA"/>
        </w:rPr>
        <w:t>5</w:t>
      </w:r>
      <w:r w:rsidRPr="0090137D">
        <w:rPr>
          <w:rFonts w:ascii="Times New Roman" w:eastAsia="Times New Roman" w:hAnsi="Times New Roman"/>
          <w:b/>
          <w:sz w:val="24"/>
          <w:szCs w:val="24"/>
          <w:lang w:eastAsia="ar-SA"/>
        </w:rPr>
        <w:t xml:space="preserve">. Осуществление органами местного самоуправления сельского поселения отдельных государственных полномочий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lastRenderedPageBreak/>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90137D">
        <w:rPr>
          <w:rFonts w:ascii="Times New Roman" w:eastAsia="Times New Roman" w:hAnsi="Times New Roman"/>
          <w:sz w:val="24"/>
          <w:szCs w:val="24"/>
          <w:lang w:eastAsia="ar-SA"/>
        </w:rPr>
        <w:t>предоставлять уполномоченным государственным органам документы</w:t>
      </w:r>
      <w:proofErr w:type="gramEnd"/>
      <w:r w:rsidRPr="0090137D">
        <w:rPr>
          <w:rFonts w:ascii="Times New Roman" w:eastAsia="Times New Roman" w:hAnsi="Times New Roman"/>
          <w:sz w:val="24"/>
          <w:szCs w:val="24"/>
          <w:lang w:eastAsia="ar-SA"/>
        </w:rPr>
        <w:t>, связанные с осуществлением отдельных государственных полномочий.</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Органы местного самоуправления сельского поселения вправе:</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8D1686" w:rsidRPr="0090137D" w:rsidRDefault="008D1686" w:rsidP="008D1686">
      <w:pPr>
        <w:tabs>
          <w:tab w:val="left" w:pos="851"/>
        </w:tabs>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sz w:val="24"/>
          <w:szCs w:val="24"/>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jc w:val="center"/>
        <w:rPr>
          <w:rFonts w:ascii="Times New Roman" w:eastAsia="Times New Roman" w:hAnsi="Times New Roman"/>
          <w:b/>
          <w:bCs/>
          <w:sz w:val="28"/>
          <w:szCs w:val="24"/>
          <w:lang w:eastAsia="ar-SA"/>
        </w:rPr>
      </w:pPr>
      <w:r w:rsidRPr="0090137D">
        <w:rPr>
          <w:rFonts w:ascii="Times New Roman" w:eastAsia="Times New Roman" w:hAnsi="Times New Roman"/>
          <w:b/>
          <w:bCs/>
          <w:sz w:val="28"/>
          <w:szCs w:val="24"/>
          <w:lang w:eastAsia="ar-SA"/>
        </w:rPr>
        <w:t>Глава 3. Участие населения в осуществлении местного самоуправления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Статья 1</w:t>
      </w:r>
      <w:r>
        <w:rPr>
          <w:rFonts w:ascii="Times New Roman" w:eastAsia="Times New Roman" w:hAnsi="Times New Roman"/>
          <w:b/>
          <w:bCs/>
          <w:sz w:val="24"/>
          <w:szCs w:val="24"/>
          <w:lang w:eastAsia="ar-SA"/>
        </w:rPr>
        <w:t>6</w:t>
      </w:r>
      <w:r w:rsidRPr="0090137D">
        <w:rPr>
          <w:rFonts w:ascii="Times New Roman" w:eastAsia="Times New Roman" w:hAnsi="Times New Roman"/>
          <w:b/>
          <w:bCs/>
          <w:sz w:val="24"/>
          <w:szCs w:val="24"/>
          <w:lang w:eastAsia="ar-SA"/>
        </w:rPr>
        <w:t>. Права граждан на осуществление местного самоуправления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1686" w:rsidRPr="0090137D" w:rsidRDefault="008D1686" w:rsidP="008D1686">
      <w:pPr>
        <w:widowControl w:val="0"/>
        <w:suppressAutoHyphens/>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sz w:val="24"/>
          <w:szCs w:val="24"/>
          <w:lang w:eastAsia="ar-SA"/>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D1686" w:rsidRPr="0090137D" w:rsidRDefault="008D1686" w:rsidP="008D1686">
      <w:pPr>
        <w:widowControl w:val="0"/>
        <w:suppressAutoHyphens/>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Статья 1</w:t>
      </w:r>
      <w:r>
        <w:rPr>
          <w:rFonts w:ascii="Times New Roman" w:eastAsia="Times New Roman" w:hAnsi="Times New Roman"/>
          <w:b/>
          <w:sz w:val="24"/>
          <w:szCs w:val="24"/>
          <w:lang w:eastAsia="ar-SA"/>
        </w:rPr>
        <w:t>7</w:t>
      </w:r>
      <w:r w:rsidRPr="0090137D">
        <w:rPr>
          <w:rFonts w:ascii="Times New Roman" w:eastAsia="Times New Roman" w:hAnsi="Times New Roman"/>
          <w:b/>
          <w:bCs/>
          <w:sz w:val="24"/>
          <w:szCs w:val="24"/>
          <w:lang w:eastAsia="ar-SA"/>
        </w:rPr>
        <w:t>. Местный референдум</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В целях решения непосредственно населением вопросов местного значения проводится местный референдум.</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Местный референдум проводится на всей территории муниципального образования.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Решение о назначении местного референдума принимается Советом сельского </w:t>
      </w:r>
      <w:r w:rsidRPr="0090137D">
        <w:rPr>
          <w:rFonts w:ascii="Times New Roman" w:eastAsia="Times New Roman" w:hAnsi="Times New Roman"/>
          <w:sz w:val="24"/>
          <w:szCs w:val="24"/>
          <w:lang w:eastAsia="ar-SA"/>
        </w:rPr>
        <w:lastRenderedPageBreak/>
        <w:t>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по инициативе, выдвинутой гражданами Российской Федерации, имеющими право на участие в местном референдуме;</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bookmarkStart w:id="2" w:name="Bookmark3"/>
      <w:bookmarkEnd w:id="2"/>
      <w:r w:rsidRPr="0090137D">
        <w:rPr>
          <w:rFonts w:ascii="Times New Roman" w:eastAsia="Times New Roman" w:hAnsi="Times New Roman"/>
          <w:sz w:val="24"/>
          <w:szCs w:val="24"/>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по инициативе Совета сельского поселения и главы сельского поселения, выдвинутой ими совместно.</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iCs/>
          <w:sz w:val="24"/>
          <w:szCs w:val="24"/>
          <w:lang w:eastAsia="ru-RU"/>
        </w:rPr>
      </w:pPr>
      <w:r w:rsidRPr="0090137D">
        <w:rPr>
          <w:rFonts w:ascii="Times New Roman" w:hAnsi="Times New Roman"/>
          <w:sz w:val="24"/>
          <w:szCs w:val="24"/>
        </w:rPr>
        <w:t xml:space="preserve">4. </w:t>
      </w:r>
      <w:r w:rsidRPr="0090137D">
        <w:rPr>
          <w:rFonts w:ascii="Times New Roman" w:eastAsia="Times New Roman" w:hAnsi="Times New Roman"/>
          <w:sz w:val="24"/>
          <w:szCs w:val="24"/>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90137D">
        <w:rPr>
          <w:rFonts w:ascii="Times New Roman" w:eastAsia="Times New Roman" w:hAnsi="Times New Roman"/>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8D1686" w:rsidRPr="0090137D" w:rsidRDefault="008D1686" w:rsidP="008D1686">
      <w:pPr>
        <w:widowControl w:val="0"/>
        <w:suppressAutoHyphens/>
        <w:spacing w:after="0"/>
        <w:ind w:right="424" w:firstLine="567"/>
        <w:jc w:val="both"/>
        <w:rPr>
          <w:rFonts w:ascii="Times New Roman" w:hAnsi="Times New Roman"/>
          <w:sz w:val="24"/>
          <w:szCs w:val="24"/>
        </w:rPr>
      </w:pPr>
      <w:r w:rsidRPr="0090137D">
        <w:rPr>
          <w:rFonts w:ascii="Times New Roman" w:hAnsi="Times New Roman"/>
          <w:sz w:val="24"/>
          <w:szCs w:val="24"/>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 xml:space="preserve">5. </w:t>
      </w:r>
      <w:proofErr w:type="gramStart"/>
      <w:r w:rsidRPr="0090137D">
        <w:rPr>
          <w:rFonts w:ascii="Times New Roman" w:eastAsia="Times New Roman" w:hAnsi="Times New Roman"/>
          <w:sz w:val="24"/>
          <w:szCs w:val="24"/>
          <w:lang w:eastAsia="ru-RU"/>
        </w:rPr>
        <w:t xml:space="preserve">Проверка соответствия вопроса, предлагаемого для вынесения на местный референдум, требованиям </w:t>
      </w:r>
      <w:r w:rsidRPr="0090137D">
        <w:rPr>
          <w:rFonts w:ascii="Times New Roman" w:eastAsia="Times New Roman" w:hAnsi="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90137D">
        <w:rPr>
          <w:rFonts w:ascii="Times New Roman" w:eastAsia="Times New Roman" w:hAnsi="Times New Roman"/>
          <w:sz w:val="24"/>
          <w:szCs w:val="24"/>
          <w:lang w:eastAsia="ru-RU"/>
        </w:rPr>
        <w:t xml:space="preserve">, </w:t>
      </w:r>
      <w:r w:rsidRPr="0090137D">
        <w:rPr>
          <w:rFonts w:ascii="Times New Roman" w:eastAsia="Times New Roman" w:hAnsi="Times New Roman"/>
          <w:sz w:val="24"/>
          <w:szCs w:val="24"/>
          <w:lang w:eastAsia="ar-SA"/>
        </w:rPr>
        <w:t xml:space="preserve">статей 8 и 9 </w:t>
      </w:r>
      <w:r w:rsidRPr="0090137D">
        <w:rPr>
          <w:rFonts w:ascii="Times New Roman" w:eastAsia="Times New Roman" w:hAnsi="Times New Roman"/>
          <w:sz w:val="24"/>
          <w:szCs w:val="24"/>
          <w:lang w:eastAsia="ru-RU"/>
        </w:rPr>
        <w:t xml:space="preserve">Закона </w:t>
      </w:r>
      <w:r w:rsidRPr="0090137D">
        <w:rPr>
          <w:rFonts w:ascii="Times New Roman" w:eastAsia="Times New Roman" w:hAnsi="Times New Roman"/>
          <w:sz w:val="24"/>
          <w:szCs w:val="24"/>
          <w:lang w:eastAsia="ar-SA"/>
        </w:rPr>
        <w:t>Республики Коми от 27.09.2010 № 88-РЗ</w:t>
      </w:r>
      <w:r>
        <w:rPr>
          <w:rFonts w:ascii="Times New Roman" w:eastAsia="Times New Roman" w:hAnsi="Times New Roman"/>
          <w:sz w:val="24"/>
          <w:szCs w:val="24"/>
          <w:lang w:eastAsia="ar-SA"/>
        </w:rPr>
        <w:t xml:space="preserve"> </w:t>
      </w:r>
      <w:r w:rsidRPr="0090137D">
        <w:rPr>
          <w:rFonts w:ascii="Times New Roman" w:eastAsia="Times New Roman" w:hAnsi="Times New Roman"/>
          <w:sz w:val="24"/>
          <w:szCs w:val="24"/>
          <w:lang w:eastAsia="ar-SA"/>
        </w:rPr>
        <w:t xml:space="preserve">«О выборах и референдумах в Республике Коми» </w:t>
      </w:r>
      <w:r w:rsidRPr="0090137D">
        <w:rPr>
          <w:rFonts w:ascii="Times New Roman" w:eastAsia="Times New Roman" w:hAnsi="Times New Roman"/>
          <w:sz w:val="24"/>
          <w:szCs w:val="24"/>
          <w:lang w:eastAsia="ru-RU"/>
        </w:rPr>
        <w:t>осуществляется Советом сельского поселения в течение 20 дней со дня поступления ходатайства</w:t>
      </w:r>
      <w:proofErr w:type="gramEnd"/>
      <w:r w:rsidRPr="0090137D">
        <w:rPr>
          <w:rFonts w:ascii="Times New Roman" w:eastAsia="Times New Roman" w:hAnsi="Times New Roman"/>
          <w:sz w:val="24"/>
          <w:szCs w:val="24"/>
          <w:lang w:eastAsia="ru-RU"/>
        </w:rPr>
        <w:t xml:space="preserve"> инициативной группы по проведению референдума и приложенных к нему документов из комиссии референдума</w:t>
      </w:r>
      <w:r w:rsidRPr="0090137D">
        <w:rPr>
          <w:rFonts w:ascii="Times New Roman" w:hAnsi="Times New Roman"/>
          <w:sz w:val="24"/>
          <w:szCs w:val="24"/>
        </w:rPr>
        <w:t>.</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proofErr w:type="gramStart"/>
      <w:r w:rsidRPr="0090137D">
        <w:rPr>
          <w:rFonts w:ascii="Times New Roman" w:eastAsia="Times New Roman" w:hAnsi="Times New Roman"/>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90137D">
        <w:rPr>
          <w:rFonts w:ascii="Times New Roman" w:eastAsia="Times New Roman" w:hAnsi="Times New Roman"/>
          <w:sz w:val="24"/>
          <w:szCs w:val="24"/>
          <w:lang w:eastAsia="ar-SA"/>
        </w:rPr>
        <w:t xml:space="preserve"> от 12.06.2002 № 67-ФЗ «Об основных гарантиях избирательных прав и права на участие в референдуме граждан Российской Федерации»</w:t>
      </w:r>
      <w:r w:rsidRPr="0090137D">
        <w:rPr>
          <w:rFonts w:ascii="Times New Roman" w:eastAsia="Times New Roman" w:hAnsi="Times New Roman"/>
          <w:sz w:val="24"/>
          <w:szCs w:val="24"/>
          <w:lang w:eastAsia="ru-RU"/>
        </w:rPr>
        <w:t xml:space="preserve">, </w:t>
      </w:r>
      <w:r w:rsidRPr="0090137D">
        <w:rPr>
          <w:rFonts w:ascii="Times New Roman" w:eastAsia="Times New Roman" w:hAnsi="Times New Roman"/>
          <w:sz w:val="24"/>
          <w:szCs w:val="24"/>
          <w:lang w:eastAsia="ar-SA"/>
        </w:rPr>
        <w:t xml:space="preserve">статей 8 и 9 </w:t>
      </w:r>
      <w:r w:rsidRPr="0090137D">
        <w:rPr>
          <w:rFonts w:ascii="Times New Roman" w:eastAsia="Times New Roman" w:hAnsi="Times New Roman"/>
          <w:sz w:val="24"/>
          <w:szCs w:val="24"/>
          <w:lang w:eastAsia="ru-RU"/>
        </w:rPr>
        <w:t xml:space="preserve">Закона </w:t>
      </w:r>
      <w:r w:rsidRPr="0090137D">
        <w:rPr>
          <w:rFonts w:ascii="Times New Roman" w:eastAsia="Times New Roman" w:hAnsi="Times New Roman"/>
          <w:sz w:val="24"/>
          <w:szCs w:val="24"/>
          <w:lang w:eastAsia="ar-SA"/>
        </w:rPr>
        <w:t xml:space="preserve">Республики Коми от 27.09.2010 № 88-РЗ «О выборах </w:t>
      </w:r>
      <w:r w:rsidRPr="0090137D">
        <w:rPr>
          <w:rFonts w:ascii="Times New Roman" w:eastAsia="Times New Roman" w:hAnsi="Times New Roman"/>
          <w:sz w:val="24"/>
          <w:szCs w:val="24"/>
          <w:lang w:eastAsia="ar-SA"/>
        </w:rPr>
        <w:lastRenderedPageBreak/>
        <w:t>и референдумах в Республике Коми»</w:t>
      </w:r>
      <w:r w:rsidRPr="0090137D">
        <w:rPr>
          <w:rFonts w:ascii="Times New Roman" w:eastAsia="Times New Roman" w:hAnsi="Times New Roman"/>
          <w:sz w:val="24"/>
          <w:szCs w:val="24"/>
          <w:lang w:eastAsia="ru-RU"/>
        </w:rPr>
        <w:t xml:space="preserve"> в порядке, установленном в муниципальном</w:t>
      </w:r>
      <w:proofErr w:type="gramEnd"/>
      <w:r w:rsidRPr="0090137D">
        <w:rPr>
          <w:rFonts w:ascii="Times New Roman" w:eastAsia="Times New Roman" w:hAnsi="Times New Roman"/>
          <w:sz w:val="24"/>
          <w:szCs w:val="24"/>
          <w:lang w:eastAsia="ru-RU"/>
        </w:rPr>
        <w:t xml:space="preserve"> правовом </w:t>
      </w:r>
      <w:proofErr w:type="gramStart"/>
      <w:r w:rsidRPr="0090137D">
        <w:rPr>
          <w:rFonts w:ascii="Times New Roman" w:eastAsia="Times New Roman" w:hAnsi="Times New Roman"/>
          <w:sz w:val="24"/>
          <w:szCs w:val="24"/>
          <w:lang w:eastAsia="ru-RU"/>
        </w:rPr>
        <w:t>акте</w:t>
      </w:r>
      <w:proofErr w:type="gramEnd"/>
      <w:r w:rsidRPr="0090137D">
        <w:rPr>
          <w:rFonts w:ascii="Times New Roman" w:eastAsia="Times New Roman" w:hAnsi="Times New Roman"/>
          <w:sz w:val="24"/>
          <w:szCs w:val="24"/>
          <w:lang w:eastAsia="ru-RU"/>
        </w:rPr>
        <w:t xml:space="preserve"> Совета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6. </w:t>
      </w:r>
      <w:proofErr w:type="gramStart"/>
      <w:r w:rsidRPr="0090137D">
        <w:rPr>
          <w:rFonts w:ascii="Times New Roman" w:eastAsia="Times New Roman" w:hAnsi="Times New Roman"/>
          <w:sz w:val="24"/>
          <w:szCs w:val="24"/>
          <w:lang w:eastAsia="ru-RU"/>
        </w:rPr>
        <w:t>Совет сельского поселения</w:t>
      </w:r>
      <w:r w:rsidRPr="0090137D">
        <w:rPr>
          <w:rFonts w:ascii="Times New Roman" w:eastAsia="Times New Roman" w:hAnsi="Times New Roman"/>
          <w:sz w:val="24"/>
          <w:szCs w:val="24"/>
          <w:lang w:eastAsia="ar-SA"/>
        </w:rPr>
        <w:t>, признавший, что вопрос, выносимый на референдум, соответствует требованиям статьи 12 Федерального закона от 12.06.2002 № 67-ФЗ</w:t>
      </w:r>
      <w:r>
        <w:rPr>
          <w:rFonts w:ascii="Times New Roman" w:eastAsia="Times New Roman" w:hAnsi="Times New Roman"/>
          <w:sz w:val="24"/>
          <w:szCs w:val="24"/>
          <w:lang w:eastAsia="ar-SA"/>
        </w:rPr>
        <w:t xml:space="preserve"> </w:t>
      </w:r>
      <w:r w:rsidRPr="0090137D">
        <w:rPr>
          <w:rFonts w:ascii="Times New Roman" w:eastAsia="Times New Roman" w:hAnsi="Times New Roman"/>
          <w:sz w:val="24"/>
          <w:szCs w:val="24"/>
          <w:lang w:eastAsia="ar-SA"/>
        </w:rPr>
        <w:t>«Об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90137D">
        <w:rPr>
          <w:rFonts w:ascii="Times New Roman" w:eastAsia="Times New Roman" w:hAnsi="Times New Roman"/>
          <w:sz w:val="24"/>
          <w:szCs w:val="24"/>
          <w:lang w:eastAsia="ar-SA"/>
        </w:rPr>
        <w:t xml:space="preserve"> направляет его в комиссию референдума.</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 xml:space="preserve">7. </w:t>
      </w:r>
      <w:proofErr w:type="gramStart"/>
      <w:r w:rsidRPr="0090137D">
        <w:rPr>
          <w:rFonts w:ascii="Times New Roman" w:eastAsia="Times New Roman" w:hAnsi="Times New Roman"/>
          <w:sz w:val="24"/>
          <w:szCs w:val="24"/>
          <w:lang w:eastAsia="ru-RU"/>
        </w:rPr>
        <w:t xml:space="preserve">Совет сельского поселения, признавший выносимый на референдум вопрос не отвечающим требованиям </w:t>
      </w:r>
      <w:r w:rsidRPr="0090137D">
        <w:rPr>
          <w:rFonts w:ascii="Times New Roman" w:eastAsia="Times New Roman" w:hAnsi="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90137D">
        <w:rPr>
          <w:rFonts w:ascii="Times New Roman" w:eastAsia="Times New Roman" w:hAnsi="Times New Roman"/>
          <w:sz w:val="24"/>
          <w:szCs w:val="24"/>
          <w:lang w:eastAsia="ru-RU"/>
        </w:rPr>
        <w:t>, не позднее чем через 3 дня со дня принятия соответствующего решения</w:t>
      </w:r>
      <w:proofErr w:type="gramEnd"/>
      <w:r w:rsidRPr="0090137D">
        <w:rPr>
          <w:rFonts w:ascii="Times New Roman" w:eastAsia="Times New Roman" w:hAnsi="Times New Roman"/>
          <w:sz w:val="24"/>
          <w:szCs w:val="24"/>
          <w:lang w:eastAsia="ru-RU"/>
        </w:rPr>
        <w:t xml:space="preserve"> направляет его в комиссию референдума.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proofErr w:type="gramStart"/>
      <w:r w:rsidRPr="0090137D">
        <w:rPr>
          <w:rFonts w:ascii="Times New Roman" w:eastAsia="Times New Roman" w:hAnsi="Times New Roman"/>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90137D">
        <w:rPr>
          <w:rFonts w:ascii="Times New Roman" w:eastAsia="Times New Roman" w:hAnsi="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90137D">
        <w:rPr>
          <w:rFonts w:ascii="Times New Roman" w:eastAsia="Times New Roman" w:hAnsi="Times New Roman"/>
          <w:sz w:val="24"/>
          <w:szCs w:val="24"/>
          <w:lang w:eastAsia="ru-RU"/>
        </w:rPr>
        <w:t>, в 15-дневный срок со дня его получения принимает решение</w:t>
      </w:r>
      <w:proofErr w:type="gramEnd"/>
      <w:r w:rsidRPr="0090137D">
        <w:rPr>
          <w:rFonts w:ascii="Times New Roman" w:eastAsia="Times New Roman" w:hAnsi="Times New Roman"/>
          <w:sz w:val="24"/>
          <w:szCs w:val="24"/>
          <w:lang w:eastAsia="ru-RU"/>
        </w:rPr>
        <w:t xml:space="preserve"> об отказе в регистрации инициативной группы по проведению референдума, в котором в обязательном порядке указываются основания отказа.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7" w:history="1">
        <w:r w:rsidRPr="0090137D">
          <w:rPr>
            <w:rFonts w:ascii="Times New Roman" w:eastAsia="Times New Roman" w:hAnsi="Times New Roman"/>
            <w:sz w:val="24"/>
            <w:szCs w:val="24"/>
            <w:lang w:eastAsia="ru-RU"/>
          </w:rPr>
          <w:t>Конституции</w:t>
        </w:r>
      </w:hyperlink>
      <w:r w:rsidRPr="0090137D">
        <w:rPr>
          <w:rFonts w:ascii="Times New Roman" w:eastAsia="Times New Roman" w:hAnsi="Times New Roman"/>
          <w:sz w:val="24"/>
          <w:szCs w:val="24"/>
          <w:lang w:eastAsia="ru-RU"/>
        </w:rPr>
        <w:t xml:space="preserve"> Российской Федерации, федеральных законов, Конституции Республики Коми, законов Республики Коми, настоящего Устава. </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iCs/>
          <w:sz w:val="24"/>
          <w:szCs w:val="24"/>
          <w:lang w:eastAsia="ru-RU"/>
        </w:rPr>
      </w:pPr>
      <w:r w:rsidRPr="0090137D">
        <w:rPr>
          <w:rFonts w:ascii="Times New Roman" w:eastAsia="Times New Roman" w:hAnsi="Times New Roman"/>
          <w:iCs/>
          <w:sz w:val="24"/>
          <w:szCs w:val="24"/>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90137D">
        <w:rPr>
          <w:rFonts w:ascii="Times New Roman" w:eastAsia="Times New Roman" w:hAnsi="Times New Roman"/>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90137D">
        <w:rPr>
          <w:rFonts w:ascii="Times New Roman" w:eastAsia="Times New Roman" w:hAnsi="Times New Roman"/>
          <w:iCs/>
          <w:sz w:val="24"/>
          <w:szCs w:val="24"/>
          <w:lang w:eastAsia="ru-RU"/>
        </w:rPr>
        <w:t>.</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9. </w:t>
      </w:r>
      <w:proofErr w:type="gramStart"/>
      <w:r w:rsidRPr="0090137D">
        <w:rPr>
          <w:rFonts w:ascii="Times New Roman" w:eastAsia="Times New Roman" w:hAnsi="Times New Roman"/>
          <w:sz w:val="24"/>
          <w:szCs w:val="24"/>
          <w:lang w:eastAsia="ar-SA"/>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w:t>
      </w:r>
      <w:r>
        <w:rPr>
          <w:rFonts w:ascii="Times New Roman" w:eastAsia="Times New Roman" w:hAnsi="Times New Roman"/>
          <w:sz w:val="24"/>
          <w:szCs w:val="24"/>
          <w:lang w:eastAsia="ar-SA"/>
        </w:rPr>
        <w:t xml:space="preserve"> </w:t>
      </w:r>
      <w:r w:rsidRPr="0090137D">
        <w:rPr>
          <w:rFonts w:ascii="Times New Roman" w:eastAsia="Times New Roman" w:hAnsi="Times New Roman"/>
          <w:sz w:val="24"/>
          <w:szCs w:val="24"/>
          <w:lang w:eastAsia="ar-SA"/>
        </w:rPr>
        <w:t xml:space="preserve">№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w:t>
      </w:r>
      <w:r w:rsidRPr="0090137D">
        <w:rPr>
          <w:rFonts w:ascii="Times New Roman" w:eastAsia="Times New Roman" w:hAnsi="Times New Roman"/>
          <w:sz w:val="24"/>
          <w:szCs w:val="24"/>
          <w:lang w:eastAsia="ar-SA"/>
        </w:rPr>
        <w:lastRenderedPageBreak/>
        <w:t>поступления документов, на основании</w:t>
      </w:r>
      <w:proofErr w:type="gramEnd"/>
      <w:r w:rsidRPr="0090137D">
        <w:rPr>
          <w:rFonts w:ascii="Times New Roman" w:eastAsia="Times New Roman" w:hAnsi="Times New Roman"/>
          <w:sz w:val="24"/>
          <w:szCs w:val="24"/>
          <w:lang w:eastAsia="ar-SA"/>
        </w:rPr>
        <w:t xml:space="preserve"> которых назначается местный референдум, и не </w:t>
      </w:r>
      <w:proofErr w:type="gramStart"/>
      <w:r w:rsidRPr="0090137D">
        <w:rPr>
          <w:rFonts w:ascii="Times New Roman" w:eastAsia="Times New Roman" w:hAnsi="Times New Roman"/>
          <w:sz w:val="24"/>
          <w:szCs w:val="24"/>
          <w:lang w:eastAsia="ar-SA"/>
        </w:rPr>
        <w:t>позднее</w:t>
      </w:r>
      <w:proofErr w:type="gramEnd"/>
      <w:r w:rsidRPr="0090137D">
        <w:rPr>
          <w:rFonts w:ascii="Times New Roman" w:eastAsia="Times New Roman" w:hAnsi="Times New Roman"/>
          <w:sz w:val="24"/>
          <w:szCs w:val="24"/>
          <w:lang w:eastAsia="ar-SA"/>
        </w:rPr>
        <w:t xml:space="preserve"> чем за 55 дней до дня голосования на местном референдуме. </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В случае</w:t>
      </w:r>
      <w:proofErr w:type="gramStart"/>
      <w:r w:rsidRPr="0090137D">
        <w:rPr>
          <w:rFonts w:ascii="Times New Roman" w:eastAsia="Times New Roman" w:hAnsi="Times New Roman"/>
          <w:sz w:val="24"/>
          <w:szCs w:val="24"/>
          <w:lang w:eastAsia="ar-SA"/>
        </w:rPr>
        <w:t>,</w:t>
      </w:r>
      <w:proofErr w:type="gramEnd"/>
      <w:r w:rsidRPr="0090137D">
        <w:rPr>
          <w:rFonts w:ascii="Times New Roman" w:eastAsia="Times New Roman" w:hAnsi="Times New Roman"/>
          <w:sz w:val="24"/>
          <w:szCs w:val="24"/>
          <w:lang w:eastAsia="ar-SA"/>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Итоги голосования и принятое на местном референдуме решение подлежат официальному опубликованию (обнародованию).</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8D1686" w:rsidRPr="0090137D" w:rsidRDefault="008D1686" w:rsidP="008D1686">
      <w:pPr>
        <w:widowControl w:val="0"/>
        <w:suppressAutoHyphens/>
        <w:spacing w:after="0"/>
        <w:ind w:right="424" w:firstLine="567"/>
        <w:jc w:val="both"/>
        <w:rPr>
          <w:rFonts w:ascii="Times New Roman" w:eastAsia="Times New Roman" w:hAnsi="Times New Roman"/>
          <w:sz w:val="20"/>
          <w:szCs w:val="20"/>
          <w:lang w:eastAsia="ar-SA"/>
        </w:rPr>
      </w:pPr>
      <w:r w:rsidRPr="0090137D">
        <w:rPr>
          <w:rFonts w:ascii="Times New Roman" w:eastAsia="Times New Roman" w:hAnsi="Times New Roman"/>
          <w:sz w:val="24"/>
          <w:szCs w:val="24"/>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Статья 1</w:t>
      </w:r>
      <w:r>
        <w:rPr>
          <w:rFonts w:ascii="Times New Roman" w:eastAsia="Times New Roman" w:hAnsi="Times New Roman"/>
          <w:b/>
          <w:bCs/>
          <w:sz w:val="24"/>
          <w:szCs w:val="24"/>
          <w:lang w:eastAsia="ar-SA"/>
        </w:rPr>
        <w:t>8</w:t>
      </w:r>
      <w:r w:rsidRPr="0090137D">
        <w:rPr>
          <w:rFonts w:ascii="Times New Roman" w:eastAsia="Times New Roman" w:hAnsi="Times New Roman"/>
          <w:b/>
          <w:bCs/>
          <w:sz w:val="24"/>
          <w:szCs w:val="24"/>
          <w:lang w:eastAsia="ar-SA"/>
        </w:rPr>
        <w:t>. Муниципальные выборы</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widowControl w:val="0"/>
        <w:numPr>
          <w:ilvl w:val="0"/>
          <w:numId w:val="18"/>
        </w:numPr>
        <w:tabs>
          <w:tab w:val="left" w:pos="142"/>
          <w:tab w:val="left" w:pos="1276"/>
        </w:tabs>
        <w:suppressAutoHyphen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8D1686" w:rsidRPr="0090137D" w:rsidRDefault="008D1686" w:rsidP="008D1686">
      <w:pPr>
        <w:widowControl w:val="0"/>
        <w:numPr>
          <w:ilvl w:val="0"/>
          <w:numId w:val="18"/>
        </w:numPr>
        <w:tabs>
          <w:tab w:val="left" w:pos="0"/>
          <w:tab w:val="left" w:pos="993"/>
        </w:tabs>
        <w:suppressAutoHyphen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Муниципальные выборы назначаются Советом поселения в сроки, установленные федеральным законодательством. </w:t>
      </w:r>
      <w:r w:rsidRPr="0090137D">
        <w:rPr>
          <w:rFonts w:ascii="Times New Roman" w:hAnsi="Times New Roman"/>
          <w:sz w:val="24"/>
          <w:szCs w:val="24"/>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8D1686" w:rsidRPr="0090137D" w:rsidRDefault="008D1686" w:rsidP="008D1686">
      <w:pPr>
        <w:widowControl w:val="0"/>
        <w:tabs>
          <w:tab w:val="left" w:pos="0"/>
          <w:tab w:val="left" w:pos="993"/>
        </w:tabs>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Решение о назначении выборов депутатов Совета поселения должно быть принято не ранее чем за 90 дней и не </w:t>
      </w:r>
      <w:proofErr w:type="gramStart"/>
      <w:r w:rsidRPr="0090137D">
        <w:rPr>
          <w:rFonts w:ascii="Times New Roman" w:eastAsia="Times New Roman" w:hAnsi="Times New Roman"/>
          <w:sz w:val="24"/>
          <w:szCs w:val="24"/>
          <w:lang w:eastAsia="ar-SA"/>
        </w:rPr>
        <w:t>позднее</w:t>
      </w:r>
      <w:proofErr w:type="gramEnd"/>
      <w:r w:rsidRPr="0090137D">
        <w:rPr>
          <w:rFonts w:ascii="Times New Roman" w:eastAsia="Times New Roman" w:hAnsi="Times New Roman"/>
          <w:sz w:val="24"/>
          <w:szCs w:val="24"/>
          <w:lang w:eastAsia="ar-SA"/>
        </w:rPr>
        <w:t xml:space="preserve"> чем за 80 дней до дня голосования. </w:t>
      </w:r>
    </w:p>
    <w:p w:rsidR="008D1686" w:rsidRPr="0090137D" w:rsidRDefault="008D1686" w:rsidP="008D1686">
      <w:pPr>
        <w:widowControl w:val="0"/>
        <w:numPr>
          <w:ilvl w:val="0"/>
          <w:numId w:val="18"/>
        </w:numPr>
        <w:tabs>
          <w:tab w:val="left" w:pos="0"/>
          <w:tab w:val="left" w:pos="993"/>
        </w:tabs>
        <w:suppressAutoHyphen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sidRPr="0090137D">
        <w:rPr>
          <w:rFonts w:ascii="Times New Roman" w:eastAsia="Times New Roman" w:hAnsi="Times New Roman"/>
          <w:sz w:val="24"/>
          <w:szCs w:val="24"/>
          <w:lang w:eastAsia="ar-SA"/>
        </w:rPr>
        <w:lastRenderedPageBreak/>
        <w:t>законом и принимаемыми в соответствии с ним законами Республики Коми.</w:t>
      </w:r>
    </w:p>
    <w:p w:rsidR="008D1686" w:rsidRPr="0090137D" w:rsidRDefault="008D1686" w:rsidP="008D1686">
      <w:pPr>
        <w:widowControl w:val="0"/>
        <w:numPr>
          <w:ilvl w:val="0"/>
          <w:numId w:val="18"/>
        </w:numPr>
        <w:tabs>
          <w:tab w:val="left" w:pos="0"/>
          <w:tab w:val="left" w:pos="993"/>
        </w:tabs>
        <w:suppressAutoHyphen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Муниципальные выборы проводятся с применением мажоритарной избирательной системы относительного большинства.</w:t>
      </w:r>
    </w:p>
    <w:p w:rsidR="008D1686" w:rsidRPr="0090137D" w:rsidRDefault="008D1686" w:rsidP="008D1686">
      <w:pPr>
        <w:widowControl w:val="0"/>
        <w:numPr>
          <w:ilvl w:val="0"/>
          <w:numId w:val="18"/>
        </w:numPr>
        <w:tabs>
          <w:tab w:val="left" w:pos="0"/>
        </w:tabs>
        <w:suppressAutoHyphens/>
        <w:spacing w:after="0"/>
        <w:ind w:left="0" w:right="424" w:firstLine="567"/>
        <w:jc w:val="both"/>
        <w:rPr>
          <w:rFonts w:ascii="Arial" w:eastAsia="Times New Roman" w:hAnsi="Arial"/>
          <w:b/>
          <w:sz w:val="24"/>
          <w:szCs w:val="24"/>
          <w:lang w:eastAsia="ar-SA"/>
        </w:rPr>
      </w:pPr>
      <w:r w:rsidRPr="0090137D">
        <w:rPr>
          <w:rFonts w:ascii="Times New Roman" w:eastAsia="Times New Roman" w:hAnsi="Times New Roman"/>
          <w:sz w:val="24"/>
          <w:szCs w:val="24"/>
          <w:lang w:eastAsia="ar-SA"/>
        </w:rPr>
        <w:t>Итоги муниципальных выборов подлежат официальному опубликованию (обнародованию).</w:t>
      </w:r>
    </w:p>
    <w:p w:rsidR="008D1686" w:rsidRPr="0090137D" w:rsidRDefault="008D1686" w:rsidP="008D1686">
      <w:pPr>
        <w:widowControl w:val="0"/>
        <w:tabs>
          <w:tab w:val="left" w:pos="0"/>
          <w:tab w:val="left" w:pos="993"/>
        </w:tabs>
        <w:suppressAutoHyphens/>
        <w:spacing w:after="0"/>
        <w:ind w:right="424"/>
        <w:jc w:val="both"/>
        <w:rPr>
          <w:rFonts w:ascii="Arial" w:eastAsia="Times New Roman" w:hAnsi="Arial"/>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keepNext/>
        <w:spacing w:after="0"/>
        <w:ind w:right="424" w:firstLine="567"/>
        <w:jc w:val="both"/>
        <w:outlineLvl w:val="2"/>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Статья 1</w:t>
      </w:r>
      <w:r>
        <w:rPr>
          <w:rFonts w:ascii="Times New Roman" w:eastAsia="Times New Roman" w:hAnsi="Times New Roman"/>
          <w:b/>
          <w:sz w:val="24"/>
          <w:szCs w:val="24"/>
          <w:lang w:eastAsia="ar-SA"/>
        </w:rPr>
        <w:t>9</w:t>
      </w:r>
      <w:r w:rsidRPr="0090137D">
        <w:rPr>
          <w:rFonts w:ascii="Times New Roman" w:eastAsia="Times New Roman" w:hAnsi="Times New Roman"/>
          <w:b/>
          <w:sz w:val="24"/>
          <w:szCs w:val="24"/>
          <w:lang w:eastAsia="ar-SA"/>
        </w:rPr>
        <w:t xml:space="preserve">. Голосование по отзыву депутата Совета сельского поселения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proofErr w:type="gramStart"/>
      <w:r w:rsidRPr="0090137D">
        <w:rPr>
          <w:rFonts w:ascii="Times New Roman" w:eastAsia="Times New Roman" w:hAnsi="Times New Roman"/>
          <w:sz w:val="24"/>
          <w:szCs w:val="24"/>
          <w:lang w:eastAsia="ru-RU"/>
        </w:rPr>
        <w:t xml:space="preserve">Выдвижение инициативы о проведении голосования по отзыву депутата </w:t>
      </w:r>
      <w:r w:rsidRPr="0090137D">
        <w:rPr>
          <w:rFonts w:ascii="Times New Roman" w:eastAsia="Times New Roman" w:hAnsi="Times New Roman"/>
          <w:sz w:val="24"/>
          <w:szCs w:val="24"/>
          <w:lang w:eastAsia="ar-SA"/>
        </w:rPr>
        <w:t>Совета поселения</w:t>
      </w:r>
      <w:r w:rsidRPr="0090137D">
        <w:rPr>
          <w:rFonts w:ascii="Times New Roman" w:eastAsia="Times New Roman" w:hAnsi="Times New Roman"/>
          <w:sz w:val="24"/>
          <w:szCs w:val="24"/>
          <w:lang w:eastAsia="ru-RU"/>
        </w:rPr>
        <w:t xml:space="preserve">, регистрация инициативной группы по проведению голосования по отзыву депутата </w:t>
      </w:r>
      <w:r w:rsidRPr="0090137D">
        <w:rPr>
          <w:rFonts w:ascii="Times New Roman" w:eastAsia="Times New Roman" w:hAnsi="Times New Roman"/>
          <w:sz w:val="24"/>
          <w:szCs w:val="24"/>
          <w:lang w:eastAsia="ar-SA"/>
        </w:rPr>
        <w:t xml:space="preserve">Совета поселения, </w:t>
      </w:r>
      <w:r w:rsidRPr="0090137D">
        <w:rPr>
          <w:rFonts w:ascii="Times New Roman" w:eastAsia="Times New Roman" w:hAnsi="Times New Roman"/>
          <w:sz w:val="24"/>
          <w:szCs w:val="24"/>
          <w:lang w:eastAsia="ru-RU"/>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90137D">
        <w:rPr>
          <w:rFonts w:ascii="Times New Roman" w:eastAsia="Times New Roman" w:hAnsi="Times New Roman"/>
          <w:sz w:val="24"/>
          <w:szCs w:val="24"/>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w:t>
      </w:r>
      <w:proofErr w:type="gramEnd"/>
      <w:r w:rsidRPr="0090137D">
        <w:rPr>
          <w:rFonts w:ascii="Times New Roman" w:eastAsia="Times New Roman" w:hAnsi="Times New Roman"/>
          <w:sz w:val="24"/>
          <w:szCs w:val="24"/>
          <w:lang w:eastAsia="ar-SA"/>
        </w:rPr>
        <w:t xml:space="preserve"> Республики Коми от 27.09.2010 № 88-РЗ «О выборах и референдумах в Республике Коми» и на</w:t>
      </w:r>
      <w:r w:rsidRPr="0090137D">
        <w:rPr>
          <w:rFonts w:ascii="Times New Roman" w:eastAsia="Times New Roman" w:hAnsi="Times New Roman"/>
          <w:sz w:val="24"/>
          <w:szCs w:val="24"/>
          <w:lang w:eastAsia="ru-RU"/>
        </w:rPr>
        <w:t>стоящим Уставом для выдвижения инициативы по проведению местного референдума, с учетом особенностей, предусмотренных настоящей статьей.</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roofErr w:type="gramStart"/>
      <w:r w:rsidRPr="0090137D">
        <w:rPr>
          <w:rFonts w:ascii="Times New Roman" w:eastAsia="Times New Roman" w:hAnsi="Times New Roman"/>
          <w:sz w:val="24"/>
          <w:szCs w:val="24"/>
          <w:lang w:eastAsia="ar-SA"/>
        </w:rPr>
        <w:t xml:space="preserve">В ходатайстве о регистрации инициативной группы по проведению </w:t>
      </w:r>
      <w:r w:rsidRPr="0090137D">
        <w:rPr>
          <w:rFonts w:ascii="Times New Roman" w:eastAsia="Times New Roman" w:hAnsi="Times New Roman"/>
          <w:sz w:val="24"/>
          <w:szCs w:val="24"/>
          <w:lang w:eastAsia="ru-RU"/>
        </w:rPr>
        <w:t xml:space="preserve">голосования по отзыву депутата </w:t>
      </w:r>
      <w:r w:rsidRPr="0090137D">
        <w:rPr>
          <w:rFonts w:ascii="Times New Roman" w:eastAsia="Times New Roman" w:hAnsi="Times New Roman"/>
          <w:sz w:val="24"/>
          <w:szCs w:val="24"/>
          <w:lang w:eastAsia="ar-SA"/>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roofErr w:type="gramEnd"/>
    </w:p>
    <w:p w:rsidR="008D1686" w:rsidRPr="0090137D" w:rsidRDefault="008D1686" w:rsidP="008D1686">
      <w:pPr>
        <w:numPr>
          <w:ilvl w:val="0"/>
          <w:numId w:val="20"/>
        </w:numPr>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8D1686" w:rsidRPr="0090137D" w:rsidRDefault="008D1686" w:rsidP="008D1686">
      <w:pPr>
        <w:numPr>
          <w:ilvl w:val="0"/>
          <w:numId w:val="20"/>
        </w:numPr>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ru-RU"/>
        </w:rPr>
        <w:lastRenderedPageBreak/>
        <w:t xml:space="preserve">приложена копия вступившего в законную силу судебного решения, </w:t>
      </w:r>
      <w:r w:rsidRPr="0090137D">
        <w:rPr>
          <w:rFonts w:ascii="Times New Roman" w:eastAsia="Times New Roman" w:hAnsi="Times New Roman"/>
          <w:sz w:val="24"/>
          <w:szCs w:val="24"/>
          <w:lang w:eastAsia="ar-SA"/>
        </w:rPr>
        <w:t>подтверждающего принятие (совершение) депутатом Совета поселения противоправного решения или действия (бездействия),</w:t>
      </w:r>
      <w:r w:rsidRPr="0090137D">
        <w:rPr>
          <w:rFonts w:ascii="Times New Roman" w:eastAsia="Times New Roman" w:hAnsi="Times New Roman"/>
          <w:sz w:val="24"/>
          <w:szCs w:val="24"/>
          <w:lang w:eastAsia="ru-RU"/>
        </w:rPr>
        <w:t xml:space="preserve"> являющегося основанием для отзыва, или указана официальная информация о наличии такого судебного решения.</w:t>
      </w:r>
      <w:r w:rsidRPr="0090137D">
        <w:rPr>
          <w:rFonts w:ascii="Times New Roman" w:eastAsia="Times New Roman" w:hAnsi="Times New Roman"/>
          <w:sz w:val="24"/>
          <w:szCs w:val="24"/>
          <w:lang w:eastAsia="ar-SA"/>
        </w:rPr>
        <w:t xml:space="preserve"> </w:t>
      </w:r>
    </w:p>
    <w:p w:rsidR="008D1686" w:rsidRPr="0090137D" w:rsidRDefault="008D1686" w:rsidP="008D1686">
      <w:pPr>
        <w:numPr>
          <w:ilvl w:val="0"/>
          <w:numId w:val="19"/>
        </w:numPr>
        <w:autoSpaceDE w:val="0"/>
        <w:autoSpaceDN w:val="0"/>
        <w:adjustRightInd w:val="0"/>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ru-RU"/>
        </w:rPr>
        <w:t>Решение о</w:t>
      </w:r>
      <w:r>
        <w:rPr>
          <w:rFonts w:ascii="Times New Roman" w:eastAsia="Times New Roman" w:hAnsi="Times New Roman"/>
          <w:sz w:val="24"/>
          <w:szCs w:val="24"/>
          <w:lang w:eastAsia="ru-RU"/>
        </w:rPr>
        <w:t xml:space="preserve"> </w:t>
      </w:r>
      <w:r w:rsidRPr="0090137D">
        <w:rPr>
          <w:rFonts w:ascii="Times New Roman" w:eastAsia="Times New Roman" w:hAnsi="Times New Roman"/>
          <w:sz w:val="24"/>
          <w:szCs w:val="24"/>
          <w:lang w:eastAsia="ru-RU"/>
        </w:rPr>
        <w:t xml:space="preserve"> назначении голосования по отзыву депутата принимается </w:t>
      </w:r>
      <w:r w:rsidRPr="0090137D">
        <w:rPr>
          <w:rFonts w:ascii="Times New Roman" w:eastAsia="Times New Roman" w:hAnsi="Times New Roman"/>
          <w:sz w:val="24"/>
          <w:szCs w:val="24"/>
          <w:lang w:eastAsia="ar-SA"/>
        </w:rPr>
        <w:t xml:space="preserve">Советом сельского поселения в течение 30 дней со дня поступления из </w:t>
      </w:r>
      <w:r w:rsidRPr="0090137D">
        <w:rPr>
          <w:rFonts w:ascii="Times New Roman" w:hAnsi="Times New Roman"/>
          <w:sz w:val="24"/>
          <w:szCs w:val="24"/>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90137D">
        <w:rPr>
          <w:rFonts w:ascii="Times New Roman" w:eastAsia="Times New Roman" w:hAnsi="Times New Roman"/>
          <w:sz w:val="24"/>
          <w:szCs w:val="24"/>
          <w:lang w:eastAsia="ar-SA"/>
        </w:rPr>
        <w:t xml:space="preserve">документов, на основании которых назначается голосование по отзыву депутата, и не </w:t>
      </w:r>
      <w:proofErr w:type="gramStart"/>
      <w:r w:rsidRPr="0090137D">
        <w:rPr>
          <w:rFonts w:ascii="Times New Roman" w:eastAsia="Times New Roman" w:hAnsi="Times New Roman"/>
          <w:sz w:val="24"/>
          <w:szCs w:val="24"/>
          <w:lang w:eastAsia="ar-SA"/>
        </w:rPr>
        <w:t>позднее</w:t>
      </w:r>
      <w:proofErr w:type="gramEnd"/>
      <w:r w:rsidRPr="0090137D">
        <w:rPr>
          <w:rFonts w:ascii="Times New Roman" w:eastAsia="Times New Roman" w:hAnsi="Times New Roman"/>
          <w:sz w:val="24"/>
          <w:szCs w:val="24"/>
          <w:lang w:eastAsia="ar-SA"/>
        </w:rPr>
        <w:t xml:space="preserve"> чем за 55 дней до дня голосования </w:t>
      </w:r>
      <w:r w:rsidRPr="0090137D">
        <w:rPr>
          <w:rFonts w:ascii="Times New Roman" w:eastAsia="Times New Roman" w:hAnsi="Times New Roman"/>
          <w:sz w:val="24"/>
          <w:szCs w:val="24"/>
          <w:lang w:eastAsia="ru-RU"/>
        </w:rPr>
        <w:t>по отзыву депутата</w:t>
      </w:r>
      <w:r w:rsidRPr="0090137D">
        <w:rPr>
          <w:rFonts w:ascii="Times New Roman" w:eastAsia="Times New Roman" w:hAnsi="Times New Roman"/>
          <w:sz w:val="24"/>
          <w:szCs w:val="24"/>
          <w:lang w:eastAsia="ar-SA"/>
        </w:rPr>
        <w:t xml:space="preserve">. </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Д</w:t>
      </w:r>
      <w:r w:rsidRPr="0090137D">
        <w:rPr>
          <w:rFonts w:ascii="Times New Roman" w:eastAsia="Times New Roman" w:hAnsi="Times New Roman"/>
          <w:sz w:val="24"/>
          <w:szCs w:val="24"/>
          <w:lang w:eastAsia="ru-RU"/>
        </w:rPr>
        <w:t xml:space="preserve">епутат, в отношении которого выдвинута инициатива </w:t>
      </w:r>
      <w:r w:rsidRPr="0090137D">
        <w:rPr>
          <w:rFonts w:ascii="Times New Roman" w:eastAsia="Times New Roman" w:hAnsi="Times New Roman"/>
          <w:sz w:val="24"/>
          <w:szCs w:val="24"/>
          <w:lang w:eastAsia="ar-SA"/>
        </w:rPr>
        <w:t xml:space="preserve">проведения голосования </w:t>
      </w:r>
      <w:r w:rsidRPr="0090137D">
        <w:rPr>
          <w:rFonts w:ascii="Times New Roman" w:eastAsia="Times New Roman" w:hAnsi="Times New Roman"/>
          <w:sz w:val="24"/>
          <w:szCs w:val="24"/>
          <w:lang w:eastAsia="ru-RU"/>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90137D">
        <w:rPr>
          <w:rFonts w:ascii="Times New Roman" w:eastAsia="Times New Roman" w:hAnsi="Times New Roman"/>
          <w:sz w:val="24"/>
          <w:szCs w:val="24"/>
          <w:lang w:eastAsia="ar-SA"/>
        </w:rPr>
        <w:t xml:space="preserve">При принятии решения депутат </w:t>
      </w:r>
      <w:r w:rsidRPr="0090137D">
        <w:rPr>
          <w:rFonts w:ascii="Times New Roman" w:eastAsia="Times New Roman" w:hAnsi="Times New Roman"/>
          <w:sz w:val="24"/>
          <w:szCs w:val="24"/>
          <w:lang w:eastAsia="ru-RU"/>
        </w:rPr>
        <w:t>Совета поселения</w:t>
      </w:r>
      <w:r w:rsidRPr="0090137D">
        <w:rPr>
          <w:rFonts w:ascii="Times New Roman" w:eastAsia="Times New Roman" w:hAnsi="Times New Roman"/>
          <w:sz w:val="24"/>
          <w:szCs w:val="24"/>
          <w:lang w:eastAsia="ar-SA"/>
        </w:rPr>
        <w:t>, в отношении которого выдвинута инициатива проведения голосования по отзыву, в голосовании не участвует.</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Решение о назначении голосования по отзыву депутата подлежит официальному опубликованию в срок не позднее пяти дней со дня принятия.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sz w:val="24"/>
          <w:szCs w:val="24"/>
          <w:lang w:eastAsia="ar-SA"/>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8D1686" w:rsidRPr="0090137D" w:rsidRDefault="008D1686" w:rsidP="008D1686">
      <w:pPr>
        <w:widowControl w:val="0"/>
        <w:suppressAutoHyphens/>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widowControl w:val="0"/>
        <w:suppressAutoHyphens/>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20</w:t>
      </w:r>
      <w:r w:rsidRPr="0090137D">
        <w:rPr>
          <w:rFonts w:ascii="Times New Roman" w:eastAsia="Times New Roman" w:hAnsi="Times New Roman"/>
          <w:b/>
          <w:sz w:val="24"/>
          <w:szCs w:val="24"/>
          <w:lang w:eastAsia="ar-SA"/>
        </w:rPr>
        <w:t>. Голосование по вопросам изменения границ и преобразования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0137D">
        <w:rPr>
          <w:rFonts w:ascii="Times New Roman" w:eastAsia="Times New Roman" w:hAnsi="Times New Roman"/>
          <w:sz w:val="24"/>
          <w:szCs w:val="24"/>
          <w:lang w:eastAsia="ar-SA"/>
        </w:rPr>
        <w:t xml:space="preserve">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w:t>
      </w:r>
      <w:r w:rsidRPr="0090137D">
        <w:rPr>
          <w:rFonts w:ascii="Times New Roman" w:eastAsia="Times New Roman" w:hAnsi="Times New Roman"/>
          <w:sz w:val="24"/>
          <w:szCs w:val="24"/>
          <w:lang w:eastAsia="ar-SA"/>
        </w:rPr>
        <w:lastRenderedPageBreak/>
        <w:t>принявших участие в голосовании жителей сельского поселения или части сельского поселения.</w:t>
      </w:r>
      <w:proofErr w:type="gramEnd"/>
    </w:p>
    <w:p w:rsidR="008D1686" w:rsidRPr="0090137D" w:rsidRDefault="008D1686" w:rsidP="008D1686">
      <w:pPr>
        <w:spacing w:after="0"/>
        <w:ind w:right="424" w:firstLine="567"/>
        <w:jc w:val="both"/>
        <w:rPr>
          <w:rFonts w:ascii="Times New Roman" w:eastAsia="Times New Roman" w:hAnsi="Times New Roman"/>
          <w:sz w:val="20"/>
          <w:szCs w:val="24"/>
          <w:lang w:eastAsia="ar-SA"/>
        </w:rPr>
      </w:pPr>
      <w:r w:rsidRPr="0090137D">
        <w:rPr>
          <w:rFonts w:ascii="Times New Roman" w:eastAsia="Times New Roman" w:hAnsi="Times New Roman"/>
          <w:sz w:val="24"/>
          <w:szCs w:val="24"/>
          <w:lang w:eastAsia="ar-SA"/>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8D1686" w:rsidRPr="0090137D" w:rsidRDefault="008D1686" w:rsidP="008D1686">
      <w:pPr>
        <w:widowControl w:val="0"/>
        <w:spacing w:after="0"/>
        <w:ind w:right="424" w:firstLine="567"/>
        <w:jc w:val="both"/>
        <w:outlineLvl w:val="2"/>
        <w:rPr>
          <w:rFonts w:ascii="Times New Roman" w:eastAsia="Times New Roman" w:hAnsi="Times New Roman"/>
          <w:b/>
          <w:sz w:val="24"/>
          <w:szCs w:val="24"/>
          <w:lang w:eastAsia="ar-SA"/>
        </w:rPr>
      </w:pPr>
    </w:p>
    <w:p w:rsidR="008D1686" w:rsidRPr="0090137D" w:rsidRDefault="008D1686" w:rsidP="008D1686">
      <w:pPr>
        <w:widowControl w:val="0"/>
        <w:spacing w:after="0"/>
        <w:ind w:right="424" w:firstLine="567"/>
        <w:jc w:val="both"/>
        <w:outlineLvl w:val="2"/>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21.</w:t>
      </w:r>
      <w:r w:rsidRPr="0090137D">
        <w:rPr>
          <w:rFonts w:ascii="Times New Roman" w:eastAsia="Times New Roman" w:hAnsi="Times New Roman"/>
          <w:b/>
          <w:sz w:val="24"/>
          <w:szCs w:val="24"/>
          <w:lang w:eastAsia="ar-SA"/>
        </w:rPr>
        <w:t xml:space="preserve"> Сход граждан </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hAnsi="Times New Roman"/>
          <w:sz w:val="24"/>
          <w:szCs w:val="24"/>
          <w:lang w:eastAsia="ar-SA"/>
        </w:rPr>
      </w:pPr>
      <w:r w:rsidRPr="0090137D">
        <w:rPr>
          <w:rFonts w:ascii="Times New Roman" w:hAnsi="Times New Roman"/>
          <w:sz w:val="24"/>
          <w:szCs w:val="24"/>
          <w:lang w:eastAsia="ar-SA"/>
        </w:rPr>
        <w:t>1. В случаях, предусмотренных Федеральным законом № 131-ФЗ, сход граждан проводится: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w:t>
      </w:r>
      <w:r w:rsidRPr="0090137D">
        <w:rPr>
          <w:rFonts w:ascii="Times New Roman" w:eastAsia="Times New Roman" w:hAnsi="Times New Roman"/>
          <w:sz w:val="24"/>
          <w:szCs w:val="24"/>
          <w:lang w:eastAsia="ru-RU"/>
        </w:rPr>
        <w:t xml:space="preserve">в населенном пункте по вопросу </w:t>
      </w:r>
      <w:r w:rsidRPr="0090137D">
        <w:rPr>
          <w:rFonts w:ascii="Times New Roman" w:eastAsia="Times New Roman" w:hAnsi="Times New Roman"/>
          <w:sz w:val="24"/>
          <w:szCs w:val="24"/>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 </w:t>
      </w:r>
      <w:r w:rsidRPr="0090137D">
        <w:rPr>
          <w:rFonts w:ascii="Times New Roman" w:eastAsia="Times New Roman" w:hAnsi="Times New Roman"/>
          <w:sz w:val="24"/>
          <w:szCs w:val="24"/>
          <w:lang w:eastAsia="ru-RU"/>
        </w:rPr>
        <w:t xml:space="preserve">в населенном пункте, входящем в состав поселения, по вопросу </w:t>
      </w:r>
      <w:r w:rsidRPr="0090137D">
        <w:rPr>
          <w:rFonts w:ascii="Times New Roman" w:eastAsia="Times New Roman" w:hAnsi="Times New Roman"/>
          <w:sz w:val="24"/>
          <w:szCs w:val="24"/>
          <w:lang w:eastAsia="ar-SA"/>
        </w:rPr>
        <w:t>введения и использования средств самообложения граждан на территории данного населенного пункта;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bCs/>
          <w:sz w:val="24"/>
          <w:szCs w:val="28"/>
          <w:lang w:eastAsia="ru-RU"/>
        </w:rPr>
      </w:pPr>
      <w:r w:rsidRPr="0090137D">
        <w:rPr>
          <w:rFonts w:ascii="Times New Roman" w:eastAsia="Times New Roman" w:hAnsi="Times New Roman"/>
          <w:bCs/>
          <w:sz w:val="24"/>
          <w:szCs w:val="28"/>
          <w:lang w:eastAsia="ru-RU"/>
        </w:rPr>
        <w:t xml:space="preserve">3) в соответствии с законом Республики Коми </w:t>
      </w:r>
      <w:proofErr w:type="gramStart"/>
      <w:r w:rsidRPr="0090137D">
        <w:rPr>
          <w:rFonts w:ascii="Times New Roman" w:eastAsia="Times New Roman" w:hAnsi="Times New Roman"/>
          <w:bCs/>
          <w:sz w:val="24"/>
          <w:szCs w:val="28"/>
          <w:lang w:eastAsia="ru-RU"/>
        </w:rPr>
        <w:t>на части территории</w:t>
      </w:r>
      <w:proofErr w:type="gramEnd"/>
      <w:r w:rsidRPr="0090137D">
        <w:rPr>
          <w:rFonts w:ascii="Times New Roman" w:eastAsia="Times New Roman" w:hAnsi="Times New Roman"/>
          <w:bCs/>
          <w:sz w:val="24"/>
          <w:szCs w:val="28"/>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4) </w:t>
      </w:r>
      <w:r w:rsidRPr="0090137D">
        <w:rPr>
          <w:rFonts w:ascii="Times New Roman" w:eastAsia="Times New Roman" w:hAnsi="Times New Roman"/>
          <w:sz w:val="24"/>
          <w:szCs w:val="24"/>
          <w:lang w:eastAsia="ru-RU"/>
        </w:rPr>
        <w:t>в сельском населенном пункте по вопросу</w:t>
      </w:r>
      <w:r w:rsidRPr="0090137D">
        <w:rPr>
          <w:rFonts w:ascii="Times New Roman" w:eastAsia="Times New Roman" w:hAnsi="Times New Roman"/>
          <w:sz w:val="24"/>
          <w:szCs w:val="24"/>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ar-SA"/>
        </w:rPr>
        <w:t xml:space="preserve">1.1. </w:t>
      </w:r>
      <w:r w:rsidRPr="0090137D">
        <w:rPr>
          <w:rFonts w:ascii="Times New Roman" w:eastAsia="Times New Roman" w:hAnsi="Times New Roman"/>
          <w:sz w:val="24"/>
          <w:szCs w:val="24"/>
          <w:lang w:eastAsia="ru-RU"/>
        </w:rPr>
        <w:t xml:space="preserve">Сход граждан, предусмотренный пунктом 3 части 1 настоящей статьи, может созываться Советом поселения по инициативе </w:t>
      </w:r>
      <w:proofErr w:type="gramStart"/>
      <w:r w:rsidRPr="0090137D">
        <w:rPr>
          <w:rFonts w:ascii="Times New Roman" w:eastAsia="Times New Roman" w:hAnsi="Times New Roman"/>
          <w:sz w:val="24"/>
          <w:szCs w:val="24"/>
          <w:lang w:eastAsia="ru-RU"/>
        </w:rPr>
        <w:t>группы жителей соответствующей части территории населенного пункта</w:t>
      </w:r>
      <w:proofErr w:type="gramEnd"/>
      <w:r w:rsidRPr="0090137D">
        <w:rPr>
          <w:rFonts w:ascii="Times New Roman" w:eastAsia="Times New Roman" w:hAnsi="Times New Roman"/>
          <w:sz w:val="24"/>
          <w:szCs w:val="24"/>
          <w:lang w:eastAsia="ru-RU"/>
        </w:rPr>
        <w:t xml:space="preserve"> численностью не менее 10 человек.</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b/>
          <w:bCs/>
          <w:sz w:val="20"/>
          <w:szCs w:val="20"/>
          <w:lang w:eastAsia="ar-SA"/>
        </w:rPr>
      </w:pPr>
      <w:r w:rsidRPr="0090137D">
        <w:rPr>
          <w:rFonts w:ascii="Times New Roman" w:eastAsia="Times New Roman" w:hAnsi="Times New Roman"/>
          <w:sz w:val="24"/>
          <w:szCs w:val="24"/>
          <w:lang w:eastAsia="ar-SA"/>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0137D">
        <w:rPr>
          <w:rFonts w:ascii="Times New Roman" w:eastAsia="Times New Roman" w:hAnsi="Times New Roman"/>
          <w:sz w:val="24"/>
          <w:szCs w:val="24"/>
          <w:lang w:eastAsia="ru-RU"/>
        </w:rPr>
        <w:t>(либо части его территории)</w:t>
      </w:r>
      <w:r w:rsidRPr="0090137D">
        <w:rPr>
          <w:rFonts w:ascii="Times New Roman" w:eastAsia="Times New Roman" w:hAnsi="Times New Roman"/>
          <w:sz w:val="24"/>
          <w:szCs w:val="24"/>
          <w:lang w:eastAsia="ar-SA"/>
        </w:rPr>
        <w:t>.</w:t>
      </w:r>
      <w:r w:rsidRPr="0090137D">
        <w:rPr>
          <w:rFonts w:ascii="Times New Roman" w:eastAsia="Times New Roman" w:hAnsi="Times New Roman" w:cs="Calibri"/>
          <w:sz w:val="24"/>
          <w:szCs w:val="24"/>
          <w:lang w:eastAsia="ar-SA"/>
        </w:rPr>
        <w:t xml:space="preserve"> В случае</w:t>
      </w:r>
      <w:proofErr w:type="gramStart"/>
      <w:r w:rsidRPr="0090137D">
        <w:rPr>
          <w:rFonts w:ascii="Times New Roman" w:eastAsia="Times New Roman" w:hAnsi="Times New Roman" w:cs="Calibri"/>
          <w:sz w:val="24"/>
          <w:szCs w:val="24"/>
          <w:lang w:eastAsia="ar-SA"/>
        </w:rPr>
        <w:t>,</w:t>
      </w:r>
      <w:proofErr w:type="gramEnd"/>
      <w:r w:rsidRPr="0090137D">
        <w:rPr>
          <w:rFonts w:ascii="Times New Roman" w:eastAsia="Times New Roman" w:hAnsi="Times New Roman" w:cs="Calibri"/>
          <w:sz w:val="24"/>
          <w:szCs w:val="24"/>
          <w:lang w:eastAsia="ar-SA"/>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90137D">
        <w:rPr>
          <w:rFonts w:ascii="Times New Roman" w:eastAsia="Times New Roman" w:hAnsi="Times New Roman"/>
          <w:sz w:val="24"/>
          <w:szCs w:val="24"/>
          <w:lang w:eastAsia="ar-SA"/>
        </w:rPr>
        <w:t>Решение такого схода граждан считается принятым, если за него проголосовало более половины участников схода граждан.</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Статья 2</w:t>
      </w:r>
      <w:r>
        <w:rPr>
          <w:rFonts w:ascii="Times New Roman" w:eastAsia="Times New Roman" w:hAnsi="Times New Roman"/>
          <w:b/>
          <w:bCs/>
          <w:sz w:val="24"/>
          <w:szCs w:val="24"/>
          <w:lang w:eastAsia="ar-SA"/>
        </w:rPr>
        <w:t>2</w:t>
      </w:r>
      <w:r w:rsidRPr="0090137D">
        <w:rPr>
          <w:rFonts w:ascii="Times New Roman" w:eastAsia="Times New Roman" w:hAnsi="Times New Roman"/>
          <w:b/>
          <w:bCs/>
          <w:sz w:val="24"/>
          <w:szCs w:val="24"/>
          <w:lang w:eastAsia="ar-SA"/>
        </w:rPr>
        <w:t>. Правотворческая инициатива граждан</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cs="Arial"/>
          <w:sz w:val="24"/>
          <w:szCs w:val="24"/>
          <w:lang w:eastAsia="ar-SA"/>
        </w:rPr>
      </w:pPr>
      <w:r w:rsidRPr="0090137D">
        <w:rPr>
          <w:rFonts w:ascii="Times New Roman" w:eastAsia="Times New Roman" w:hAnsi="Times New Roman"/>
          <w:sz w:val="24"/>
          <w:szCs w:val="24"/>
          <w:lang w:eastAsia="ar-SA"/>
        </w:rPr>
        <w:t xml:space="preserve">Минимальная численность инициативной группы граждан устанавливается нормативным правовым актом Совета сельского поселения и не может превышать 3 </w:t>
      </w:r>
      <w:r w:rsidRPr="0090137D">
        <w:rPr>
          <w:rFonts w:ascii="Times New Roman" w:eastAsia="Times New Roman" w:hAnsi="Times New Roman"/>
          <w:sz w:val="24"/>
          <w:szCs w:val="24"/>
          <w:lang w:eastAsia="ar-SA"/>
        </w:rPr>
        <w:lastRenderedPageBreak/>
        <w:t>процента от числа жителей сельского поселения, обладающих избирательным правом.</w:t>
      </w:r>
    </w:p>
    <w:p w:rsidR="008D1686" w:rsidRPr="0090137D" w:rsidRDefault="008D1686" w:rsidP="008D1686">
      <w:pPr>
        <w:widowControl w:val="0"/>
        <w:tabs>
          <w:tab w:val="left" w:pos="851"/>
        </w:tabs>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8D1686" w:rsidRPr="0090137D" w:rsidRDefault="008D1686" w:rsidP="008D1686">
      <w:pPr>
        <w:widowControl w:val="0"/>
        <w:tabs>
          <w:tab w:val="left" w:pos="851"/>
        </w:tabs>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Представителям инициативной группы граждан обеспечивается возможность изложения своей позиции при рассмотрении указанного проекта.</w:t>
      </w:r>
    </w:p>
    <w:p w:rsidR="008D1686" w:rsidRPr="0090137D" w:rsidRDefault="008D1686" w:rsidP="008D1686">
      <w:pPr>
        <w:widowControl w:val="0"/>
        <w:tabs>
          <w:tab w:val="left" w:pos="851"/>
        </w:tabs>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8D1686" w:rsidRPr="0090137D" w:rsidRDefault="008D1686" w:rsidP="008D1686">
      <w:pPr>
        <w:widowControl w:val="0"/>
        <w:tabs>
          <w:tab w:val="left" w:pos="851"/>
        </w:tabs>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1686" w:rsidRPr="0090137D" w:rsidRDefault="008D1686" w:rsidP="008D1686">
      <w:pPr>
        <w:widowControl w:val="0"/>
        <w:tabs>
          <w:tab w:val="left" w:pos="851"/>
        </w:tabs>
        <w:suppressAutoHyphens/>
        <w:spacing w:after="0"/>
        <w:ind w:right="424" w:firstLine="567"/>
        <w:jc w:val="both"/>
        <w:rPr>
          <w:rFonts w:ascii="Times New Roman" w:eastAsia="Times New Roman" w:hAnsi="Times New Roman"/>
          <w:sz w:val="24"/>
          <w:szCs w:val="24"/>
          <w:lang w:eastAsia="ar-SA"/>
        </w:rPr>
      </w:pPr>
    </w:p>
    <w:p w:rsidR="008D1686" w:rsidRPr="0090137D" w:rsidRDefault="008D1686" w:rsidP="008D1686">
      <w:pPr>
        <w:autoSpaceDE w:val="0"/>
        <w:autoSpaceDN w:val="0"/>
        <w:adjustRightInd w:val="0"/>
        <w:spacing w:after="0"/>
        <w:ind w:right="424" w:firstLine="567"/>
        <w:jc w:val="both"/>
        <w:outlineLvl w:val="0"/>
        <w:rPr>
          <w:rFonts w:ascii="Times New Roman" w:eastAsia="Times New Roman" w:hAnsi="Times New Roman"/>
          <w:b/>
          <w:bCs/>
          <w:sz w:val="24"/>
          <w:szCs w:val="24"/>
          <w:lang w:eastAsia="ru-RU"/>
        </w:rPr>
      </w:pPr>
      <w:r w:rsidRPr="0090137D">
        <w:rPr>
          <w:rFonts w:ascii="Times New Roman" w:eastAsia="Times New Roman" w:hAnsi="Times New Roman"/>
          <w:b/>
          <w:bCs/>
          <w:sz w:val="24"/>
          <w:szCs w:val="24"/>
          <w:lang w:eastAsia="ru-RU"/>
        </w:rPr>
        <w:t>Статья 2</w:t>
      </w:r>
      <w:r>
        <w:rPr>
          <w:rFonts w:ascii="Times New Roman" w:eastAsia="Times New Roman" w:hAnsi="Times New Roman"/>
          <w:b/>
          <w:bCs/>
          <w:sz w:val="24"/>
          <w:szCs w:val="24"/>
          <w:lang w:eastAsia="ru-RU"/>
        </w:rPr>
        <w:t>3</w:t>
      </w:r>
      <w:r w:rsidRPr="0090137D">
        <w:rPr>
          <w:rFonts w:ascii="Times New Roman" w:eastAsia="Times New Roman" w:hAnsi="Times New Roman"/>
          <w:b/>
          <w:bCs/>
          <w:sz w:val="24"/>
          <w:szCs w:val="24"/>
          <w:lang w:eastAsia="ru-RU"/>
        </w:rPr>
        <w:t>. Инициативные проекты</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0137D">
        <w:rPr>
          <w:rFonts w:ascii="Times New Roman" w:eastAsia="Times New Roman" w:hAnsi="Times New Roman"/>
          <w:sz w:val="24"/>
          <w:szCs w:val="24"/>
          <w:lang w:eastAsia="ar-SA"/>
        </w:rPr>
        <w:t>решения</w:t>
      </w:r>
      <w:proofErr w:type="gramEnd"/>
      <w:r w:rsidRPr="0090137D">
        <w:rPr>
          <w:rFonts w:ascii="Times New Roman" w:eastAsia="Times New Roman" w:hAnsi="Times New Roman"/>
          <w:sz w:val="24"/>
          <w:szCs w:val="24"/>
          <w:lang w:eastAsia="ar-SA"/>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8D1686" w:rsidRPr="0090137D" w:rsidRDefault="008D1686" w:rsidP="008D1686">
      <w:pPr>
        <w:spacing w:after="0"/>
        <w:ind w:right="424" w:firstLine="567"/>
        <w:jc w:val="both"/>
        <w:rPr>
          <w:rFonts w:ascii="Times New Roman" w:eastAsia="Times New Roman" w:hAnsi="Times New Roman"/>
          <w:sz w:val="20"/>
          <w:szCs w:val="20"/>
          <w:lang w:eastAsia="ar-SA"/>
        </w:rPr>
      </w:pPr>
    </w:p>
    <w:p w:rsidR="008D1686" w:rsidRPr="0090137D" w:rsidRDefault="008D1686" w:rsidP="008D1686">
      <w:pPr>
        <w:spacing w:after="0"/>
        <w:ind w:right="424" w:firstLine="567"/>
        <w:jc w:val="both"/>
        <w:rPr>
          <w:rFonts w:ascii="Times New Roman" w:eastAsia="Times New Roman" w:hAnsi="Times New Roman" w:cs="Arial"/>
          <w:sz w:val="24"/>
          <w:szCs w:val="24"/>
          <w:lang w:eastAsia="ar-SA"/>
        </w:rPr>
      </w:pPr>
      <w:r w:rsidRPr="0090137D">
        <w:rPr>
          <w:rFonts w:ascii="Times New Roman" w:eastAsia="Times New Roman" w:hAnsi="Times New Roman"/>
          <w:b/>
          <w:bCs/>
          <w:sz w:val="24"/>
          <w:szCs w:val="24"/>
          <w:lang w:eastAsia="ar-SA"/>
        </w:rPr>
        <w:t>Статья 2</w:t>
      </w:r>
      <w:r>
        <w:rPr>
          <w:rFonts w:ascii="Times New Roman" w:eastAsia="Times New Roman" w:hAnsi="Times New Roman"/>
          <w:b/>
          <w:bCs/>
          <w:sz w:val="24"/>
          <w:szCs w:val="24"/>
          <w:lang w:eastAsia="ar-SA"/>
        </w:rPr>
        <w:t>4</w:t>
      </w:r>
      <w:r w:rsidRPr="0090137D">
        <w:rPr>
          <w:rFonts w:ascii="Times New Roman" w:eastAsia="Times New Roman" w:hAnsi="Times New Roman"/>
          <w:b/>
          <w:bCs/>
          <w:sz w:val="24"/>
          <w:szCs w:val="24"/>
          <w:lang w:eastAsia="ar-SA"/>
        </w:rPr>
        <w:t>. Территориальное общественное самоуправление</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p>
    <w:p w:rsidR="008D1686" w:rsidRPr="0090137D" w:rsidRDefault="008D1686" w:rsidP="008D1686">
      <w:pPr>
        <w:numPr>
          <w:ilvl w:val="0"/>
          <w:numId w:val="17"/>
        </w:numPr>
        <w:tabs>
          <w:tab w:val="left" w:pos="0"/>
        </w:tabs>
        <w:suppressAutoHyphen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Под территориальным общественным самоуправлением понимается самоорганизация граждан по месту их жительства </w:t>
      </w:r>
      <w:proofErr w:type="gramStart"/>
      <w:r w:rsidRPr="0090137D">
        <w:rPr>
          <w:rFonts w:ascii="Times New Roman" w:eastAsia="Times New Roman" w:hAnsi="Times New Roman"/>
          <w:sz w:val="24"/>
          <w:szCs w:val="24"/>
          <w:lang w:eastAsia="ar-SA"/>
        </w:rPr>
        <w:t>на части территории</w:t>
      </w:r>
      <w:proofErr w:type="gramEnd"/>
      <w:r w:rsidRPr="0090137D">
        <w:rPr>
          <w:rFonts w:ascii="Times New Roman" w:eastAsia="Times New Roman" w:hAnsi="Times New Roman"/>
          <w:sz w:val="24"/>
          <w:szCs w:val="24"/>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D1686" w:rsidRPr="0090137D" w:rsidRDefault="008D1686" w:rsidP="008D1686">
      <w:pPr>
        <w:tabs>
          <w:tab w:val="left" w:pos="0"/>
        </w:tabs>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установление структуры органов территориального общественного самоуправления;</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принятие устава территориального общественного самоуправления, внесение в него изменений и дополнений;</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избрание органов территориального общественного самоуправления;</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определение основных направлений деятельности территориального общественного самоуправления;</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5) утверждение сметы доходов и расходов территориального общественного самоуправления и отчет</w:t>
      </w:r>
      <w:proofErr w:type="gramStart"/>
      <w:r w:rsidRPr="0090137D">
        <w:rPr>
          <w:rFonts w:ascii="Times New Roman" w:eastAsia="Times New Roman" w:hAnsi="Times New Roman"/>
          <w:sz w:val="24"/>
          <w:szCs w:val="24"/>
          <w:lang w:eastAsia="ar-SA"/>
        </w:rPr>
        <w:t>а о ее</w:t>
      </w:r>
      <w:proofErr w:type="gramEnd"/>
      <w:r w:rsidRPr="0090137D">
        <w:rPr>
          <w:rFonts w:ascii="Times New Roman" w:eastAsia="Times New Roman" w:hAnsi="Times New Roman"/>
          <w:sz w:val="24"/>
          <w:szCs w:val="24"/>
          <w:lang w:eastAsia="ar-SA"/>
        </w:rPr>
        <w:t xml:space="preserve"> исполнении;</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рассмотрение и утверждение отчетов о деятельности органов территориального общественного самоуправления;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Органы территориального общественного самоуправления:</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представляют интересы населения, проживающего на соответствующей территории;</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обеспечивают исполнение решений, принятых на собраниях и конференциях граждан;</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90137D">
        <w:rPr>
          <w:rFonts w:ascii="Times New Roman" w:eastAsia="Times New Roman" w:hAnsi="Times New Roman"/>
          <w:sz w:val="24"/>
          <w:szCs w:val="24"/>
          <w:lang w:eastAsia="ar-SA"/>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D1686" w:rsidRPr="0090137D" w:rsidRDefault="008D1686" w:rsidP="008D1686">
      <w:pPr>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iCs/>
          <w:sz w:val="24"/>
          <w:szCs w:val="24"/>
          <w:lang w:eastAsia="ru-RU"/>
        </w:rPr>
      </w:pPr>
      <w:r w:rsidRPr="0090137D">
        <w:rPr>
          <w:rFonts w:ascii="Times New Roman" w:eastAsia="Times New Roman" w:hAnsi="Times New Roman"/>
          <w:iCs/>
          <w:sz w:val="24"/>
          <w:szCs w:val="24"/>
          <w:lang w:eastAsia="ru-RU"/>
        </w:rPr>
        <w:t>5) могут выдвигать инициативный проект в качестве инициаторов проекта.</w:t>
      </w:r>
    </w:p>
    <w:p w:rsidR="008D1686" w:rsidRPr="0090137D" w:rsidRDefault="008D1686" w:rsidP="008D1686">
      <w:pPr>
        <w:suppressAutoHyphens/>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sz w:val="24"/>
          <w:szCs w:val="24"/>
          <w:lang w:eastAsia="ar-SA"/>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Статья 2</w:t>
      </w:r>
      <w:r>
        <w:rPr>
          <w:rFonts w:ascii="Times New Roman" w:eastAsia="Times New Roman" w:hAnsi="Times New Roman"/>
          <w:b/>
          <w:sz w:val="24"/>
          <w:szCs w:val="24"/>
          <w:lang w:eastAsia="ar-SA"/>
        </w:rPr>
        <w:t>5</w:t>
      </w:r>
      <w:r w:rsidRPr="0090137D">
        <w:rPr>
          <w:rFonts w:ascii="Times New Roman" w:eastAsia="Times New Roman" w:hAnsi="Times New Roman"/>
          <w:b/>
          <w:sz w:val="24"/>
          <w:szCs w:val="24"/>
          <w:lang w:eastAsia="ar-SA"/>
        </w:rPr>
        <w:t xml:space="preserve">. Староста сельского населенного пункта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ar-SA"/>
        </w:rPr>
        <w:t xml:space="preserve">2. Староста сельского населенного пункта назначается Советом сельского поселения </w:t>
      </w:r>
      <w:r w:rsidRPr="0090137D">
        <w:rPr>
          <w:rFonts w:ascii="Times New Roman" w:eastAsia="Times New Roman" w:hAnsi="Times New Roman"/>
          <w:sz w:val="24"/>
          <w:szCs w:val="24"/>
          <w:lang w:eastAsia="ru-RU"/>
        </w:rPr>
        <w:t xml:space="preserve">по представлению схода граждан сельского населенного пункта. Староста </w:t>
      </w:r>
      <w:r w:rsidRPr="0090137D">
        <w:rPr>
          <w:rFonts w:ascii="Times New Roman" w:eastAsia="Times New Roman" w:hAnsi="Times New Roman"/>
          <w:sz w:val="24"/>
          <w:szCs w:val="24"/>
          <w:lang w:eastAsia="ar-SA"/>
        </w:rPr>
        <w:t>сельского населенного пункта</w:t>
      </w:r>
      <w:r w:rsidRPr="0090137D">
        <w:rPr>
          <w:rFonts w:ascii="Times New Roman" w:eastAsia="Times New Roman" w:hAnsi="Times New Roman"/>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w:t>
      </w:r>
      <w:proofErr w:type="gramStart"/>
      <w:r w:rsidRPr="0090137D">
        <w:rPr>
          <w:rFonts w:ascii="Times New Roman" w:eastAsia="Times New Roman" w:hAnsi="Times New Roman"/>
          <w:sz w:val="24"/>
          <w:szCs w:val="24"/>
          <w:lang w:eastAsia="ar-SA"/>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90137D">
        <w:rPr>
          <w:rFonts w:ascii="Times New Roman" w:eastAsia="Times New Roman" w:hAnsi="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0137D">
        <w:rPr>
          <w:rFonts w:ascii="Times New Roman" w:eastAsia="Times New Roman" w:hAnsi="Times New Roman"/>
          <w:sz w:val="24"/>
          <w:szCs w:val="24"/>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Старостой сельского населенного пункта не может быть назначено лицо:</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w:t>
      </w:r>
      <w:proofErr w:type="gramStart"/>
      <w:r w:rsidRPr="0090137D">
        <w:rPr>
          <w:rFonts w:ascii="Times New Roman" w:eastAsia="Times New Roman" w:hAnsi="Times New Roman"/>
          <w:sz w:val="24"/>
          <w:szCs w:val="24"/>
          <w:lang w:eastAsia="ar-SA"/>
        </w:rPr>
        <w:t>замещающее</w:t>
      </w:r>
      <w:proofErr w:type="gramEnd"/>
      <w:r w:rsidRPr="0090137D">
        <w:rPr>
          <w:rFonts w:ascii="Times New Roman" w:eastAsia="Times New Roman" w:hAnsi="Times New Roman"/>
          <w:sz w:val="24"/>
          <w:szCs w:val="24"/>
          <w:lang w:eastAsia="ar-SA"/>
        </w:rPr>
        <w:t xml:space="preserve"> государственную должность, должность государственной гражданской службы, муниципальную должность</w:t>
      </w:r>
      <w:r w:rsidRPr="0090137D">
        <w:rPr>
          <w:rFonts w:ascii="Times New Roman" w:eastAsia="Times New Roman" w:hAnsi="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0137D">
        <w:rPr>
          <w:rFonts w:ascii="Times New Roman" w:eastAsia="Times New Roman" w:hAnsi="Times New Roman"/>
          <w:sz w:val="24"/>
          <w:szCs w:val="24"/>
          <w:lang w:eastAsia="ar-SA"/>
        </w:rPr>
        <w:t xml:space="preserve"> или должность муниципальной службы;</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 </w:t>
      </w:r>
      <w:proofErr w:type="gramStart"/>
      <w:r w:rsidRPr="0090137D">
        <w:rPr>
          <w:rFonts w:ascii="Times New Roman" w:eastAsia="Times New Roman" w:hAnsi="Times New Roman"/>
          <w:sz w:val="24"/>
          <w:szCs w:val="24"/>
          <w:lang w:eastAsia="ar-SA"/>
        </w:rPr>
        <w:t>признанное</w:t>
      </w:r>
      <w:proofErr w:type="gramEnd"/>
      <w:r w:rsidRPr="0090137D">
        <w:rPr>
          <w:rFonts w:ascii="Times New Roman" w:eastAsia="Times New Roman" w:hAnsi="Times New Roman"/>
          <w:sz w:val="24"/>
          <w:szCs w:val="24"/>
          <w:lang w:eastAsia="ar-SA"/>
        </w:rPr>
        <w:t xml:space="preserve"> судом недееспособным или ограниченно дееспособным;</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w:t>
      </w:r>
      <w:proofErr w:type="gramStart"/>
      <w:r w:rsidRPr="0090137D">
        <w:rPr>
          <w:rFonts w:ascii="Times New Roman" w:eastAsia="Times New Roman" w:hAnsi="Times New Roman"/>
          <w:sz w:val="24"/>
          <w:szCs w:val="24"/>
          <w:lang w:eastAsia="ar-SA"/>
        </w:rPr>
        <w:t>имеющее</w:t>
      </w:r>
      <w:proofErr w:type="gramEnd"/>
      <w:r w:rsidRPr="0090137D">
        <w:rPr>
          <w:rFonts w:ascii="Times New Roman" w:eastAsia="Times New Roman" w:hAnsi="Times New Roman"/>
          <w:sz w:val="24"/>
          <w:szCs w:val="24"/>
          <w:lang w:eastAsia="ar-SA"/>
        </w:rPr>
        <w:t xml:space="preserve"> непогашенную или неснятую судимость.</w:t>
      </w:r>
    </w:p>
    <w:p w:rsidR="008D1686" w:rsidRPr="0090137D" w:rsidRDefault="008D1686" w:rsidP="008D1686">
      <w:pPr>
        <w:spacing w:after="0"/>
        <w:ind w:right="424" w:firstLine="567"/>
        <w:jc w:val="both"/>
        <w:rPr>
          <w:rFonts w:ascii="Times New Roman" w:eastAsia="Times New Roman" w:hAnsi="Times New Roman"/>
          <w:color w:val="1F497D"/>
          <w:sz w:val="24"/>
          <w:szCs w:val="24"/>
          <w:lang w:eastAsia="ar-SA"/>
        </w:rPr>
      </w:pPr>
      <w:r w:rsidRPr="0090137D">
        <w:rPr>
          <w:rFonts w:ascii="Times New Roman" w:eastAsia="Times New Roman" w:hAnsi="Times New Roman"/>
          <w:sz w:val="24"/>
          <w:szCs w:val="24"/>
          <w:lang w:eastAsia="ar-SA"/>
        </w:rPr>
        <w:t xml:space="preserve">5. Срок полномочий </w:t>
      </w:r>
      <w:r>
        <w:rPr>
          <w:rFonts w:ascii="Times New Roman" w:eastAsia="Times New Roman" w:hAnsi="Times New Roman"/>
          <w:sz w:val="24"/>
          <w:szCs w:val="24"/>
          <w:lang w:eastAsia="ar-SA"/>
        </w:rPr>
        <w:t>старосты сельского населенного пункта</w:t>
      </w:r>
      <w:r w:rsidRPr="0090137D">
        <w:rPr>
          <w:rFonts w:ascii="Times New Roman" w:eastAsia="Times New Roman" w:hAnsi="Times New Roman"/>
          <w:sz w:val="24"/>
          <w:szCs w:val="24"/>
          <w:lang w:eastAsia="ar-SA"/>
        </w:rPr>
        <w:t xml:space="preserve"> составляет 3 года. </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ar-SA"/>
        </w:rPr>
        <w:t xml:space="preserve">6. </w:t>
      </w:r>
      <w:r w:rsidRPr="0090137D">
        <w:rPr>
          <w:rFonts w:ascii="Times New Roman" w:eastAsia="Times New Roman" w:hAnsi="Times New Roman"/>
          <w:sz w:val="24"/>
          <w:szCs w:val="24"/>
          <w:lang w:eastAsia="ru-RU"/>
        </w:rPr>
        <w:t xml:space="preserve">Полномочия старосты </w:t>
      </w:r>
      <w:r w:rsidRPr="0090137D">
        <w:rPr>
          <w:rFonts w:ascii="Times New Roman" w:eastAsia="Times New Roman" w:hAnsi="Times New Roman"/>
          <w:sz w:val="24"/>
          <w:szCs w:val="24"/>
          <w:lang w:eastAsia="ar-SA"/>
        </w:rPr>
        <w:t>сельского населенного пункта</w:t>
      </w:r>
      <w:r w:rsidRPr="0090137D">
        <w:rPr>
          <w:rFonts w:ascii="Times New Roman" w:eastAsia="Times New Roman" w:hAnsi="Times New Roman"/>
          <w:sz w:val="24"/>
          <w:szCs w:val="24"/>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8" w:history="1">
        <w:r w:rsidRPr="0090137D">
          <w:rPr>
            <w:rFonts w:ascii="Times New Roman" w:eastAsia="Times New Roman" w:hAnsi="Times New Roman"/>
            <w:sz w:val="24"/>
            <w:szCs w:val="24"/>
            <w:lang w:eastAsia="ru-RU"/>
          </w:rPr>
          <w:t>пунктами 1</w:t>
        </w:r>
      </w:hyperlink>
      <w:r w:rsidRPr="009013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90137D">
        <w:rPr>
          <w:rFonts w:ascii="Times New Roman" w:eastAsia="Times New Roman" w:hAnsi="Times New Roman"/>
          <w:sz w:val="24"/>
          <w:szCs w:val="24"/>
          <w:lang w:eastAsia="ru-RU"/>
        </w:rPr>
        <w:t xml:space="preserve"> </w:t>
      </w:r>
      <w:hyperlink r:id="rId9" w:history="1">
        <w:r w:rsidRPr="0090137D">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и </w:t>
        </w:r>
        <w:r w:rsidRPr="0060621B">
          <w:rPr>
            <w:rFonts w:ascii="Times New Roman" w:eastAsia="Times New Roman" w:hAnsi="Times New Roman"/>
            <w:sz w:val="24"/>
            <w:szCs w:val="24"/>
            <w:lang w:eastAsia="ru-RU"/>
          </w:rPr>
          <w:t>9.2 ч</w:t>
        </w:r>
        <w:r w:rsidRPr="0090137D">
          <w:rPr>
            <w:rFonts w:ascii="Times New Roman" w:eastAsia="Times New Roman" w:hAnsi="Times New Roman"/>
            <w:sz w:val="24"/>
            <w:szCs w:val="24"/>
            <w:lang w:eastAsia="ru-RU"/>
          </w:rPr>
          <w:t>асти 10 статьи 40</w:t>
        </w:r>
      </w:hyperlink>
      <w:r w:rsidRPr="0090137D">
        <w:rPr>
          <w:rFonts w:ascii="Times New Roman" w:eastAsia="Times New Roman" w:hAnsi="Times New Roman"/>
          <w:sz w:val="24"/>
          <w:szCs w:val="24"/>
          <w:lang w:eastAsia="ru-RU"/>
        </w:rPr>
        <w:t xml:space="preserve"> Федерального закона № 131-ФЗ.</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lastRenderedPageBreak/>
        <w:t>7. Староста сельского населенного пункта для решения возложенных на него задач:</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оказывает содействие органам местного самоуправления сельского поселения в пределах их полномочий по вопросам:</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sz w:val="24"/>
          <w:szCs w:val="24"/>
          <w:lang w:eastAsia="ar-SA"/>
        </w:rPr>
        <w:t>а) благоустройства территории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cs="Calibri"/>
          <w:sz w:val="24"/>
          <w:szCs w:val="24"/>
          <w:lang w:eastAsia="ar-SA"/>
        </w:rPr>
        <w:t>б) предоставления населению услуг связи, общественного питания, торговли и бытового обслуживания, транспортных услуг;</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в) охраны общественного порядка;</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roofErr w:type="spellStart"/>
      <w:r w:rsidRPr="0090137D">
        <w:rPr>
          <w:rFonts w:ascii="Times New Roman" w:eastAsia="Times New Roman" w:hAnsi="Times New Roman"/>
          <w:sz w:val="24"/>
          <w:szCs w:val="24"/>
          <w:lang w:eastAsia="ar-SA"/>
        </w:rPr>
        <w:t>д</w:t>
      </w:r>
      <w:proofErr w:type="spellEnd"/>
      <w:r w:rsidRPr="0090137D">
        <w:rPr>
          <w:rFonts w:ascii="Times New Roman" w:eastAsia="Times New Roman" w:hAnsi="Times New Roman"/>
          <w:sz w:val="24"/>
          <w:szCs w:val="24"/>
          <w:lang w:eastAsia="ar-SA"/>
        </w:rPr>
        <w:t>) проведения праздничных мероприятий;</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bCs/>
          <w:sz w:val="24"/>
          <w:szCs w:val="24"/>
          <w:lang w:eastAsia="ru-RU"/>
        </w:rPr>
      </w:pPr>
      <w:r w:rsidRPr="0090137D">
        <w:rPr>
          <w:rFonts w:ascii="Times New Roman" w:eastAsia="Times New Roman" w:hAnsi="Times New Roman"/>
          <w:bCs/>
          <w:sz w:val="24"/>
          <w:szCs w:val="24"/>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информирует органы местного самоуправления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б) о жителях сельского населенного пункта, нуждающихся в оказании помощи социальных работников;</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присутствует на заседаниях Совета сельского поселения в порядке, установленном Регламентом Совета сельского поселения;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 xml:space="preserve">9) осуществляет иные полномочия и права, предусмотренные нормативным правовым актом </w:t>
      </w:r>
      <w:r w:rsidRPr="0090137D">
        <w:rPr>
          <w:rFonts w:ascii="Times New Roman" w:eastAsia="Times New Roman" w:hAnsi="Times New Roman"/>
          <w:sz w:val="24"/>
          <w:szCs w:val="24"/>
          <w:lang w:eastAsia="ar-SA"/>
        </w:rPr>
        <w:t>Совета сельского поселения</w:t>
      </w:r>
      <w:r w:rsidRPr="0090137D">
        <w:rPr>
          <w:rFonts w:ascii="Times New Roman" w:eastAsia="Times New Roman" w:hAnsi="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90137D">
        <w:rPr>
          <w:rFonts w:ascii="Times New Roman" w:eastAsia="Times New Roman" w:hAnsi="Times New Roman"/>
          <w:sz w:val="24"/>
          <w:szCs w:val="24"/>
          <w:lang w:eastAsia="ar-SA"/>
        </w:rPr>
        <w:t xml:space="preserve">Совета </w:t>
      </w:r>
      <w:r w:rsidRPr="0090137D">
        <w:rPr>
          <w:rFonts w:ascii="Times New Roman" w:eastAsia="Times New Roman" w:hAnsi="Times New Roman"/>
          <w:sz w:val="24"/>
          <w:szCs w:val="24"/>
          <w:lang w:eastAsia="ar-SA"/>
        </w:rPr>
        <w:lastRenderedPageBreak/>
        <w:t>сельского поселения</w:t>
      </w:r>
      <w:r w:rsidRPr="0090137D">
        <w:rPr>
          <w:rFonts w:ascii="Times New Roman" w:eastAsia="Times New Roman" w:hAnsi="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9. Староста сельского населенного пункта осуществляет свою деятельность на общественных началах.</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Статья 2</w:t>
      </w:r>
      <w:r>
        <w:rPr>
          <w:rFonts w:ascii="Times New Roman" w:eastAsia="Times New Roman" w:hAnsi="Times New Roman"/>
          <w:b/>
          <w:bCs/>
          <w:sz w:val="24"/>
          <w:szCs w:val="24"/>
          <w:lang w:eastAsia="ar-SA"/>
        </w:rPr>
        <w:t>6</w:t>
      </w:r>
      <w:r w:rsidRPr="0090137D">
        <w:rPr>
          <w:rFonts w:ascii="Times New Roman" w:eastAsia="Times New Roman" w:hAnsi="Times New Roman"/>
          <w:b/>
          <w:bCs/>
          <w:sz w:val="24"/>
          <w:szCs w:val="24"/>
          <w:lang w:eastAsia="ar-SA"/>
        </w:rPr>
        <w:t xml:space="preserve">. Публичные слушания, общественные обсуждения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tabs>
          <w:tab w:val="left" w:pos="7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8D1686" w:rsidRPr="0090137D" w:rsidRDefault="008D1686" w:rsidP="008D1686">
      <w:pPr>
        <w:tabs>
          <w:tab w:val="left" w:pos="7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Публичные слушания проводятся по инициативе населения, Совета сельского поселения или главы поселения.</w:t>
      </w:r>
    </w:p>
    <w:p w:rsidR="008D1686" w:rsidRPr="0090137D" w:rsidRDefault="008D1686" w:rsidP="008D1686">
      <w:pPr>
        <w:tabs>
          <w:tab w:val="left" w:pos="7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8D1686" w:rsidRPr="0090137D" w:rsidRDefault="008D1686" w:rsidP="008D1686">
      <w:pPr>
        <w:tabs>
          <w:tab w:val="left" w:pos="7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На публичные слушания в обязательном порядке выносятся:</w:t>
      </w:r>
    </w:p>
    <w:p w:rsidR="008D1686" w:rsidRPr="0090137D" w:rsidRDefault="008D1686" w:rsidP="008D1686">
      <w:pPr>
        <w:spacing w:after="0"/>
        <w:ind w:right="424" w:firstLine="567"/>
        <w:jc w:val="both"/>
        <w:rPr>
          <w:rFonts w:ascii="Times New Roman" w:eastAsia="Times New Roman" w:hAnsi="Times New Roman"/>
          <w:sz w:val="20"/>
          <w:szCs w:val="24"/>
          <w:lang w:eastAsia="ar-SA"/>
        </w:rPr>
      </w:pPr>
      <w:proofErr w:type="gramStart"/>
      <w:r w:rsidRPr="0090137D">
        <w:rPr>
          <w:rFonts w:ascii="Times New Roman" w:eastAsia="Times New Roman" w:hAnsi="Times New Roman"/>
          <w:sz w:val="24"/>
          <w:szCs w:val="24"/>
          <w:lang w:eastAsia="ar-SA"/>
        </w:rPr>
        <w:t>1) проект устава сельского поселения, а также проект</w:t>
      </w:r>
      <w:r w:rsidRPr="0090137D">
        <w:rPr>
          <w:rFonts w:ascii="Times New Roman" w:eastAsia="Times New Roman" w:hAnsi="Times New Roman" w:cs="Calibri"/>
          <w:sz w:val="24"/>
          <w:szCs w:val="24"/>
          <w:lang w:eastAsia="ar-SA"/>
        </w:rPr>
        <w:t xml:space="preserve"> муниципального нормативного правового акта о внесении изменений и дополнений в </w:t>
      </w:r>
      <w:r w:rsidRPr="0090137D">
        <w:rPr>
          <w:rFonts w:ascii="Times New Roman" w:eastAsia="Times New Roman" w:hAnsi="Times New Roman"/>
          <w:sz w:val="24"/>
          <w:szCs w:val="24"/>
          <w:lang w:eastAsia="ar-SA"/>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8D1686" w:rsidRPr="0090137D" w:rsidRDefault="008D1686" w:rsidP="008D1686">
      <w:pPr>
        <w:tabs>
          <w:tab w:val="left" w:pos="7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проект бюджета сельского поселения и отчет о его исполнении;</w:t>
      </w:r>
    </w:p>
    <w:p w:rsidR="008D1686" w:rsidRPr="0090137D" w:rsidRDefault="008D1686" w:rsidP="008D1686">
      <w:pPr>
        <w:tabs>
          <w:tab w:val="left" w:pos="7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прое</w:t>
      </w:r>
      <w:proofErr w:type="gramStart"/>
      <w:r w:rsidRPr="0090137D">
        <w:rPr>
          <w:rFonts w:ascii="Times New Roman" w:eastAsia="Times New Roman" w:hAnsi="Times New Roman"/>
          <w:sz w:val="24"/>
          <w:szCs w:val="24"/>
          <w:lang w:eastAsia="ar-SA"/>
        </w:rPr>
        <w:t>кт стр</w:t>
      </w:r>
      <w:proofErr w:type="gramEnd"/>
      <w:r w:rsidRPr="0090137D">
        <w:rPr>
          <w:rFonts w:ascii="Times New Roman" w:eastAsia="Times New Roman" w:hAnsi="Times New Roman"/>
          <w:sz w:val="24"/>
          <w:szCs w:val="24"/>
          <w:lang w:eastAsia="ar-SA"/>
        </w:rPr>
        <w:t>атегии социально-экономического развития муниципального образования;</w:t>
      </w:r>
    </w:p>
    <w:p w:rsidR="008D1686" w:rsidRPr="0090137D" w:rsidRDefault="008D1686" w:rsidP="008D1686">
      <w:pPr>
        <w:tabs>
          <w:tab w:val="left" w:pos="7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w:t>
      </w:r>
      <w:proofErr w:type="gramStart"/>
      <w:r w:rsidRPr="0090137D">
        <w:rPr>
          <w:rFonts w:ascii="Times New Roman" w:eastAsia="Times New Roman" w:hAnsi="Times New Roman"/>
          <w:sz w:val="24"/>
          <w:szCs w:val="24"/>
          <w:lang w:eastAsia="ar-SA"/>
        </w:rPr>
        <w:t>голосования</w:t>
      </w:r>
      <w:proofErr w:type="gramEnd"/>
      <w:r w:rsidRPr="0090137D">
        <w:rPr>
          <w:rFonts w:ascii="Times New Roman" w:eastAsia="Times New Roman" w:hAnsi="Times New Roman"/>
          <w:sz w:val="24"/>
          <w:szCs w:val="24"/>
          <w:lang w:eastAsia="ar-SA"/>
        </w:rPr>
        <w:t xml:space="preserve"> либо на сходах граждан.</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ar-SA"/>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Pr="0090137D">
        <w:rPr>
          <w:rFonts w:ascii="Times New Roman" w:eastAsia="Times New Roman" w:hAnsi="Times New Roman"/>
          <w:sz w:val="24"/>
          <w:szCs w:val="24"/>
          <w:lang w:eastAsia="ru-RU"/>
        </w:rPr>
        <w:t>.</w:t>
      </w:r>
    </w:p>
    <w:p w:rsidR="008D1686" w:rsidRPr="0090137D" w:rsidRDefault="008D1686" w:rsidP="008D1686">
      <w:pPr>
        <w:autoSpaceDE w:val="0"/>
        <w:autoSpaceDN w:val="0"/>
        <w:adjustRightInd w:val="0"/>
        <w:spacing w:after="0"/>
        <w:ind w:right="424" w:firstLine="567"/>
        <w:jc w:val="both"/>
        <w:rPr>
          <w:rFonts w:ascii="Arial" w:eastAsia="Times New Roman" w:hAnsi="Arial" w:cs="Arial"/>
          <w:sz w:val="20"/>
          <w:szCs w:val="20"/>
          <w:lang w:eastAsia="ru-RU"/>
        </w:rPr>
      </w:pPr>
      <w:r w:rsidRPr="0090137D">
        <w:rPr>
          <w:rFonts w:ascii="Times New Roman" w:eastAsia="Times New Roman" w:hAnsi="Times New Roman"/>
          <w:sz w:val="24"/>
          <w:szCs w:val="24"/>
          <w:lang w:eastAsia="ar-SA"/>
        </w:rPr>
        <w:t xml:space="preserve">5. По проектам правил благоустройства территории поселения, </w:t>
      </w:r>
      <w:r w:rsidRPr="0090137D">
        <w:rPr>
          <w:rFonts w:ascii="Times New Roman" w:eastAsia="Times New Roman" w:hAnsi="Times New Roman" w:cs="Calibri"/>
          <w:sz w:val="24"/>
          <w:szCs w:val="24"/>
          <w:lang w:eastAsia="ar-SA"/>
        </w:rPr>
        <w:t>проектам, предусматривающим внесение изменений в указанный утвержденный документ,</w:t>
      </w:r>
      <w:r w:rsidRPr="0090137D">
        <w:rPr>
          <w:rFonts w:ascii="Times New Roman" w:eastAsia="Times New Roman" w:hAnsi="Times New Roman"/>
          <w:sz w:val="24"/>
          <w:szCs w:val="24"/>
          <w:lang w:eastAsia="ar-SA"/>
        </w:rPr>
        <w:t xml:space="preserve"> проводятся </w:t>
      </w:r>
      <w:r w:rsidRPr="0090137D">
        <w:rPr>
          <w:rFonts w:ascii="Arial" w:eastAsia="Times New Roman" w:hAnsi="Arial" w:cs="Arial"/>
          <w:sz w:val="20"/>
          <w:szCs w:val="20"/>
          <w:lang w:eastAsia="ru-RU"/>
        </w:rPr>
        <w:t xml:space="preserve"> </w:t>
      </w:r>
      <w:r w:rsidRPr="0090137D">
        <w:rPr>
          <w:rFonts w:ascii="Times New Roman" w:eastAsia="Times New Roman" w:hAnsi="Times New Roman"/>
          <w:sz w:val="24"/>
          <w:szCs w:val="24"/>
          <w:lang w:eastAsia="ru-RU"/>
        </w:rPr>
        <w:t>публичные слушания или общественные обсуждения в соответствии с законодательством о градостроительной деятельности.</w:t>
      </w:r>
    </w:p>
    <w:p w:rsidR="008D1686" w:rsidRPr="0090137D" w:rsidRDefault="008D1686" w:rsidP="008D1686">
      <w:pPr>
        <w:tabs>
          <w:tab w:val="left" w:pos="7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Итоги проведения публичных слушаний подлежат официальному опубликованию (обнародованию).</w:t>
      </w:r>
    </w:p>
    <w:p w:rsidR="008D1686" w:rsidRPr="0090137D" w:rsidRDefault="008D1686" w:rsidP="008D1686">
      <w:pPr>
        <w:tabs>
          <w:tab w:val="left" w:pos="709"/>
        </w:tabs>
        <w:spacing w:after="0"/>
        <w:ind w:right="424" w:firstLine="567"/>
        <w:jc w:val="both"/>
        <w:rPr>
          <w:rFonts w:ascii="Times New Roman" w:eastAsia="Times New Roman" w:hAnsi="Times New Roman"/>
          <w:sz w:val="24"/>
          <w:szCs w:val="24"/>
          <w:lang w:eastAsia="ar-SA"/>
        </w:rPr>
      </w:pPr>
    </w:p>
    <w:p w:rsidR="008D1686" w:rsidRPr="0090137D" w:rsidRDefault="008D1686" w:rsidP="008D1686">
      <w:pPr>
        <w:keepNext/>
        <w:spacing w:after="0"/>
        <w:ind w:right="424" w:firstLine="567"/>
        <w:jc w:val="both"/>
        <w:outlineLvl w:val="2"/>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Статья 2</w:t>
      </w:r>
      <w:r>
        <w:rPr>
          <w:rFonts w:ascii="Times New Roman" w:eastAsia="Times New Roman" w:hAnsi="Times New Roman"/>
          <w:b/>
          <w:sz w:val="24"/>
          <w:szCs w:val="24"/>
          <w:lang w:eastAsia="ar-SA"/>
        </w:rPr>
        <w:t>7</w:t>
      </w:r>
      <w:r w:rsidRPr="0090137D">
        <w:rPr>
          <w:rFonts w:ascii="Times New Roman" w:eastAsia="Times New Roman" w:hAnsi="Times New Roman"/>
          <w:b/>
          <w:sz w:val="24"/>
          <w:szCs w:val="24"/>
          <w:lang w:eastAsia="ar-SA"/>
        </w:rPr>
        <w:t xml:space="preserve">. Собрание граждан </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90137D">
        <w:rPr>
          <w:rFonts w:ascii="Times New Roman" w:eastAsia="Times New Roman" w:hAnsi="Times New Roman"/>
          <w:sz w:val="24"/>
          <w:szCs w:val="24"/>
          <w:lang w:eastAsia="ar-SA"/>
        </w:rPr>
        <w:lastRenderedPageBreak/>
        <w:t xml:space="preserve">рассмотрения, осуществления территориального общественного самоуправления </w:t>
      </w:r>
      <w:proofErr w:type="gramStart"/>
      <w:r w:rsidRPr="0090137D">
        <w:rPr>
          <w:rFonts w:ascii="Times New Roman" w:eastAsia="Times New Roman" w:hAnsi="Times New Roman"/>
          <w:sz w:val="24"/>
          <w:szCs w:val="24"/>
          <w:lang w:eastAsia="ar-SA"/>
        </w:rPr>
        <w:t>на части территории</w:t>
      </w:r>
      <w:proofErr w:type="gramEnd"/>
      <w:r w:rsidRPr="0090137D">
        <w:rPr>
          <w:rFonts w:ascii="Times New Roman" w:eastAsia="Times New Roman" w:hAnsi="Times New Roman"/>
          <w:sz w:val="24"/>
          <w:szCs w:val="24"/>
          <w:lang w:eastAsia="ar-SA"/>
        </w:rPr>
        <w:t xml:space="preserve"> сельского поселения могут проводиться собрания граждан.</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Инициатором проведения собрания граждан, за исключением собрания граждан</w:t>
      </w:r>
      <w:r w:rsidRPr="0090137D">
        <w:rPr>
          <w:rFonts w:ascii="Times New Roman" w:eastAsia="Times New Roman" w:hAnsi="Times New Roman"/>
          <w:iCs/>
          <w:sz w:val="24"/>
          <w:szCs w:val="24"/>
          <w:lang w:eastAsia="ar-SA"/>
        </w:rPr>
        <w:t xml:space="preserve"> в целях рассмотрения и обсуждения вопросов внесения инициативных проектов</w:t>
      </w:r>
      <w:r w:rsidRPr="0090137D">
        <w:rPr>
          <w:rFonts w:ascii="Times New Roman" w:eastAsia="Times New Roman" w:hAnsi="Times New Roman"/>
          <w:sz w:val="24"/>
          <w:szCs w:val="24"/>
          <w:lang w:eastAsia="ar-SA"/>
        </w:rPr>
        <w:t>, может выступать инициативная группа граждан в количестве не менее 10 человек, проживающих на территории сельского поселения, достигших возраста 16 лет.</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i/>
          <w:sz w:val="24"/>
          <w:szCs w:val="24"/>
          <w:lang w:eastAsia="ar-SA"/>
        </w:rPr>
      </w:pPr>
      <w:r w:rsidRPr="0090137D">
        <w:rPr>
          <w:rFonts w:ascii="Times New Roman" w:eastAsia="Times New Roman" w:hAnsi="Times New Roman"/>
          <w:sz w:val="24"/>
          <w:szCs w:val="24"/>
          <w:lang w:eastAsia="ar-SA"/>
        </w:rPr>
        <w:t xml:space="preserve"> Численность инициативной группы граждан по </w:t>
      </w:r>
      <w:r w:rsidRPr="0090137D">
        <w:rPr>
          <w:rFonts w:ascii="Times New Roman" w:eastAsia="Times New Roman" w:hAnsi="Times New Roman"/>
          <w:iCs/>
          <w:sz w:val="24"/>
          <w:szCs w:val="24"/>
          <w:lang w:eastAsia="ar-SA"/>
        </w:rPr>
        <w:t xml:space="preserve">вопросу внесения инициативных проектов определяется в соответствии с частью 2 статьи </w:t>
      </w:r>
      <w:r>
        <w:rPr>
          <w:rFonts w:ascii="Times New Roman" w:eastAsia="Times New Roman" w:hAnsi="Times New Roman"/>
          <w:iCs/>
          <w:sz w:val="24"/>
          <w:szCs w:val="24"/>
          <w:lang w:eastAsia="ar-SA"/>
        </w:rPr>
        <w:t>23</w:t>
      </w:r>
      <w:r w:rsidRPr="0090137D">
        <w:rPr>
          <w:rFonts w:ascii="Times New Roman" w:eastAsia="Times New Roman" w:hAnsi="Times New Roman"/>
          <w:iCs/>
          <w:sz w:val="24"/>
          <w:szCs w:val="24"/>
          <w:lang w:eastAsia="ar-SA"/>
        </w:rPr>
        <w:t xml:space="preserve"> настоящего Устава.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8D1686" w:rsidRPr="0090137D" w:rsidRDefault="007C78AF" w:rsidP="008D1686">
      <w:pPr>
        <w:autoSpaceDE w:val="0"/>
        <w:autoSpaceDN w:val="0"/>
        <w:adjustRightInd w:val="0"/>
        <w:spacing w:after="0"/>
        <w:ind w:right="424" w:firstLine="567"/>
        <w:jc w:val="both"/>
        <w:rPr>
          <w:rFonts w:ascii="Times New Roman" w:eastAsia="Times New Roman" w:hAnsi="Times New Roman"/>
          <w:sz w:val="24"/>
          <w:szCs w:val="24"/>
          <w:lang w:eastAsia="ar-SA"/>
        </w:rPr>
      </w:pPr>
      <w:hyperlink r:id="rId10" w:history="1">
        <w:r w:rsidR="008D1686" w:rsidRPr="0090137D">
          <w:rPr>
            <w:rFonts w:ascii="Times New Roman" w:eastAsia="Times New Roman" w:hAnsi="Times New Roman"/>
            <w:sz w:val="24"/>
            <w:szCs w:val="24"/>
            <w:lang w:eastAsia="ar-SA"/>
          </w:rPr>
          <w:t>Требования</w:t>
        </w:r>
      </w:hyperlink>
      <w:r w:rsidR="008D1686" w:rsidRPr="0090137D">
        <w:rPr>
          <w:rFonts w:ascii="Times New Roman" w:eastAsia="Times New Roman" w:hAnsi="Times New Roman"/>
          <w:sz w:val="24"/>
          <w:szCs w:val="24"/>
          <w:lang w:eastAsia="ar-SA"/>
        </w:rPr>
        <w:t xml:space="preserve"> к форме и содержанию ходатайства о проведении собрания граждан устанавливаются решением Совета сельского поселения.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о назначении собрания граждан;</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об отклонении инициативы проведения собрания граждан.</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Совет сельского поселения принимает мотивированное решение об отклонении инициативы проведения собрания граждан в случае, если: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вопросы, вносимые на собрание граждан, не соответствуют требованиям части 1 статьи 29 Федерального закона № 131-ФЗ;</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нарушен установленный настоящим Уставом порядок выдвижения инициативы проведения собрания граждан;</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proofErr w:type="gramStart"/>
      <w:r w:rsidRPr="0090137D">
        <w:rPr>
          <w:rFonts w:ascii="Times New Roman" w:eastAsia="Times New Roman" w:hAnsi="Times New Roman"/>
          <w:sz w:val="24"/>
          <w:szCs w:val="24"/>
          <w:lang w:eastAsia="ar-SA"/>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lastRenderedPageBreak/>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D1686" w:rsidRPr="0090137D" w:rsidRDefault="008D1686" w:rsidP="008D1686">
      <w:pPr>
        <w:tabs>
          <w:tab w:val="left" w:pos="851"/>
        </w:tabs>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sz w:val="24"/>
          <w:szCs w:val="24"/>
          <w:lang w:eastAsia="ar-SA"/>
        </w:rPr>
        <w:t>11. Итоги собрания граждан подлежат официальному опубликованию (обнародованию).</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Статья 2</w:t>
      </w:r>
      <w:r>
        <w:rPr>
          <w:rFonts w:ascii="Times New Roman" w:eastAsia="Times New Roman" w:hAnsi="Times New Roman"/>
          <w:b/>
          <w:bCs/>
          <w:sz w:val="24"/>
          <w:szCs w:val="24"/>
          <w:lang w:eastAsia="ar-SA"/>
        </w:rPr>
        <w:t>8</w:t>
      </w:r>
      <w:r w:rsidRPr="0090137D">
        <w:rPr>
          <w:rFonts w:ascii="Times New Roman" w:eastAsia="Times New Roman" w:hAnsi="Times New Roman"/>
          <w:b/>
          <w:bCs/>
          <w:sz w:val="24"/>
          <w:szCs w:val="24"/>
          <w:lang w:eastAsia="ar-SA"/>
        </w:rPr>
        <w:t>. Конференция граждан (собрание делегатов)</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sz w:val="24"/>
          <w:szCs w:val="24"/>
          <w:lang w:eastAsia="ar-SA"/>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8D1686" w:rsidRPr="0090137D" w:rsidRDefault="008D1686" w:rsidP="008D1686">
      <w:pPr>
        <w:spacing w:after="0"/>
        <w:ind w:right="424" w:firstLine="567"/>
        <w:jc w:val="both"/>
        <w:rPr>
          <w:rFonts w:ascii="Times New Roman" w:eastAsia="Times New Roman" w:hAnsi="Times New Roman"/>
          <w:sz w:val="20"/>
          <w:szCs w:val="20"/>
          <w:lang w:eastAsia="ar-SA"/>
        </w:rPr>
      </w:pPr>
      <w:r w:rsidRPr="0090137D">
        <w:rPr>
          <w:rFonts w:ascii="Times New Roman" w:eastAsia="Times New Roman" w:hAnsi="Times New Roman"/>
          <w:sz w:val="24"/>
          <w:szCs w:val="24"/>
          <w:lang w:eastAsia="ar-SA"/>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8D1686" w:rsidRPr="0090137D" w:rsidRDefault="008D1686" w:rsidP="008D1686">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sz w:val="24"/>
          <w:szCs w:val="24"/>
          <w:lang w:eastAsia="ar-SA"/>
        </w:rPr>
        <w:t>4. Итоги конференции граждан (собрания делегатов) подлежат официальному опубликованию (обнародованию).</w:t>
      </w:r>
    </w:p>
    <w:p w:rsidR="008D1686" w:rsidRPr="0090137D" w:rsidRDefault="008D1686" w:rsidP="008D1686">
      <w:pPr>
        <w:widowControl w:val="0"/>
        <w:spacing w:after="0"/>
        <w:ind w:right="424" w:firstLine="567"/>
        <w:jc w:val="both"/>
        <w:outlineLvl w:val="2"/>
        <w:rPr>
          <w:rFonts w:ascii="Times New Roman" w:eastAsia="Times New Roman" w:hAnsi="Times New Roman"/>
          <w:b/>
          <w:sz w:val="24"/>
          <w:szCs w:val="24"/>
          <w:lang w:eastAsia="ar-SA"/>
        </w:rPr>
      </w:pPr>
    </w:p>
    <w:p w:rsidR="008D1686" w:rsidRPr="0090137D" w:rsidRDefault="008D1686" w:rsidP="008D1686">
      <w:pPr>
        <w:widowControl w:val="0"/>
        <w:spacing w:after="0"/>
        <w:ind w:right="424" w:firstLine="567"/>
        <w:jc w:val="both"/>
        <w:outlineLvl w:val="2"/>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Статья 2</w:t>
      </w:r>
      <w:r>
        <w:rPr>
          <w:rFonts w:ascii="Times New Roman" w:eastAsia="Times New Roman" w:hAnsi="Times New Roman"/>
          <w:b/>
          <w:sz w:val="24"/>
          <w:szCs w:val="24"/>
          <w:lang w:eastAsia="ar-SA"/>
        </w:rPr>
        <w:t>9</w:t>
      </w:r>
      <w:r w:rsidRPr="0090137D">
        <w:rPr>
          <w:rFonts w:ascii="Times New Roman" w:eastAsia="Times New Roman" w:hAnsi="Times New Roman"/>
          <w:b/>
          <w:sz w:val="24"/>
          <w:szCs w:val="24"/>
          <w:lang w:eastAsia="ar-SA"/>
        </w:rPr>
        <w:t>. Опрос граждан</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Результаты опроса носят рекомендательный характер.</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В опросе граждан имеют право участвовать жители сельского поселения, обладающие избирательным правом.</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iCs/>
          <w:sz w:val="24"/>
          <w:szCs w:val="24"/>
          <w:lang w:eastAsia="ru-RU"/>
        </w:rPr>
      </w:pPr>
      <w:r w:rsidRPr="0090137D">
        <w:rPr>
          <w:rFonts w:ascii="Times New Roman" w:eastAsia="Times New Roman" w:hAnsi="Times New Roman"/>
          <w:i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сельского поселения или его </w:t>
      </w:r>
      <w:r w:rsidRPr="0090137D">
        <w:rPr>
          <w:rFonts w:ascii="Times New Roman" w:eastAsia="Times New Roman" w:hAnsi="Times New Roman"/>
          <w:iCs/>
          <w:sz w:val="24"/>
          <w:szCs w:val="24"/>
          <w:lang w:eastAsia="ru-RU"/>
        </w:rPr>
        <w:lastRenderedPageBreak/>
        <w:t>части, в которых предлагается реализовать инициативный проект, достигшие шестнадцатилетнего возраста.</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Опрос граждан проводится по инициативе:</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Совета сельского поселения или главы сельского поселения – по вопросам местного значения;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90137D">
        <w:rPr>
          <w:rFonts w:ascii="Times New Roman" w:eastAsia="Times New Roman" w:hAnsi="Times New Roman"/>
          <w:b/>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5. Решение о назначении опроса граждан принимается Советом сельского поселения. </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iCs/>
          <w:sz w:val="24"/>
          <w:szCs w:val="24"/>
          <w:lang w:eastAsia="ru-RU"/>
        </w:rPr>
      </w:pPr>
      <w:r w:rsidRPr="0090137D">
        <w:rPr>
          <w:rFonts w:ascii="Times New Roman" w:eastAsia="Times New Roman" w:hAnsi="Times New Roman"/>
          <w:iCs/>
          <w:sz w:val="24"/>
          <w:szCs w:val="24"/>
          <w:lang w:eastAsia="ru-RU"/>
        </w:rPr>
        <w:t xml:space="preserve">Для проведения опроса граждан может использоваться официальный сайт сельского </w:t>
      </w:r>
      <w:r w:rsidRPr="0090137D">
        <w:rPr>
          <w:rFonts w:ascii="Times New Roman" w:eastAsia="Times New Roman" w:hAnsi="Times New Roman"/>
          <w:sz w:val="24"/>
          <w:szCs w:val="24"/>
          <w:lang w:eastAsia="ru-RU"/>
        </w:rPr>
        <w:t>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ru-RU"/>
        </w:rPr>
        <w:t xml:space="preserve">» </w:t>
      </w:r>
      <w:r w:rsidRPr="0090137D">
        <w:rPr>
          <w:rFonts w:ascii="Times New Roman" w:eastAsia="Times New Roman" w:hAnsi="Times New Roman"/>
          <w:iCs/>
          <w:sz w:val="24"/>
          <w:szCs w:val="24"/>
          <w:lang w:eastAsia="ru-RU"/>
        </w:rPr>
        <w:t xml:space="preserve"> в информационно-телекоммуникационной сети «Интернет».</w:t>
      </w:r>
    </w:p>
    <w:p w:rsidR="008D1686" w:rsidRPr="0090137D" w:rsidRDefault="008D1686" w:rsidP="008D1686">
      <w:pPr>
        <w:shd w:val="clear" w:color="auto" w:fill="FFFFFF"/>
        <w:tabs>
          <w:tab w:val="left" w:pos="567"/>
          <w:tab w:val="left" w:leader="underscore" w:pos="11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8D1686" w:rsidRPr="0090137D" w:rsidRDefault="008D1686" w:rsidP="008D1686">
      <w:pPr>
        <w:shd w:val="clear" w:color="auto" w:fill="FFFFFF"/>
        <w:tabs>
          <w:tab w:val="left" w:pos="567"/>
          <w:tab w:val="left" w:leader="underscore" w:pos="1109"/>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Финансирование мероприятий, связанных с подготовкой и проведением опроса граждан, осуществляется: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за счет средств местного бюджета - при проведении опроса по инициативе органов местного самоуправления </w:t>
      </w:r>
      <w:r w:rsidRPr="0090137D">
        <w:rPr>
          <w:rFonts w:ascii="Times New Roman" w:eastAsia="Times New Roman" w:hAnsi="Times New Roman"/>
          <w:sz w:val="24"/>
          <w:szCs w:val="24"/>
          <w:lang w:eastAsia="ru-RU"/>
        </w:rPr>
        <w:t>или жителей сельского поселения</w:t>
      </w:r>
      <w:r w:rsidRPr="0090137D">
        <w:rPr>
          <w:rFonts w:ascii="Times New Roman" w:eastAsia="Times New Roman" w:hAnsi="Times New Roman"/>
          <w:sz w:val="24"/>
          <w:szCs w:val="24"/>
          <w:lang w:eastAsia="ar-SA"/>
        </w:rPr>
        <w:t>;</w:t>
      </w:r>
    </w:p>
    <w:p w:rsidR="008D1686" w:rsidRPr="0090137D" w:rsidRDefault="008D1686" w:rsidP="008D1686">
      <w:pPr>
        <w:shd w:val="clear" w:color="auto" w:fill="FFFFFF"/>
        <w:tabs>
          <w:tab w:val="left" w:pos="567"/>
          <w:tab w:val="left" w:leader="underscore" w:pos="1109"/>
        </w:tabs>
        <w:spacing w:after="0"/>
        <w:ind w:right="424" w:firstLine="567"/>
        <w:jc w:val="both"/>
        <w:rPr>
          <w:rFonts w:ascii="Times New Roman" w:eastAsia="Times New Roman" w:hAnsi="Times New Roman"/>
          <w:sz w:val="20"/>
          <w:szCs w:val="24"/>
          <w:lang w:eastAsia="ar-SA"/>
        </w:rPr>
      </w:pPr>
      <w:r w:rsidRPr="0090137D">
        <w:rPr>
          <w:rFonts w:ascii="Times New Roman" w:eastAsia="Times New Roman" w:hAnsi="Times New Roman"/>
          <w:sz w:val="24"/>
          <w:szCs w:val="24"/>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8D1686" w:rsidRPr="0090137D" w:rsidRDefault="008D1686" w:rsidP="008D1686">
      <w:pPr>
        <w:keepNext/>
        <w:spacing w:after="0"/>
        <w:ind w:right="424" w:firstLine="567"/>
        <w:jc w:val="both"/>
        <w:outlineLvl w:val="2"/>
        <w:rPr>
          <w:rFonts w:ascii="Times New Roman" w:eastAsia="Times New Roman" w:hAnsi="Times New Roman"/>
          <w:b/>
          <w:sz w:val="24"/>
          <w:szCs w:val="24"/>
          <w:lang w:eastAsia="ar-SA"/>
        </w:rPr>
      </w:pPr>
    </w:p>
    <w:p w:rsidR="008D1686" w:rsidRPr="0090137D" w:rsidRDefault="008D1686" w:rsidP="008D1686">
      <w:pPr>
        <w:keepNext/>
        <w:spacing w:after="0"/>
        <w:ind w:right="424" w:firstLine="567"/>
        <w:jc w:val="both"/>
        <w:outlineLvl w:val="2"/>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Статья 30</w:t>
      </w:r>
      <w:r w:rsidRPr="0090137D">
        <w:rPr>
          <w:rFonts w:ascii="Times New Roman" w:eastAsia="Times New Roman" w:hAnsi="Times New Roman"/>
          <w:b/>
          <w:sz w:val="24"/>
          <w:szCs w:val="24"/>
          <w:lang w:eastAsia="ar-SA"/>
        </w:rPr>
        <w:t>. Обращения граждан в органы местного самоуправления сельского поселения</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Граждане имеют право на индивидуальные и коллективные обращения в органы местного самоуправления.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p>
    <w:p w:rsidR="008D1686" w:rsidRPr="0090137D" w:rsidRDefault="008D1686" w:rsidP="008D1686">
      <w:pPr>
        <w:keepNext/>
        <w:spacing w:after="0"/>
        <w:ind w:right="424" w:firstLine="567"/>
        <w:jc w:val="both"/>
        <w:outlineLvl w:val="2"/>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31</w:t>
      </w:r>
      <w:r w:rsidRPr="0090137D">
        <w:rPr>
          <w:rFonts w:ascii="Times New Roman" w:eastAsia="Times New Roman" w:hAnsi="Times New Roman"/>
          <w:b/>
          <w:sz w:val="24"/>
          <w:szCs w:val="24"/>
          <w:lang w:eastAsia="ar-SA"/>
        </w:rPr>
        <w:t>. Другие формы непосредственного осуществления населением местного самоуправления и участия в его осуществлении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roofErr w:type="gramStart"/>
      <w:r w:rsidRPr="0090137D">
        <w:rPr>
          <w:rFonts w:ascii="Times New Roman" w:eastAsia="Times New Roman" w:hAnsi="Times New Roman"/>
          <w:sz w:val="24"/>
          <w:szCs w:val="24"/>
          <w:lang w:eastAsia="ar-SA"/>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w:t>
      </w:r>
      <w:r w:rsidRPr="0090137D">
        <w:rPr>
          <w:rFonts w:ascii="Times New Roman" w:eastAsia="Times New Roman" w:hAnsi="Times New Roman"/>
          <w:sz w:val="24"/>
          <w:szCs w:val="24"/>
          <w:lang w:eastAsia="ar-SA"/>
        </w:rPr>
        <w:lastRenderedPageBreak/>
        <w:t>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roofErr w:type="gramEnd"/>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jc w:val="center"/>
        <w:rPr>
          <w:rFonts w:ascii="Times New Roman" w:eastAsia="Times New Roman" w:hAnsi="Times New Roman"/>
          <w:sz w:val="28"/>
          <w:szCs w:val="24"/>
          <w:lang w:eastAsia="ar-SA"/>
        </w:rPr>
      </w:pPr>
      <w:r w:rsidRPr="0090137D">
        <w:rPr>
          <w:rFonts w:ascii="Times New Roman" w:eastAsia="Times New Roman" w:hAnsi="Times New Roman"/>
          <w:b/>
          <w:bCs/>
          <w:sz w:val="28"/>
          <w:szCs w:val="24"/>
          <w:lang w:eastAsia="ar-SA"/>
        </w:rPr>
        <w:t>Глава 4. Органы местного самоуправления и должностные лица местного самоуправления</w:t>
      </w:r>
    </w:p>
    <w:p w:rsidR="008D1686" w:rsidRPr="0090137D" w:rsidRDefault="008D1686" w:rsidP="008D1686">
      <w:pPr>
        <w:spacing w:after="0"/>
        <w:ind w:right="424"/>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6"/>
          <w:szCs w:val="26"/>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32</w:t>
      </w:r>
      <w:r w:rsidRPr="0090137D">
        <w:rPr>
          <w:rFonts w:ascii="Times New Roman" w:eastAsia="Times New Roman" w:hAnsi="Times New Roman"/>
          <w:b/>
          <w:bCs/>
          <w:sz w:val="24"/>
          <w:szCs w:val="24"/>
          <w:lang w:eastAsia="ar-SA"/>
        </w:rPr>
        <w:t>. Органы местного самоуправления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numPr>
          <w:ilvl w:val="0"/>
          <w:numId w:val="16"/>
        </w:numPr>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Структуру органов местного самоуправления поселения составляют:</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Сов</w:t>
      </w:r>
      <w:r>
        <w:rPr>
          <w:rFonts w:ascii="Times New Roman" w:eastAsia="Times New Roman" w:hAnsi="Times New Roman"/>
          <w:sz w:val="24"/>
          <w:szCs w:val="24"/>
          <w:lang w:eastAsia="ar-SA"/>
        </w:rPr>
        <w:t>ет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Республики Коми – представительный орган сельского поселения (сокращенное наименование - Сов</w:t>
      </w:r>
      <w:r>
        <w:rPr>
          <w:rFonts w:ascii="Times New Roman" w:eastAsia="Times New Roman" w:hAnsi="Times New Roman"/>
          <w:sz w:val="24"/>
          <w:szCs w:val="24"/>
          <w:lang w:eastAsia="ar-SA"/>
        </w:rPr>
        <w:t>ет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глава сельского п</w:t>
      </w:r>
      <w:r>
        <w:rPr>
          <w:rFonts w:ascii="Times New Roman" w:eastAsia="Times New Roman" w:hAnsi="Times New Roman"/>
          <w:sz w:val="24"/>
          <w:szCs w:val="24"/>
          <w:lang w:eastAsia="ar-SA"/>
        </w:rPr>
        <w:t>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Республики Коми (сокращенное наименование - гла</w:t>
      </w:r>
      <w:r>
        <w:rPr>
          <w:rFonts w:ascii="Times New Roman" w:eastAsia="Times New Roman" w:hAnsi="Times New Roman"/>
          <w:sz w:val="24"/>
          <w:szCs w:val="24"/>
          <w:lang w:eastAsia="ar-SA"/>
        </w:rPr>
        <w:t>ва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 xml:space="preserve">»);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администрац</w:t>
      </w:r>
      <w:r>
        <w:rPr>
          <w:rFonts w:ascii="Times New Roman" w:eastAsia="Times New Roman" w:hAnsi="Times New Roman"/>
          <w:sz w:val="24"/>
          <w:szCs w:val="24"/>
          <w:lang w:eastAsia="ar-SA"/>
        </w:rPr>
        <w:t>ия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Республики Коми – исполнительно-распорядительный орган сельского поселения (сокращенное наименование – администрац</w:t>
      </w:r>
      <w:r>
        <w:rPr>
          <w:rFonts w:ascii="Times New Roman" w:eastAsia="Times New Roman" w:hAnsi="Times New Roman"/>
          <w:sz w:val="24"/>
          <w:szCs w:val="24"/>
          <w:lang w:eastAsia="ar-SA"/>
        </w:rPr>
        <w:t>ия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sz w:val="24"/>
          <w:szCs w:val="24"/>
          <w:lang w:eastAsia="ar-SA"/>
        </w:rPr>
        <w:t>»).</w:t>
      </w:r>
    </w:p>
    <w:p w:rsidR="008D1686" w:rsidRPr="0090137D"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 xml:space="preserve">2. В соответствии с </w:t>
      </w:r>
      <w:hyperlink r:id="rId11" w:history="1">
        <w:r w:rsidRPr="0090137D">
          <w:rPr>
            <w:rFonts w:ascii="Times New Roman" w:eastAsia="Times New Roman" w:hAnsi="Times New Roman"/>
            <w:sz w:val="24"/>
            <w:szCs w:val="24"/>
            <w:lang w:eastAsia="ru-RU"/>
          </w:rPr>
          <w:t>Конституцией</w:t>
        </w:r>
      </w:hyperlink>
      <w:r w:rsidRPr="0090137D">
        <w:rPr>
          <w:rFonts w:ascii="Times New Roman" w:eastAsia="Times New Roman" w:hAnsi="Times New Roman"/>
          <w:sz w:val="24"/>
          <w:szCs w:val="24"/>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8D1686" w:rsidRPr="0090137D" w:rsidRDefault="008D1686" w:rsidP="008D1686">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sz w:val="24"/>
          <w:szCs w:val="24"/>
          <w:lang w:eastAsia="ar-SA"/>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sz w:val="24"/>
          <w:szCs w:val="24"/>
          <w:lang w:eastAsia="ar-SA"/>
        </w:rPr>
        <w:t xml:space="preserve">4. </w:t>
      </w:r>
      <w:proofErr w:type="gramStart"/>
      <w:r w:rsidRPr="0090137D">
        <w:rPr>
          <w:rFonts w:ascii="Times New Roman" w:eastAsia="Times New Roman" w:hAnsi="Times New Roman" w:cs="Calibri"/>
          <w:sz w:val="24"/>
          <w:szCs w:val="24"/>
          <w:lang w:eastAsia="ar-SA"/>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90137D">
        <w:rPr>
          <w:rFonts w:ascii="Times New Roman" w:eastAsia="Times New Roman" w:hAnsi="Times New Roman" w:cs="Calibri"/>
          <w:sz w:val="24"/>
          <w:szCs w:val="24"/>
          <w:lang w:eastAsia="ar-SA"/>
        </w:rPr>
        <w:t xml:space="preserve"> </w:t>
      </w:r>
      <w:proofErr w:type="gramStart"/>
      <w:r w:rsidRPr="0090137D">
        <w:rPr>
          <w:rFonts w:ascii="Times New Roman" w:eastAsia="Times New Roman" w:hAnsi="Times New Roman" w:cs="Calibri"/>
          <w:sz w:val="24"/>
          <w:szCs w:val="24"/>
          <w:lang w:eastAsia="ar-SA"/>
        </w:rPr>
        <w:t>внесении</w:t>
      </w:r>
      <w:proofErr w:type="gramEnd"/>
      <w:r w:rsidRPr="0090137D">
        <w:rPr>
          <w:rFonts w:ascii="Times New Roman" w:eastAsia="Times New Roman" w:hAnsi="Times New Roman" w:cs="Calibri"/>
          <w:sz w:val="24"/>
          <w:szCs w:val="24"/>
          <w:lang w:eastAsia="ar-SA"/>
        </w:rPr>
        <w:t xml:space="preserve"> указанных изменений и дополнений в Устав сельского поселения.</w:t>
      </w:r>
    </w:p>
    <w:p w:rsidR="008D1686" w:rsidRPr="0090137D" w:rsidRDefault="008D1686" w:rsidP="008D1686">
      <w:pPr>
        <w:spacing w:after="0"/>
        <w:ind w:right="424" w:firstLine="567"/>
        <w:jc w:val="both"/>
        <w:rPr>
          <w:rFonts w:ascii="Times New Roman" w:eastAsia="Times New Roman" w:hAnsi="Times New Roman"/>
          <w:i/>
          <w:sz w:val="20"/>
          <w:szCs w:val="20"/>
          <w:lang w:eastAsia="ar-SA"/>
        </w:rPr>
      </w:pPr>
      <w:r w:rsidRPr="0090137D">
        <w:rPr>
          <w:rFonts w:ascii="Times New Roman" w:eastAsia="Times New Roman" w:hAnsi="Times New Roman" w:cs="Calibri"/>
          <w:sz w:val="24"/>
          <w:szCs w:val="24"/>
          <w:lang w:eastAsia="ar-SA"/>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sz w:val="24"/>
          <w:szCs w:val="24"/>
          <w:lang w:eastAsia="ar-SA"/>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6"/>
          <w:szCs w:val="26"/>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33</w:t>
      </w:r>
      <w:r w:rsidRPr="0090137D">
        <w:rPr>
          <w:rFonts w:ascii="Times New Roman" w:eastAsia="Times New Roman" w:hAnsi="Times New Roman"/>
          <w:b/>
          <w:bCs/>
          <w:sz w:val="24"/>
          <w:szCs w:val="24"/>
          <w:lang w:eastAsia="ar-SA"/>
        </w:rPr>
        <w:t>. Совет сельского поселения - представительный орган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w:t>
      </w:r>
      <w:r w:rsidRPr="0090137D">
        <w:rPr>
          <w:rFonts w:ascii="Times New Roman" w:eastAsia="Times New Roman" w:hAnsi="Times New Roman"/>
          <w:sz w:val="24"/>
          <w:szCs w:val="24"/>
          <w:lang w:eastAsia="ar-SA"/>
        </w:rPr>
        <w:lastRenderedPageBreak/>
        <w:t>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Совет сельского поселения избирается сроком на пять лет.</w:t>
      </w:r>
    </w:p>
    <w:p w:rsidR="008D1686" w:rsidRPr="0090137D" w:rsidRDefault="008D1686" w:rsidP="008D1686">
      <w:pPr>
        <w:spacing w:after="0"/>
        <w:ind w:right="424" w:firstLine="567"/>
        <w:jc w:val="both"/>
        <w:rPr>
          <w:rFonts w:ascii="Times New Roman" w:eastAsia="Times New Roman" w:hAnsi="Times New Roman" w:cs="Arial"/>
          <w:sz w:val="24"/>
          <w:szCs w:val="24"/>
          <w:lang w:eastAsia="ar-SA"/>
        </w:rPr>
      </w:pPr>
      <w:r w:rsidRPr="0090137D">
        <w:rPr>
          <w:rFonts w:ascii="Times New Roman" w:eastAsia="Times New Roman" w:hAnsi="Times New Roman"/>
          <w:sz w:val="24"/>
          <w:szCs w:val="24"/>
          <w:lang w:eastAsia="ar-SA"/>
        </w:rPr>
        <w:t>4. Совет</w:t>
      </w:r>
      <w:r w:rsidRPr="0090137D">
        <w:rPr>
          <w:rFonts w:ascii="Arial" w:eastAsia="Times New Roman" w:hAnsi="Arial" w:cs="Arial"/>
          <w:sz w:val="24"/>
          <w:szCs w:val="24"/>
          <w:lang w:eastAsia="ar-SA"/>
        </w:rPr>
        <w:t xml:space="preserve"> </w:t>
      </w:r>
      <w:r w:rsidRPr="0090137D">
        <w:rPr>
          <w:rFonts w:ascii="Times New Roman" w:eastAsia="Times New Roman" w:hAnsi="Times New Roman"/>
          <w:sz w:val="24"/>
          <w:szCs w:val="24"/>
          <w:lang w:eastAsia="ar-SA"/>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7. </w:t>
      </w:r>
      <w:r w:rsidRPr="0090137D">
        <w:rPr>
          <w:rFonts w:ascii="Times New Roman" w:eastAsia="Times New Roman" w:hAnsi="Times New Roman"/>
          <w:sz w:val="24"/>
          <w:szCs w:val="24"/>
          <w:lang w:eastAsia="ru-RU"/>
        </w:rPr>
        <w:t xml:space="preserve">Вновь избранный </w:t>
      </w:r>
      <w:r w:rsidRPr="0090137D">
        <w:rPr>
          <w:rFonts w:ascii="Times New Roman" w:eastAsia="Times New Roman" w:hAnsi="Times New Roman"/>
          <w:bCs/>
          <w:sz w:val="24"/>
          <w:szCs w:val="24"/>
          <w:lang w:eastAsia="ar-SA"/>
        </w:rPr>
        <w:t xml:space="preserve">Совет сельского поселения </w:t>
      </w:r>
      <w:r w:rsidRPr="0090137D">
        <w:rPr>
          <w:rFonts w:ascii="Times New Roman" w:eastAsia="Times New Roman" w:hAnsi="Times New Roman"/>
          <w:sz w:val="24"/>
          <w:szCs w:val="24"/>
          <w:lang w:eastAsia="ru-RU"/>
        </w:rPr>
        <w:t>собирается на первое заседание</w:t>
      </w:r>
      <w:r w:rsidRPr="0090137D">
        <w:rPr>
          <w:rFonts w:ascii="Times New Roman" w:eastAsia="Times New Roman" w:hAnsi="Times New Roman"/>
          <w:sz w:val="24"/>
          <w:szCs w:val="24"/>
          <w:lang w:eastAsia="ar-SA"/>
        </w:rPr>
        <w:t xml:space="preserve"> </w:t>
      </w:r>
      <w:r w:rsidRPr="0090137D">
        <w:rPr>
          <w:rFonts w:ascii="Times New Roman" w:eastAsia="Times New Roman" w:hAnsi="Times New Roman"/>
          <w:bCs/>
          <w:sz w:val="24"/>
          <w:szCs w:val="24"/>
          <w:lang w:eastAsia="ar-SA"/>
        </w:rPr>
        <w:t>не позднее 30 дней</w:t>
      </w:r>
      <w:r w:rsidRPr="0090137D">
        <w:rPr>
          <w:rFonts w:ascii="Times New Roman" w:eastAsia="Times New Roman" w:hAnsi="Times New Roman"/>
          <w:b/>
          <w:bCs/>
          <w:sz w:val="24"/>
          <w:szCs w:val="24"/>
          <w:lang w:eastAsia="ar-SA"/>
        </w:rPr>
        <w:t xml:space="preserve"> </w:t>
      </w:r>
      <w:r w:rsidRPr="0090137D">
        <w:rPr>
          <w:rFonts w:ascii="Times New Roman" w:eastAsia="Times New Roman" w:hAnsi="Times New Roman"/>
          <w:bCs/>
          <w:sz w:val="24"/>
          <w:szCs w:val="24"/>
          <w:lang w:eastAsia="ar-SA"/>
        </w:rPr>
        <w:t>со дня избрания Совета сельского поселения в правомочном составе.</w:t>
      </w:r>
    </w:p>
    <w:p w:rsidR="008D1686" w:rsidRPr="0090137D" w:rsidRDefault="008D1686" w:rsidP="008D1686">
      <w:pPr>
        <w:widowControl w:val="0"/>
        <w:suppressAutoHyphens/>
        <w:spacing w:after="0"/>
        <w:ind w:right="424" w:firstLine="567"/>
        <w:jc w:val="both"/>
        <w:rPr>
          <w:rFonts w:ascii="Arial" w:eastAsia="Times New Roman" w:hAnsi="Arial"/>
          <w:sz w:val="24"/>
          <w:szCs w:val="24"/>
          <w:lang w:eastAsia="ar-SA"/>
        </w:rPr>
      </w:pPr>
      <w:r w:rsidRPr="0090137D">
        <w:rPr>
          <w:rFonts w:ascii="Times New Roman" w:eastAsia="Times New Roman" w:hAnsi="Times New Roman"/>
          <w:sz w:val="24"/>
          <w:szCs w:val="24"/>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90137D">
        <w:rPr>
          <w:rFonts w:ascii="Times New Roman" w:eastAsia="Times New Roman" w:hAnsi="Times New Roman" w:cs="Calibri"/>
          <w:sz w:val="24"/>
          <w:szCs w:val="24"/>
          <w:lang w:eastAsia="ar-SA"/>
        </w:rPr>
        <w:t xml:space="preserve"> «Об основных гарантиях избирательных прав и права на участие в референдуме граждан Российской Федерации».</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11. Совет сельского поселения осуществляет свою деятельность в форме заседаний. </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13. Очередные заседания Совета сельского поселения проводятся не реже одного раза в три месяца.</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16. Совет сельского поселения принимает решения в коллегиальном порядке.</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17. Органами Совета сельского поселения являются: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постоянные комиссии Совета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временные комиссии Совета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0"/>
          <w:szCs w:val="20"/>
          <w:lang w:eastAsia="ar-SA"/>
        </w:rPr>
      </w:pPr>
      <w:r w:rsidRPr="0090137D">
        <w:rPr>
          <w:rFonts w:ascii="Times New Roman" w:eastAsia="Times New Roman" w:hAnsi="Times New Roman"/>
          <w:sz w:val="24"/>
          <w:szCs w:val="24"/>
          <w:lang w:eastAsia="ar-SA"/>
        </w:rPr>
        <w:t xml:space="preserve">18. Регламентом Совета поселения может быть предусмотрено избрание </w:t>
      </w:r>
      <w:r w:rsidRPr="0090137D">
        <w:rPr>
          <w:rFonts w:ascii="Times New Roman" w:eastAsia="Times New Roman" w:hAnsi="Times New Roman"/>
          <w:sz w:val="24"/>
          <w:szCs w:val="24"/>
          <w:lang w:eastAsia="ar-SA"/>
        </w:rPr>
        <w:lastRenderedPageBreak/>
        <w:t>должностных лиц Совета сельского поселения (заместителя председателя Совета сельского поселения, председателей комиссии и т.д.).</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Управление и (или) распоряжение Советом поселения или отдельными депутатами (группами депутатов) в какой бы то </w:t>
      </w:r>
      <w:proofErr w:type="gramStart"/>
      <w:r w:rsidRPr="0090137D">
        <w:rPr>
          <w:rFonts w:ascii="Times New Roman" w:eastAsia="Times New Roman" w:hAnsi="Times New Roman"/>
          <w:sz w:val="24"/>
          <w:szCs w:val="24"/>
          <w:lang w:eastAsia="ar-SA"/>
        </w:rPr>
        <w:t>ни было форме средствами бюджета поселения в процессе его исполнения не допускаются</w:t>
      </w:r>
      <w:proofErr w:type="gramEnd"/>
      <w:r w:rsidRPr="0090137D">
        <w:rPr>
          <w:rFonts w:ascii="Times New Roman" w:eastAsia="Times New Roman" w:hAnsi="Times New Roman"/>
          <w:sz w:val="24"/>
          <w:szCs w:val="24"/>
          <w:lang w:eastAsia="ar-SA"/>
        </w:rPr>
        <w:t>, за исключением средств бюджета поселения, направляемых на обеспечение деятельности Совета сельского поселения и депутатов.</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6"/>
          <w:szCs w:val="26"/>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34</w:t>
      </w:r>
      <w:r w:rsidRPr="0090137D">
        <w:rPr>
          <w:rFonts w:ascii="Times New Roman" w:eastAsia="Times New Roman" w:hAnsi="Times New Roman"/>
          <w:b/>
          <w:bCs/>
          <w:sz w:val="24"/>
          <w:szCs w:val="24"/>
          <w:lang w:eastAsia="ar-SA"/>
        </w:rPr>
        <w:t>. Компетенция Совета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В исключительной компетенции Совета сельского поселения находятся: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принятие Устава поселения и внесение в него изменений и дополнений;</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утверждение бюджета поселения и отчета о его исполнении;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утверждение стратегии социально-экономического развития муниципального образования;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5) определение порядка управления и распоряжения имуществом, находящимся в муниципальной собственности;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определение порядка участия поселения в организациях межмуниципального сотрудничества;</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rsidR="008D1686" w:rsidRPr="0090137D" w:rsidRDefault="008D1686" w:rsidP="008D1686">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sz w:val="24"/>
          <w:szCs w:val="24"/>
          <w:lang w:eastAsia="ar-SA"/>
        </w:rPr>
        <w:t xml:space="preserve">9) </w:t>
      </w:r>
      <w:proofErr w:type="gramStart"/>
      <w:r w:rsidRPr="0090137D">
        <w:rPr>
          <w:rFonts w:ascii="Times New Roman" w:eastAsia="Times New Roman" w:hAnsi="Times New Roman"/>
          <w:sz w:val="24"/>
          <w:szCs w:val="24"/>
          <w:lang w:eastAsia="ar-SA"/>
        </w:rPr>
        <w:t>контроль за</w:t>
      </w:r>
      <w:proofErr w:type="gramEnd"/>
      <w:r w:rsidRPr="0090137D">
        <w:rPr>
          <w:rFonts w:ascii="Times New Roman" w:eastAsia="Times New Roman" w:hAnsi="Times New Roman"/>
          <w:sz w:val="24"/>
          <w:szCs w:val="24"/>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10) принятие решения об удалении главы поселения в отставку;</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11) утверждение правил благоустройства территории сельского поселения. </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В компетенции Совета сельского поселения также находятся:</w:t>
      </w:r>
    </w:p>
    <w:p w:rsidR="008D1686" w:rsidRPr="0090137D" w:rsidRDefault="008D1686" w:rsidP="008D1686">
      <w:pPr>
        <w:widowControl w:val="0"/>
        <w:suppressAutoHyphens/>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sz w:val="24"/>
          <w:szCs w:val="24"/>
          <w:lang w:eastAsia="ar-SA"/>
        </w:rPr>
        <w:t>1) принятие решений о проведении выборов депутатов Совета сельского поселения, местного референдума;</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0"/>
          <w:szCs w:val="20"/>
          <w:lang w:eastAsia="ar-SA"/>
        </w:rPr>
      </w:pPr>
      <w:r w:rsidRPr="0090137D">
        <w:rPr>
          <w:rFonts w:ascii="Times New Roman" w:eastAsia="Times New Roman" w:hAnsi="Times New Roman"/>
          <w:sz w:val="24"/>
          <w:szCs w:val="24"/>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8D1686" w:rsidRPr="0090137D" w:rsidRDefault="008D1686" w:rsidP="008D1686">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sz w:val="24"/>
          <w:szCs w:val="24"/>
          <w:lang w:eastAsia="ar-SA"/>
        </w:rPr>
        <w:t>4) принятие предусмотренных настоящим Уставом решений, связанных с изменением границ поселения, преобразованием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5) осуществление права законодательной инициативы в Государственном Совете </w:t>
      </w:r>
      <w:r w:rsidRPr="0090137D">
        <w:rPr>
          <w:rFonts w:ascii="Times New Roman" w:eastAsia="Times New Roman" w:hAnsi="Times New Roman"/>
          <w:sz w:val="24"/>
          <w:szCs w:val="24"/>
          <w:lang w:eastAsia="ar-SA"/>
        </w:rPr>
        <w:lastRenderedPageBreak/>
        <w:t>Республики Коми;</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формирование и определение правового статуса органов внешнего муниципального финансового контроля;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9) определение порядка и условий приватизации муниципального имущества в соответствии с федеральным законодательством;</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11) утверждение порядка осуществления муниципальных заимствований;</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sz w:val="24"/>
          <w:szCs w:val="24"/>
          <w:lang w:eastAsia="ar-SA"/>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35</w:t>
      </w:r>
      <w:r w:rsidRPr="0090137D">
        <w:rPr>
          <w:rFonts w:ascii="Times New Roman" w:eastAsia="Times New Roman" w:hAnsi="Times New Roman"/>
          <w:b/>
          <w:sz w:val="24"/>
          <w:szCs w:val="24"/>
          <w:lang w:eastAsia="ar-SA"/>
        </w:rPr>
        <w:t xml:space="preserve">. Постоянные комиссии Совета сельского поселения </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По отдельным направлениям своей деятельности Совет сельского поселения из состава депутатов формирует постоянные комиссии.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sz w:val="24"/>
          <w:szCs w:val="24"/>
          <w:lang w:eastAsia="ar-SA"/>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Статья 3</w:t>
      </w:r>
      <w:r>
        <w:rPr>
          <w:rFonts w:ascii="Times New Roman" w:eastAsia="Times New Roman" w:hAnsi="Times New Roman"/>
          <w:b/>
          <w:sz w:val="24"/>
          <w:szCs w:val="24"/>
          <w:lang w:eastAsia="ar-SA"/>
        </w:rPr>
        <w:t>6</w:t>
      </w:r>
      <w:r w:rsidRPr="0090137D">
        <w:rPr>
          <w:rFonts w:ascii="Times New Roman" w:eastAsia="Times New Roman" w:hAnsi="Times New Roman"/>
          <w:b/>
          <w:sz w:val="24"/>
          <w:szCs w:val="24"/>
          <w:lang w:eastAsia="ar-SA"/>
        </w:rPr>
        <w:t xml:space="preserve">. Временные комиссии Совета сельского поселения </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Для решения отдельных вопросов Совет сельского поселения может создавать временные комиссии из числа депутатов и иных лиц.</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Задачи комиссии определяются Советом сельского поселения при их создании.</w:t>
      </w:r>
    </w:p>
    <w:p w:rsidR="008D1686" w:rsidRPr="0090137D" w:rsidRDefault="008D1686" w:rsidP="008D1686">
      <w:pPr>
        <w:tabs>
          <w:tab w:val="left" w:pos="851"/>
        </w:tabs>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sz w:val="24"/>
          <w:szCs w:val="24"/>
          <w:lang w:eastAsia="ar-SA"/>
        </w:rPr>
        <w:t>3. Порядок деятельности и полномочия временных комиссий определяется регламентом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Статья 3</w:t>
      </w:r>
      <w:r>
        <w:rPr>
          <w:rFonts w:ascii="Times New Roman" w:eastAsia="Times New Roman" w:hAnsi="Times New Roman"/>
          <w:b/>
          <w:sz w:val="24"/>
          <w:szCs w:val="24"/>
          <w:lang w:eastAsia="ar-SA"/>
        </w:rPr>
        <w:t>7</w:t>
      </w:r>
      <w:r w:rsidRPr="0090137D">
        <w:rPr>
          <w:rFonts w:ascii="Times New Roman" w:eastAsia="Times New Roman" w:hAnsi="Times New Roman"/>
          <w:b/>
          <w:sz w:val="24"/>
          <w:szCs w:val="24"/>
          <w:lang w:eastAsia="ar-SA"/>
        </w:rPr>
        <w:t>. Порядок осуществления Советом сельского поселения права законодательной инициативы в Государственном Совете Республики Коми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Порядок внесения в Совет поселения законопроектов и их рассмотрения определяется регламентом Совета поселения.</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По результатам рассмотрения представленного законопроекта Совет сельского поселения принимает одно из следующих решений:</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о внесении законопроекта в Государственный Совет Республики Коми;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о доработке законопроекта и внесении его на повторное рассмотрение;</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об отказе внести законопроект в Государственный Совет Республики Коми.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Законопроект и сопроводительные документы к нему направляются в Государственный Совет Республики Коми.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Статья 3</w:t>
      </w:r>
      <w:r>
        <w:rPr>
          <w:rFonts w:ascii="Times New Roman" w:eastAsia="Times New Roman" w:hAnsi="Times New Roman"/>
          <w:b/>
          <w:sz w:val="24"/>
          <w:szCs w:val="24"/>
          <w:lang w:eastAsia="ar-SA"/>
        </w:rPr>
        <w:t>8</w:t>
      </w:r>
      <w:r w:rsidRPr="0090137D">
        <w:rPr>
          <w:rFonts w:ascii="Times New Roman" w:eastAsia="Times New Roman" w:hAnsi="Times New Roman"/>
          <w:b/>
          <w:sz w:val="24"/>
          <w:szCs w:val="24"/>
          <w:lang w:eastAsia="ar-SA"/>
        </w:rPr>
        <w:t xml:space="preserve">. Основания и порядок досрочного прекращения полномочий Совета сельского поселения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 </w:t>
      </w:r>
    </w:p>
    <w:p w:rsidR="008D1686" w:rsidRPr="0090137D" w:rsidRDefault="008D1686" w:rsidP="008D1686">
      <w:pPr>
        <w:tabs>
          <w:tab w:val="left" w:pos="851"/>
        </w:tabs>
        <w:spacing w:after="0"/>
        <w:ind w:right="424" w:firstLine="567"/>
        <w:jc w:val="both"/>
        <w:rPr>
          <w:sz w:val="24"/>
          <w:szCs w:val="24"/>
          <w:lang w:eastAsia="ar-SA"/>
        </w:rPr>
      </w:pPr>
      <w:r w:rsidRPr="0090137D">
        <w:rPr>
          <w:rFonts w:ascii="Times New Roman" w:hAnsi="Times New Roman"/>
          <w:sz w:val="24"/>
          <w:szCs w:val="24"/>
          <w:lang w:eastAsia="ar-SA"/>
        </w:rPr>
        <w:t xml:space="preserve">1. Полномочия Совета сельского поселения могут быть прекращены досрочно </w:t>
      </w:r>
      <w:r w:rsidRPr="0090137D">
        <w:rPr>
          <w:rFonts w:ascii="Times New Roman" w:hAnsi="Times New Roman" w:cs="Calibri"/>
          <w:sz w:val="24"/>
          <w:szCs w:val="24"/>
          <w:lang w:eastAsia="ar-SA"/>
        </w:rPr>
        <w:t xml:space="preserve">в порядке и по основаниям, которые предусмотрены статьей 73 </w:t>
      </w:r>
      <w:r w:rsidRPr="0090137D">
        <w:rPr>
          <w:rFonts w:ascii="Times New Roman" w:hAnsi="Times New Roman"/>
          <w:sz w:val="24"/>
          <w:szCs w:val="24"/>
          <w:lang w:eastAsia="ar-SA"/>
        </w:rPr>
        <w:t xml:space="preserve">Федерального закона № 131-ФЗ.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Полномочия Совета сельского поселения также прекращаются: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в случае утраты поселением статуса муниципального образования в связи с его объединением с городским округом;</w:t>
      </w:r>
    </w:p>
    <w:p w:rsidR="008D1686" w:rsidRPr="0090137D" w:rsidRDefault="008D1686" w:rsidP="008D1686">
      <w:pPr>
        <w:spacing w:after="0"/>
        <w:ind w:right="424" w:firstLine="567"/>
        <w:jc w:val="both"/>
        <w:rPr>
          <w:rFonts w:ascii="Times New Roman" w:eastAsia="Times New Roman" w:hAnsi="Times New Roman"/>
          <w:sz w:val="20"/>
          <w:szCs w:val="20"/>
          <w:lang w:eastAsia="ar-SA"/>
        </w:rPr>
      </w:pPr>
      <w:r w:rsidRPr="0090137D">
        <w:rPr>
          <w:rFonts w:ascii="Times New Roman" w:eastAsia="Times New Roman" w:hAnsi="Times New Roman"/>
          <w:sz w:val="24"/>
          <w:szCs w:val="24"/>
          <w:lang w:eastAsia="ar-SA"/>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 3. Досрочное прекращение полномочий Совета поселения влечет досрочное прекращение полномочий его депутатов.</w:t>
      </w:r>
    </w:p>
    <w:p w:rsidR="008D1686" w:rsidRPr="0090137D" w:rsidRDefault="008D1686" w:rsidP="008D1686">
      <w:pPr>
        <w:spacing w:after="0"/>
        <w:ind w:right="424" w:firstLine="567"/>
        <w:jc w:val="both"/>
        <w:rPr>
          <w:rFonts w:ascii="Arial" w:eastAsia="Times New Roman" w:hAnsi="Arial" w:cs="Arial"/>
          <w:b/>
          <w:sz w:val="24"/>
          <w:szCs w:val="24"/>
          <w:lang w:eastAsia="ar-SA"/>
        </w:rPr>
      </w:pPr>
      <w:r w:rsidRPr="0090137D">
        <w:rPr>
          <w:rFonts w:ascii="Times New Roman" w:eastAsia="Times New Roman" w:hAnsi="Times New Roman"/>
          <w:sz w:val="24"/>
          <w:szCs w:val="24"/>
          <w:lang w:eastAsia="ar-SA"/>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Статья 3</w:t>
      </w:r>
      <w:r>
        <w:rPr>
          <w:rFonts w:ascii="Times New Roman" w:eastAsia="Times New Roman" w:hAnsi="Times New Roman"/>
          <w:b/>
          <w:sz w:val="24"/>
          <w:szCs w:val="24"/>
          <w:lang w:eastAsia="ar-SA"/>
        </w:rPr>
        <w:t>9</w:t>
      </w:r>
      <w:r w:rsidRPr="0090137D">
        <w:rPr>
          <w:rFonts w:ascii="Times New Roman" w:eastAsia="Times New Roman" w:hAnsi="Times New Roman"/>
          <w:b/>
          <w:sz w:val="24"/>
          <w:szCs w:val="24"/>
          <w:lang w:eastAsia="ar-SA"/>
        </w:rPr>
        <w:t xml:space="preserve">. Статус депутата Совета сельского поселения </w:t>
      </w:r>
    </w:p>
    <w:p w:rsidR="008D1686" w:rsidRPr="0090137D" w:rsidRDefault="008D1686" w:rsidP="008D1686">
      <w:pPr>
        <w:tabs>
          <w:tab w:val="left" w:pos="709"/>
          <w:tab w:val="left" w:pos="851"/>
        </w:tabs>
        <w:spacing w:after="0"/>
        <w:ind w:right="424" w:firstLine="567"/>
        <w:jc w:val="both"/>
        <w:rPr>
          <w:rFonts w:ascii="Times New Roman" w:eastAsia="Times New Roman" w:hAnsi="Times New Roman"/>
          <w:sz w:val="24"/>
          <w:szCs w:val="24"/>
          <w:lang w:eastAsia="ar-SA"/>
        </w:rPr>
      </w:pPr>
    </w:p>
    <w:p w:rsidR="008D1686" w:rsidRPr="0090137D" w:rsidRDefault="008D1686" w:rsidP="008D1686">
      <w:pPr>
        <w:tabs>
          <w:tab w:val="left" w:pos="709"/>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8D1686" w:rsidRPr="0090137D" w:rsidRDefault="008D1686" w:rsidP="008D1686">
      <w:pPr>
        <w:tabs>
          <w:tab w:val="left" w:pos="709"/>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8D1686" w:rsidRPr="0090137D" w:rsidRDefault="008D1686" w:rsidP="008D1686">
      <w:pPr>
        <w:tabs>
          <w:tab w:val="left" w:pos="709"/>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Депутат Совета сельского поселения избирается на пять лет.</w:t>
      </w:r>
    </w:p>
    <w:p w:rsidR="008D1686" w:rsidRPr="0090137D" w:rsidRDefault="008D1686" w:rsidP="008D1686">
      <w:pPr>
        <w:tabs>
          <w:tab w:val="left" w:pos="709"/>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Депутат Совета сельского поселения осуществляет свои полномочия на непостоянной основе.</w:t>
      </w:r>
    </w:p>
    <w:p w:rsidR="008D1686"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5.1. </w:t>
      </w:r>
      <w:proofErr w:type="gramStart"/>
      <w:r w:rsidRPr="00F80DA1">
        <w:rPr>
          <w:rFonts w:ascii="Times New Roman" w:eastAsia="Times New Roman" w:hAnsi="Times New Roman"/>
          <w:sz w:val="24"/>
          <w:szCs w:val="24"/>
          <w:lang w:eastAsia="ar-SA"/>
        </w:rPr>
        <w:t xml:space="preserve">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eastAsia="Times New Roman" w:hAnsi="Times New Roman"/>
          <w:sz w:val="24"/>
          <w:szCs w:val="24"/>
          <w:lang w:eastAsia="ar-SA"/>
        </w:rPr>
        <w:t>№</w:t>
      </w:r>
      <w:r w:rsidRPr="00F80DA1">
        <w:rPr>
          <w:rFonts w:ascii="Times New Roman" w:eastAsia="Times New Roman" w:hAnsi="Times New Roman"/>
          <w:sz w:val="24"/>
          <w:szCs w:val="24"/>
          <w:lang w:eastAsia="ar-SA"/>
        </w:rPr>
        <w:t xml:space="preserve"> 131 —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60621B">
        <w:rPr>
          <w:rFonts w:ascii="Times New Roman" w:eastAsia="Times New Roman" w:hAnsi="Times New Roman"/>
          <w:sz w:val="24"/>
          <w:szCs w:val="24"/>
          <w:lang w:eastAsia="ar-SA"/>
        </w:rPr>
        <w:t>зависящих от него</w:t>
      </w:r>
      <w:r w:rsidRPr="00F80DA1">
        <w:rPr>
          <w:rFonts w:ascii="Times New Roman" w:eastAsia="Times New Roman" w:hAnsi="Times New Roman"/>
          <w:sz w:val="24"/>
          <w:szCs w:val="24"/>
          <w:lang w:eastAsia="ar-SA"/>
        </w:rPr>
        <w:t xml:space="preserve"> обстоятельств в порядке, предусмотренном</w:t>
      </w:r>
      <w:proofErr w:type="gramEnd"/>
      <w:r w:rsidRPr="00F80DA1">
        <w:rPr>
          <w:rFonts w:ascii="Times New Roman" w:eastAsia="Times New Roman" w:hAnsi="Times New Roman"/>
          <w:sz w:val="24"/>
          <w:szCs w:val="24"/>
          <w:lang w:eastAsia="ar-SA"/>
        </w:rPr>
        <w:t xml:space="preserve"> частями </w:t>
      </w:r>
      <w:r>
        <w:rPr>
          <w:rFonts w:ascii="Times New Roman" w:eastAsia="Times New Roman" w:hAnsi="Times New Roman"/>
          <w:sz w:val="24"/>
          <w:szCs w:val="24"/>
          <w:lang w:eastAsia="ar-SA"/>
        </w:rPr>
        <w:t>3-6</w:t>
      </w:r>
      <w:r w:rsidRPr="00F80DA1">
        <w:rPr>
          <w:rFonts w:ascii="Times New Roman" w:eastAsia="Times New Roman" w:hAnsi="Times New Roman"/>
          <w:sz w:val="24"/>
          <w:szCs w:val="24"/>
          <w:lang w:eastAsia="ar-SA"/>
        </w:rPr>
        <w:t xml:space="preserve"> статьи 13 Федерального закона «О противодействии коррупции».</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sz w:val="24"/>
          <w:szCs w:val="24"/>
          <w:lang w:eastAsia="ar-SA"/>
        </w:rPr>
        <w:t xml:space="preserve">6. </w:t>
      </w:r>
      <w:proofErr w:type="gramStart"/>
      <w:r w:rsidRPr="0090137D">
        <w:rPr>
          <w:rFonts w:ascii="Times New Roman" w:eastAsia="Times New Roman" w:hAnsi="Times New Roman"/>
          <w:sz w:val="24"/>
          <w:szCs w:val="24"/>
          <w:lang w:eastAsia="ar-SA"/>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w:t>
      </w:r>
      <w:proofErr w:type="gramEnd"/>
      <w:r w:rsidRPr="0090137D">
        <w:rPr>
          <w:rFonts w:ascii="Times New Roman" w:eastAsia="Times New Roman" w:hAnsi="Times New Roman"/>
          <w:sz w:val="24"/>
          <w:szCs w:val="24"/>
          <w:lang w:eastAsia="ar-SA"/>
        </w:rPr>
        <w:t xml:space="preserve"> устанавливаются федеральными законами.</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40</w:t>
      </w:r>
      <w:r w:rsidRPr="0090137D">
        <w:rPr>
          <w:rFonts w:ascii="Times New Roman" w:eastAsia="Times New Roman" w:hAnsi="Times New Roman"/>
          <w:b/>
          <w:bCs/>
          <w:sz w:val="24"/>
          <w:szCs w:val="24"/>
          <w:lang w:eastAsia="ar-SA"/>
        </w:rPr>
        <w:t xml:space="preserve">. Права депутата Совета сельского поселения </w:t>
      </w:r>
    </w:p>
    <w:p w:rsidR="008D1686" w:rsidRPr="0090137D" w:rsidRDefault="008D1686" w:rsidP="008D1686">
      <w:pPr>
        <w:tabs>
          <w:tab w:val="left" w:pos="993"/>
        </w:tabs>
        <w:spacing w:after="0"/>
        <w:ind w:right="424" w:firstLine="567"/>
        <w:jc w:val="both"/>
        <w:rPr>
          <w:rFonts w:ascii="Times New Roman" w:eastAsia="Times New Roman" w:hAnsi="Times New Roman"/>
          <w:sz w:val="24"/>
          <w:szCs w:val="24"/>
          <w:lang w:eastAsia="ar-SA"/>
        </w:rPr>
      </w:pPr>
    </w:p>
    <w:p w:rsidR="008D1686" w:rsidRPr="0090137D" w:rsidRDefault="008D1686" w:rsidP="008D1686">
      <w:pPr>
        <w:tabs>
          <w:tab w:val="left" w:pos="142"/>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Депутат Совета сельского поселения имеет право:</w:t>
      </w:r>
    </w:p>
    <w:p w:rsidR="008D1686" w:rsidRPr="0090137D" w:rsidRDefault="008D1686" w:rsidP="008D1686">
      <w:pPr>
        <w:tabs>
          <w:tab w:val="left" w:pos="142"/>
          <w:tab w:val="left" w:pos="284"/>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избирать и быть избранным в органы Совета сельского поселения;</w:t>
      </w:r>
    </w:p>
    <w:p w:rsidR="008D1686" w:rsidRPr="0090137D" w:rsidRDefault="008D1686" w:rsidP="008D1686">
      <w:pPr>
        <w:tabs>
          <w:tab w:val="left" w:pos="142"/>
        </w:tabs>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bCs/>
          <w:sz w:val="24"/>
          <w:szCs w:val="24"/>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8D1686" w:rsidRPr="0090137D" w:rsidRDefault="008D1686" w:rsidP="008D1686">
      <w:pPr>
        <w:tabs>
          <w:tab w:val="left" w:pos="142"/>
        </w:tabs>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bCs/>
          <w:sz w:val="24"/>
          <w:szCs w:val="24"/>
          <w:lang w:eastAsia="ru-RU"/>
        </w:rPr>
        <w:t>3) вносить предложения и замечания по повестке дня, по порядку рассмотрения и существу обсуждаемых вопросов;</w:t>
      </w:r>
    </w:p>
    <w:p w:rsidR="008D1686" w:rsidRPr="0090137D" w:rsidRDefault="008D1686" w:rsidP="008D1686">
      <w:pPr>
        <w:tabs>
          <w:tab w:val="left" w:pos="142"/>
        </w:tabs>
        <w:autoSpaceDE w:val="0"/>
        <w:autoSpaceDN w:val="0"/>
        <w:adjustRightInd w:val="0"/>
        <w:spacing w:after="0"/>
        <w:ind w:right="424" w:firstLine="567"/>
        <w:jc w:val="both"/>
        <w:rPr>
          <w:rFonts w:ascii="Times New Roman" w:eastAsia="Times New Roman" w:hAnsi="Times New Roman"/>
          <w:bCs/>
          <w:sz w:val="24"/>
          <w:szCs w:val="24"/>
          <w:lang w:eastAsia="ru-RU"/>
        </w:rPr>
      </w:pPr>
      <w:r w:rsidRPr="0090137D">
        <w:rPr>
          <w:rFonts w:ascii="Times New Roman" w:eastAsia="Times New Roman" w:hAnsi="Times New Roman"/>
          <w:sz w:val="24"/>
          <w:szCs w:val="24"/>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8D1686" w:rsidRPr="0090137D" w:rsidRDefault="008D1686" w:rsidP="008D1686">
      <w:pPr>
        <w:tabs>
          <w:tab w:val="left" w:pos="142"/>
        </w:tabs>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bCs/>
          <w:sz w:val="24"/>
          <w:szCs w:val="24"/>
          <w:lang w:eastAsia="ru-RU"/>
        </w:rPr>
        <w:lastRenderedPageBreak/>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8D1686" w:rsidRPr="0090137D" w:rsidRDefault="008D1686" w:rsidP="008D1686">
      <w:pPr>
        <w:tabs>
          <w:tab w:val="left" w:pos="142"/>
        </w:tabs>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bCs/>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8D1686" w:rsidRPr="0090137D" w:rsidRDefault="008D1686" w:rsidP="008D1686">
      <w:pPr>
        <w:tabs>
          <w:tab w:val="left" w:pos="142"/>
        </w:tabs>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Cs/>
          <w:sz w:val="24"/>
          <w:szCs w:val="24"/>
          <w:lang w:eastAsia="ru-RU"/>
        </w:rPr>
        <w:t>7) знакомиться с протоколами заседаний Совета поселения и с решениями Совета поселения.</w:t>
      </w:r>
    </w:p>
    <w:p w:rsidR="008D1686" w:rsidRPr="0090137D" w:rsidRDefault="008D1686" w:rsidP="008D1686">
      <w:pPr>
        <w:tabs>
          <w:tab w:val="left" w:pos="142"/>
          <w:tab w:val="left" w:pos="567"/>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8D1686" w:rsidRPr="0090137D" w:rsidRDefault="008D1686" w:rsidP="008D1686">
      <w:pPr>
        <w:tabs>
          <w:tab w:val="left" w:pos="567"/>
          <w:tab w:val="left" w:pos="993"/>
        </w:tabs>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41</w:t>
      </w:r>
      <w:r w:rsidRPr="0090137D">
        <w:rPr>
          <w:rFonts w:ascii="Times New Roman" w:eastAsia="Times New Roman" w:hAnsi="Times New Roman"/>
          <w:b/>
          <w:sz w:val="24"/>
          <w:szCs w:val="24"/>
          <w:lang w:eastAsia="ar-SA"/>
        </w:rPr>
        <w:t xml:space="preserve">. Обязанности депутата Совета сельского поселения </w:t>
      </w:r>
    </w:p>
    <w:p w:rsidR="008D1686" w:rsidRPr="0090137D" w:rsidRDefault="008D1686" w:rsidP="008D1686">
      <w:pPr>
        <w:tabs>
          <w:tab w:val="left" w:pos="993"/>
        </w:tabs>
        <w:spacing w:after="0"/>
        <w:ind w:right="424" w:firstLine="567"/>
        <w:jc w:val="both"/>
        <w:rPr>
          <w:rFonts w:ascii="Times New Roman" w:eastAsia="Times New Roman" w:hAnsi="Times New Roman"/>
          <w:sz w:val="24"/>
          <w:szCs w:val="24"/>
          <w:lang w:eastAsia="ar-SA"/>
        </w:rPr>
      </w:pPr>
    </w:p>
    <w:p w:rsidR="008D1686" w:rsidRPr="0090137D" w:rsidRDefault="008D1686" w:rsidP="008D1686">
      <w:pPr>
        <w:tabs>
          <w:tab w:val="left" w:pos="0"/>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Депутат Совета сельского поселения обязан:</w:t>
      </w:r>
    </w:p>
    <w:p w:rsidR="008D1686" w:rsidRPr="0090137D" w:rsidRDefault="008D1686" w:rsidP="008D1686">
      <w:pPr>
        <w:numPr>
          <w:ilvl w:val="0"/>
          <w:numId w:val="14"/>
        </w:numPr>
        <w:tabs>
          <w:tab w:val="left" w:pos="0"/>
          <w:tab w:val="left" w:pos="142"/>
        </w:tab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участвовать в работе Совета сельского поселения и его органов, в состав которых он избран;</w:t>
      </w:r>
    </w:p>
    <w:p w:rsidR="008D1686" w:rsidRPr="0090137D" w:rsidRDefault="008D1686" w:rsidP="008D1686">
      <w:pPr>
        <w:numPr>
          <w:ilvl w:val="0"/>
          <w:numId w:val="14"/>
        </w:numPr>
        <w:tabs>
          <w:tab w:val="left" w:pos="0"/>
          <w:tab w:val="left" w:pos="284"/>
        </w:tab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соблюдать регламент Совета сельского поселения;</w:t>
      </w:r>
    </w:p>
    <w:p w:rsidR="008D1686" w:rsidRPr="0090137D" w:rsidRDefault="008D1686" w:rsidP="008D1686">
      <w:pPr>
        <w:numPr>
          <w:ilvl w:val="0"/>
          <w:numId w:val="14"/>
        </w:numPr>
        <w:tabs>
          <w:tab w:val="left" w:pos="0"/>
        </w:tab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голосовать лично;</w:t>
      </w:r>
    </w:p>
    <w:p w:rsidR="008D1686" w:rsidRPr="0090137D" w:rsidRDefault="008D1686" w:rsidP="008D1686">
      <w:pPr>
        <w:numPr>
          <w:ilvl w:val="0"/>
          <w:numId w:val="14"/>
        </w:numPr>
        <w:tabs>
          <w:tab w:val="left" w:pos="0"/>
          <w:tab w:val="left" w:pos="284"/>
        </w:tab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выполнять поручения Совета сельского поселения и его органов, информировать их о результатах выполнения поручений;</w:t>
      </w:r>
    </w:p>
    <w:p w:rsidR="008D1686" w:rsidRPr="0090137D" w:rsidRDefault="008D1686" w:rsidP="008D1686">
      <w:pPr>
        <w:numPr>
          <w:ilvl w:val="0"/>
          <w:numId w:val="14"/>
        </w:numPr>
        <w:tabs>
          <w:tab w:val="left" w:pos="0"/>
          <w:tab w:val="left" w:pos="284"/>
        </w:tab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8D1686" w:rsidRPr="0090137D" w:rsidRDefault="008D1686" w:rsidP="008D1686">
      <w:pPr>
        <w:tabs>
          <w:tab w:val="left" w:pos="0"/>
          <w:tab w:val="left" w:pos="284"/>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6) участвовать в организации и </w:t>
      </w:r>
      <w:proofErr w:type="gramStart"/>
      <w:r w:rsidRPr="0090137D">
        <w:rPr>
          <w:rFonts w:ascii="Times New Roman" w:eastAsia="Times New Roman" w:hAnsi="Times New Roman"/>
          <w:sz w:val="24"/>
          <w:szCs w:val="24"/>
          <w:lang w:eastAsia="ar-SA"/>
        </w:rPr>
        <w:t>контроле за</w:t>
      </w:r>
      <w:proofErr w:type="gramEnd"/>
      <w:r w:rsidRPr="0090137D">
        <w:rPr>
          <w:rFonts w:ascii="Times New Roman" w:eastAsia="Times New Roman" w:hAnsi="Times New Roman"/>
          <w:sz w:val="24"/>
          <w:szCs w:val="24"/>
          <w:lang w:eastAsia="ar-SA"/>
        </w:rPr>
        <w:t xml:space="preserve"> исполнением решений Совета сельского поселения и его органов, затрагивающих интересы избирателей;</w:t>
      </w:r>
    </w:p>
    <w:p w:rsidR="008D1686" w:rsidRPr="0090137D" w:rsidRDefault="008D1686" w:rsidP="008D1686">
      <w:pPr>
        <w:tabs>
          <w:tab w:val="left" w:pos="0"/>
          <w:tab w:val="left" w:pos="284"/>
        </w:tabs>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sz w:val="24"/>
          <w:szCs w:val="24"/>
          <w:lang w:eastAsia="ar-SA"/>
        </w:rPr>
        <w:t>7) выполнять иные обязанности в соответствии с настоящим Уставом и регламентом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42</w:t>
      </w:r>
      <w:r w:rsidRPr="0090137D">
        <w:rPr>
          <w:rFonts w:ascii="Times New Roman" w:eastAsia="Times New Roman" w:hAnsi="Times New Roman"/>
          <w:b/>
          <w:sz w:val="24"/>
          <w:szCs w:val="24"/>
          <w:lang w:eastAsia="ar-SA"/>
        </w:rPr>
        <w:t xml:space="preserve">. Гарантии депутатской деятельности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 </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sz w:val="24"/>
          <w:szCs w:val="24"/>
          <w:lang w:eastAsia="ar-SA"/>
        </w:rPr>
        <w:t xml:space="preserve">1. Депутату Совета сельского поселения при осуществлении полномочий предоставляются гарантии </w:t>
      </w:r>
      <w:proofErr w:type="gramStart"/>
      <w:r w:rsidRPr="0090137D">
        <w:rPr>
          <w:rFonts w:ascii="Times New Roman" w:eastAsia="Times New Roman" w:hAnsi="Times New Roman"/>
          <w:sz w:val="24"/>
          <w:szCs w:val="24"/>
          <w:lang w:eastAsia="ar-SA"/>
        </w:rPr>
        <w:t>на</w:t>
      </w:r>
      <w:proofErr w:type="gramEnd"/>
      <w:r w:rsidRPr="0090137D">
        <w:rPr>
          <w:rFonts w:ascii="Times New Roman" w:eastAsia="Times New Roman" w:hAnsi="Times New Roman"/>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2) предоставление служебного помещения, сре</w:t>
      </w:r>
      <w:proofErr w:type="gramStart"/>
      <w:r w:rsidRPr="0090137D">
        <w:rPr>
          <w:rFonts w:ascii="Times New Roman" w:eastAsia="Times New Roman" w:hAnsi="Times New Roman" w:cs="Calibri"/>
          <w:sz w:val="24"/>
          <w:szCs w:val="24"/>
          <w:lang w:eastAsia="ar-SA"/>
        </w:rPr>
        <w:t>дств св</w:t>
      </w:r>
      <w:proofErr w:type="gramEnd"/>
      <w:r w:rsidRPr="0090137D">
        <w:rPr>
          <w:rFonts w:ascii="Times New Roman" w:eastAsia="Times New Roman" w:hAnsi="Times New Roman" w:cs="Calibri"/>
          <w:sz w:val="24"/>
          <w:szCs w:val="24"/>
          <w:lang w:eastAsia="ar-SA"/>
        </w:rPr>
        <w:t>язи и необходимой оргтехники для осуществления полномочий;</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7) подготовку, переподготовку и повышение квалификации.</w:t>
      </w:r>
    </w:p>
    <w:p w:rsidR="008D1686" w:rsidRPr="0090137D" w:rsidRDefault="008D1686" w:rsidP="008D1686">
      <w:pPr>
        <w:spacing w:after="0"/>
        <w:ind w:right="424" w:firstLine="567"/>
        <w:jc w:val="both"/>
        <w:rPr>
          <w:rFonts w:ascii="Times New Roman" w:eastAsia="Times New Roman" w:hAnsi="Times New Roman"/>
          <w:i/>
          <w:sz w:val="24"/>
          <w:szCs w:val="24"/>
          <w:lang w:eastAsia="ar-SA"/>
        </w:rPr>
      </w:pPr>
      <w:r w:rsidRPr="0090137D">
        <w:rPr>
          <w:rFonts w:ascii="Times New Roman" w:eastAsia="Times New Roman" w:hAnsi="Times New Roman" w:cs="Calibri"/>
          <w:sz w:val="24"/>
          <w:szCs w:val="24"/>
          <w:lang w:eastAsia="ar-SA"/>
        </w:rPr>
        <w:t>2.</w:t>
      </w:r>
      <w:r w:rsidRPr="0090137D">
        <w:rPr>
          <w:rFonts w:ascii="Times New Roman" w:eastAsia="Times New Roman" w:hAnsi="Times New Roman"/>
          <w:bCs/>
          <w:sz w:val="24"/>
          <w:szCs w:val="24"/>
          <w:lang w:eastAsia="ru-RU"/>
        </w:rPr>
        <w:t xml:space="preserve"> </w:t>
      </w:r>
      <w:proofErr w:type="gramStart"/>
      <w:r w:rsidRPr="0090137D">
        <w:rPr>
          <w:rFonts w:ascii="Times New Roman" w:eastAsia="Times New Roman" w:hAnsi="Times New Roman"/>
          <w:bCs/>
          <w:sz w:val="24"/>
          <w:szCs w:val="24"/>
          <w:lang w:eastAsia="ru-RU"/>
        </w:rPr>
        <w:t xml:space="preserve">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90137D">
        <w:rPr>
          <w:rFonts w:ascii="Times New Roman" w:eastAsia="Times New Roman" w:hAnsi="Times New Roman"/>
          <w:sz w:val="24"/>
          <w:szCs w:val="24"/>
          <w:lang w:eastAsia="ar-SA"/>
        </w:rPr>
        <w:t xml:space="preserve">6 рабочих дней в месяц. </w:t>
      </w:r>
      <w:proofErr w:type="gramEnd"/>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proofErr w:type="gramStart"/>
      <w:r w:rsidRPr="0090137D">
        <w:rPr>
          <w:rFonts w:ascii="Times New Roman" w:eastAsia="Times New Roman" w:hAnsi="Times New Roman"/>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roofErr w:type="gramEnd"/>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43</w:t>
      </w:r>
      <w:r w:rsidRPr="0090137D">
        <w:rPr>
          <w:rFonts w:ascii="Times New Roman" w:eastAsia="Times New Roman" w:hAnsi="Times New Roman"/>
          <w:b/>
          <w:sz w:val="24"/>
          <w:szCs w:val="24"/>
          <w:lang w:eastAsia="ar-SA"/>
        </w:rPr>
        <w:t xml:space="preserve">. Прекращение полномочий депутата Совета сельского поселения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numPr>
          <w:ilvl w:val="0"/>
          <w:numId w:val="15"/>
        </w:numPr>
        <w:tabs>
          <w:tab w:val="left" w:pos="284"/>
          <w:tab w:val="left" w:pos="993"/>
        </w:tabs>
        <w:spacing w:after="0"/>
        <w:ind w:left="0"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Полномочия депутата Совета сельского поселения начинаются со дня его избрания и прекращаются со дня </w:t>
      </w:r>
      <w:proofErr w:type="gramStart"/>
      <w:r w:rsidRPr="0090137D">
        <w:rPr>
          <w:rFonts w:ascii="Times New Roman" w:eastAsia="Times New Roman" w:hAnsi="Times New Roman"/>
          <w:sz w:val="24"/>
          <w:szCs w:val="24"/>
          <w:lang w:eastAsia="ar-SA"/>
        </w:rPr>
        <w:t>начала работы Совета сельского поселения нового созыва</w:t>
      </w:r>
      <w:proofErr w:type="gramEnd"/>
      <w:r w:rsidRPr="0090137D">
        <w:rPr>
          <w:rFonts w:ascii="Times New Roman" w:eastAsia="Times New Roman" w:hAnsi="Times New Roman"/>
          <w:sz w:val="24"/>
          <w:szCs w:val="24"/>
          <w:lang w:eastAsia="ar-SA"/>
        </w:rPr>
        <w:t>.</w:t>
      </w:r>
    </w:p>
    <w:p w:rsidR="008D1686" w:rsidRPr="0090137D" w:rsidRDefault="008D1686" w:rsidP="008D1686">
      <w:pPr>
        <w:tabs>
          <w:tab w:val="left" w:pos="0"/>
          <w:tab w:val="left" w:pos="284"/>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Полномочия депутата Совета сельского поселения прекращаются досрочно в случаях:</w:t>
      </w:r>
    </w:p>
    <w:p w:rsidR="008D1686" w:rsidRPr="0090137D" w:rsidRDefault="008D1686" w:rsidP="008D1686">
      <w:pPr>
        <w:tabs>
          <w:tab w:val="left" w:pos="284"/>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смерти;</w:t>
      </w:r>
    </w:p>
    <w:p w:rsidR="008D1686" w:rsidRPr="0090137D" w:rsidRDefault="008D1686" w:rsidP="008D1686">
      <w:pPr>
        <w:tabs>
          <w:tab w:val="left" w:pos="284"/>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отставки по собственному желанию;</w:t>
      </w:r>
    </w:p>
    <w:p w:rsidR="008D1686" w:rsidRPr="0090137D" w:rsidRDefault="008D1686" w:rsidP="008D1686">
      <w:pPr>
        <w:tabs>
          <w:tab w:val="left" w:pos="284"/>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признания судом недееспособным или ограниченно дееспособным;</w:t>
      </w:r>
    </w:p>
    <w:p w:rsidR="008D1686" w:rsidRPr="0090137D" w:rsidRDefault="008D1686" w:rsidP="008D1686">
      <w:pPr>
        <w:tabs>
          <w:tab w:val="left" w:pos="284"/>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признания судом безвестно отсутствующим или объявления умершим;</w:t>
      </w:r>
    </w:p>
    <w:p w:rsidR="008D1686" w:rsidRPr="0090137D" w:rsidRDefault="008D1686" w:rsidP="008D1686">
      <w:pPr>
        <w:tabs>
          <w:tab w:val="left" w:pos="284"/>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5) вступления в отношении его в законную силу обвинительного приговора суда;</w:t>
      </w:r>
    </w:p>
    <w:p w:rsidR="008D1686" w:rsidRPr="0090137D" w:rsidRDefault="008D1686" w:rsidP="008D1686">
      <w:pPr>
        <w:tabs>
          <w:tab w:val="left" w:pos="284"/>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выезда за пределы Российской Федерации на постоянное место жительства;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proofErr w:type="gramStart"/>
      <w:r w:rsidRPr="0090137D">
        <w:rPr>
          <w:rFonts w:ascii="Times New Roman" w:eastAsia="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137D">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отзыва избирателями;</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lastRenderedPageBreak/>
        <w:t>9) досрочного прекращения полномочий Совета сельского поселения;</w:t>
      </w:r>
    </w:p>
    <w:p w:rsidR="008D1686" w:rsidRDefault="008D1686" w:rsidP="008D1686">
      <w:pPr>
        <w:tabs>
          <w:tab w:val="left" w:pos="284"/>
          <w:tab w:val="left" w:pos="426"/>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10) призыва на военную службу или направления на заменяющую ее альтернативную гражданскую службу;</w:t>
      </w:r>
    </w:p>
    <w:p w:rsidR="008D1686" w:rsidRPr="0090137D" w:rsidRDefault="008D1686" w:rsidP="008D1686">
      <w:pPr>
        <w:tabs>
          <w:tab w:val="left" w:pos="284"/>
          <w:tab w:val="left" w:pos="426"/>
          <w:tab w:val="left" w:pos="993"/>
        </w:tabs>
        <w:spacing w:after="0"/>
        <w:ind w:right="424" w:firstLine="567"/>
        <w:jc w:val="both"/>
        <w:rPr>
          <w:rFonts w:ascii="Times New Roman" w:eastAsia="Times New Roman" w:hAnsi="Times New Roman"/>
          <w:sz w:val="24"/>
          <w:szCs w:val="24"/>
          <w:lang w:eastAsia="ar-SA"/>
        </w:rPr>
      </w:pPr>
      <w:r w:rsidRPr="0060621B">
        <w:rPr>
          <w:rFonts w:ascii="Times New Roman" w:eastAsia="Times New Roman" w:hAnsi="Times New Roman"/>
          <w:sz w:val="24"/>
          <w:szCs w:val="24"/>
          <w:lang w:eastAsia="ar-SA"/>
        </w:rPr>
        <w:t>10.1) приобретения им статуса иностранного агента;</w:t>
      </w:r>
    </w:p>
    <w:p w:rsidR="008D1686" w:rsidRPr="0090137D" w:rsidRDefault="008D1686" w:rsidP="008D1686">
      <w:pPr>
        <w:tabs>
          <w:tab w:val="left" w:pos="284"/>
          <w:tab w:val="left" w:pos="567"/>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11) в иных случаях, установленных Федеральным законом № 131-ФЗ и другими федеральными законами.</w:t>
      </w:r>
    </w:p>
    <w:p w:rsidR="008D1686" w:rsidRPr="0090137D" w:rsidRDefault="008D1686" w:rsidP="008D1686">
      <w:pPr>
        <w:widowControl w:val="0"/>
        <w:tabs>
          <w:tab w:val="left" w:pos="284"/>
          <w:tab w:val="left" w:pos="993"/>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w:t>
      </w:r>
      <w:proofErr w:type="gramStart"/>
      <w:r w:rsidRPr="0090137D">
        <w:rPr>
          <w:rFonts w:ascii="Times New Roman" w:eastAsia="Times New Roman" w:hAnsi="Times New Roman"/>
          <w:sz w:val="24"/>
          <w:szCs w:val="24"/>
          <w:lang w:eastAsia="ar-SA"/>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90137D">
        <w:rPr>
          <w:rFonts w:ascii="Times New Roman" w:eastAsia="Times New Roman" w:hAnsi="Times New Roman"/>
          <w:sz w:val="24"/>
          <w:szCs w:val="24"/>
          <w:lang w:eastAsia="ar-SA"/>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0137D">
        <w:rPr>
          <w:rFonts w:ascii="Times New Roman" w:eastAsia="Times New Roman" w:hAnsi="Times New Roman"/>
          <w:sz w:val="28"/>
          <w:szCs w:val="28"/>
          <w:lang w:eastAsia="ar-SA"/>
        </w:rPr>
        <w:t xml:space="preserve">, </w:t>
      </w:r>
      <w:r w:rsidRPr="0090137D">
        <w:rPr>
          <w:rFonts w:ascii="Times New Roman" w:eastAsia="Times New Roman" w:hAnsi="Times New Roman"/>
          <w:sz w:val="24"/>
          <w:szCs w:val="24"/>
          <w:lang w:eastAsia="ar-SA"/>
        </w:rPr>
        <w:t>если иное не предусмотрено Федеральным законом                                        № 131-ФЗ.</w:t>
      </w:r>
    </w:p>
    <w:p w:rsidR="008D1686" w:rsidRPr="0090137D" w:rsidRDefault="008D1686" w:rsidP="008D1686">
      <w:pPr>
        <w:widowControl w:val="0"/>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8D1686" w:rsidRPr="0060621B" w:rsidRDefault="008D1686" w:rsidP="008D1686">
      <w:pPr>
        <w:widowControl w:val="0"/>
        <w:spacing w:after="0"/>
        <w:ind w:right="424" w:firstLine="567"/>
        <w:jc w:val="both"/>
        <w:rPr>
          <w:rFonts w:ascii="Times New Roman" w:eastAsia="Times New Roman" w:hAnsi="Times New Roman"/>
          <w:sz w:val="24"/>
          <w:szCs w:val="24"/>
          <w:lang w:eastAsia="ar-SA"/>
        </w:rPr>
      </w:pPr>
      <w:r w:rsidRPr="0060621B">
        <w:rPr>
          <w:rFonts w:ascii="Times New Roman" w:eastAsia="Times New Roman" w:hAnsi="Times New Roman"/>
          <w:sz w:val="24"/>
          <w:szCs w:val="24"/>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8D1686" w:rsidRPr="0060621B" w:rsidRDefault="008D1686" w:rsidP="008D1686">
      <w:pPr>
        <w:widowControl w:val="0"/>
        <w:spacing w:after="0"/>
        <w:ind w:right="424" w:firstLine="567"/>
        <w:jc w:val="both"/>
        <w:rPr>
          <w:rFonts w:ascii="Times New Roman" w:eastAsia="Times New Roman" w:hAnsi="Times New Roman"/>
          <w:sz w:val="24"/>
          <w:szCs w:val="24"/>
          <w:lang w:eastAsia="ar-SA"/>
        </w:rPr>
      </w:pPr>
      <w:r w:rsidRPr="0060621B">
        <w:rPr>
          <w:rFonts w:ascii="Times New Roman" w:eastAsia="Times New Roman" w:hAnsi="Times New Roman"/>
          <w:sz w:val="24"/>
          <w:szCs w:val="24"/>
          <w:lang w:eastAsia="ar-SA"/>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8D1686" w:rsidRDefault="008D1686" w:rsidP="008D1686">
      <w:pPr>
        <w:widowControl w:val="0"/>
        <w:spacing w:after="0"/>
        <w:ind w:right="424" w:firstLine="567"/>
        <w:jc w:val="both"/>
        <w:rPr>
          <w:rFonts w:ascii="Times New Roman" w:eastAsia="Times New Roman" w:hAnsi="Times New Roman"/>
          <w:sz w:val="24"/>
          <w:szCs w:val="24"/>
          <w:lang w:eastAsia="ar-SA"/>
        </w:rPr>
      </w:pPr>
      <w:r w:rsidRPr="0060621B">
        <w:rPr>
          <w:rFonts w:ascii="Times New Roman" w:eastAsia="Times New Roman" w:hAnsi="Times New Roman"/>
          <w:sz w:val="24"/>
          <w:szCs w:val="24"/>
          <w:lang w:eastAsia="ar-SA"/>
        </w:rP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Статья 4</w:t>
      </w:r>
      <w:r>
        <w:rPr>
          <w:rFonts w:ascii="Times New Roman" w:eastAsia="Times New Roman" w:hAnsi="Times New Roman"/>
          <w:b/>
          <w:bCs/>
          <w:sz w:val="24"/>
          <w:szCs w:val="24"/>
          <w:lang w:eastAsia="ar-SA"/>
        </w:rPr>
        <w:t>4</w:t>
      </w:r>
      <w:r w:rsidRPr="0090137D">
        <w:rPr>
          <w:rFonts w:ascii="Times New Roman" w:eastAsia="Times New Roman" w:hAnsi="Times New Roman"/>
          <w:b/>
          <w:bCs/>
          <w:sz w:val="24"/>
          <w:szCs w:val="24"/>
          <w:lang w:eastAsia="ar-SA"/>
        </w:rPr>
        <w:t xml:space="preserve">. Глава сельского поселения </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p>
    <w:p w:rsidR="008D1686" w:rsidRPr="0090137D" w:rsidRDefault="008D1686" w:rsidP="008D1686">
      <w:pPr>
        <w:widowControl w:val="0"/>
        <w:suppressAutoHyphens/>
        <w:spacing w:after="0"/>
        <w:ind w:right="424" w:firstLine="567"/>
        <w:jc w:val="both"/>
        <w:rPr>
          <w:rFonts w:ascii="Times New Roman" w:eastAsia="Times New Roman" w:hAnsi="Times New Roman"/>
          <w:sz w:val="20"/>
          <w:szCs w:val="20"/>
          <w:lang w:eastAsia="ar-SA"/>
        </w:rPr>
      </w:pPr>
      <w:r w:rsidRPr="0090137D">
        <w:rPr>
          <w:rFonts w:ascii="Times New Roman" w:eastAsia="Times New Roman" w:hAnsi="Times New Roman"/>
          <w:sz w:val="24"/>
          <w:szCs w:val="24"/>
          <w:lang w:eastAsia="ar-SA"/>
        </w:rPr>
        <w:t xml:space="preserve">1. Глава сельского поселения является высшим должностным лицом поселения и наделяется настоящим Уставом собственными полномочиями по решению вопросов </w:t>
      </w:r>
      <w:r w:rsidRPr="0090137D">
        <w:rPr>
          <w:rFonts w:ascii="Times New Roman" w:eastAsia="Times New Roman" w:hAnsi="Times New Roman"/>
          <w:sz w:val="24"/>
          <w:szCs w:val="24"/>
          <w:lang w:eastAsia="ar-SA"/>
        </w:rPr>
        <w:lastRenderedPageBreak/>
        <w:t>местного значения.</w:t>
      </w:r>
    </w:p>
    <w:p w:rsidR="008D1686" w:rsidRPr="0090137D" w:rsidRDefault="008D1686" w:rsidP="008D1686">
      <w:pPr>
        <w:spacing w:after="0"/>
        <w:ind w:right="424" w:firstLine="567"/>
        <w:jc w:val="both"/>
        <w:rPr>
          <w:rFonts w:ascii="Times New Roman" w:eastAsia="Times New Roman" w:hAnsi="Times New Roman"/>
          <w:i/>
          <w:sz w:val="24"/>
          <w:szCs w:val="24"/>
          <w:lang w:eastAsia="ar-SA"/>
        </w:rPr>
      </w:pPr>
      <w:r w:rsidRPr="0090137D">
        <w:rPr>
          <w:rFonts w:ascii="Times New Roman" w:eastAsia="Times New Roman" w:hAnsi="Times New Roman"/>
          <w:sz w:val="24"/>
          <w:szCs w:val="24"/>
          <w:lang w:eastAsia="ar-SA"/>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8D1686" w:rsidRPr="0090137D" w:rsidRDefault="008D1686" w:rsidP="008D1686">
      <w:pPr>
        <w:tabs>
          <w:tab w:val="left" w:pos="567"/>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5. </w:t>
      </w:r>
      <w:proofErr w:type="gramStart"/>
      <w:r w:rsidRPr="0090137D">
        <w:rPr>
          <w:rFonts w:ascii="Times New Roman" w:eastAsia="Times New Roman" w:hAnsi="Times New Roman"/>
          <w:sz w:val="24"/>
          <w:szCs w:val="24"/>
          <w:lang w:eastAsia="ar-SA"/>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6. Главе сельского поселения при осуществлении им полномочий устанавливаются гарантии </w:t>
      </w:r>
      <w:proofErr w:type="gramStart"/>
      <w:r w:rsidRPr="0090137D">
        <w:rPr>
          <w:rFonts w:ascii="Times New Roman" w:eastAsia="Times New Roman" w:hAnsi="Times New Roman"/>
          <w:sz w:val="24"/>
          <w:szCs w:val="24"/>
          <w:lang w:eastAsia="ar-SA"/>
        </w:rPr>
        <w:t>на</w:t>
      </w:r>
      <w:proofErr w:type="gramEnd"/>
      <w:r w:rsidRPr="0090137D">
        <w:rPr>
          <w:rFonts w:ascii="Times New Roman" w:eastAsia="Times New Roman" w:hAnsi="Times New Roman"/>
          <w:sz w:val="24"/>
          <w:szCs w:val="24"/>
          <w:lang w:eastAsia="ar-SA"/>
        </w:rPr>
        <w:t>:</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предоставление служебного помещения, сре</w:t>
      </w:r>
      <w:proofErr w:type="gramStart"/>
      <w:r w:rsidRPr="0090137D">
        <w:rPr>
          <w:rFonts w:ascii="Times New Roman" w:eastAsia="Times New Roman" w:hAnsi="Times New Roman"/>
          <w:sz w:val="24"/>
          <w:szCs w:val="24"/>
          <w:lang w:eastAsia="ar-SA"/>
        </w:rPr>
        <w:t>дств св</w:t>
      </w:r>
      <w:proofErr w:type="gramEnd"/>
      <w:r w:rsidRPr="0090137D">
        <w:rPr>
          <w:rFonts w:ascii="Times New Roman" w:eastAsia="Times New Roman" w:hAnsi="Times New Roman"/>
          <w:sz w:val="24"/>
          <w:szCs w:val="24"/>
          <w:lang w:eastAsia="ar-SA"/>
        </w:rPr>
        <w:t>язи и необходимой оргтехники для осуществления полномочий;</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пенсионное обеспечение в соответствии с законодательством;</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8"/>
          <w:lang w:eastAsia="ar-SA"/>
        </w:rPr>
      </w:pPr>
      <w:r w:rsidRPr="0090137D">
        <w:rPr>
          <w:rFonts w:ascii="Times New Roman" w:eastAsia="Times New Roman" w:hAnsi="Times New Roman"/>
          <w:sz w:val="24"/>
          <w:szCs w:val="24"/>
          <w:lang w:eastAsia="ar-SA"/>
        </w:rPr>
        <w:t xml:space="preserve">7) предоставление медицинского обеспечения, в том числе после выхода на пенсию, в порядке </w:t>
      </w:r>
      <w:r w:rsidRPr="0090137D">
        <w:rPr>
          <w:rFonts w:ascii="Times New Roman" w:eastAsia="Times New Roman" w:hAnsi="Times New Roman"/>
          <w:sz w:val="24"/>
          <w:szCs w:val="28"/>
          <w:lang w:eastAsia="ar-SA"/>
        </w:rPr>
        <w:t xml:space="preserve">и на условиях, установленных муниципальными правовыми актами; </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8"/>
          <w:lang w:eastAsia="ar-SA"/>
        </w:rPr>
      </w:pPr>
      <w:r w:rsidRPr="0090137D">
        <w:rPr>
          <w:rFonts w:ascii="Times New Roman" w:eastAsia="Times New Roman" w:hAnsi="Times New Roman"/>
          <w:sz w:val="24"/>
          <w:szCs w:val="28"/>
          <w:lang w:eastAsia="ar-SA"/>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8"/>
          <w:lang w:eastAsia="ar-SA"/>
        </w:rPr>
      </w:pPr>
      <w:r w:rsidRPr="0090137D">
        <w:rPr>
          <w:rFonts w:ascii="Times New Roman" w:eastAsia="Times New Roman" w:hAnsi="Times New Roman"/>
          <w:sz w:val="24"/>
          <w:szCs w:val="28"/>
          <w:lang w:eastAsia="ar-SA"/>
        </w:rPr>
        <w:t>9) подготовку, переподготовку и повышение квалификации;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8"/>
          <w:lang w:eastAsia="ar-SA"/>
        </w:rPr>
      </w:pPr>
      <w:r w:rsidRPr="0090137D">
        <w:rPr>
          <w:rFonts w:ascii="Times New Roman" w:eastAsia="Times New Roman" w:hAnsi="Times New Roman"/>
          <w:sz w:val="24"/>
          <w:szCs w:val="28"/>
          <w:lang w:eastAsia="ar-SA"/>
        </w:rPr>
        <w:t>10) своевременное и в полном объеме получение денежного содержания.</w:t>
      </w:r>
    </w:p>
    <w:p w:rsidR="008D1686"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8"/>
          <w:lang w:eastAsia="ar-SA"/>
        </w:rPr>
        <w:t xml:space="preserve">7. </w:t>
      </w:r>
      <w:proofErr w:type="gramStart"/>
      <w:r w:rsidRPr="0090137D">
        <w:rPr>
          <w:rFonts w:ascii="Times New Roman" w:eastAsia="Times New Roman" w:hAnsi="Times New Roman"/>
          <w:sz w:val="24"/>
          <w:szCs w:val="28"/>
          <w:lang w:eastAsia="ar-SA"/>
        </w:rPr>
        <w:t xml:space="preserve">Глава сельского поселения должен соблюдать ограничения, запреты, исполнять обязанности, которые установлены Федеральным законом от 25.12.2008 № </w:t>
      </w:r>
      <w:r w:rsidRPr="0090137D">
        <w:rPr>
          <w:rFonts w:ascii="Times New Roman" w:eastAsia="Times New Roman" w:hAnsi="Times New Roman"/>
          <w:sz w:val="24"/>
          <w:szCs w:val="28"/>
          <w:lang w:eastAsia="ar-SA"/>
        </w:rPr>
        <w:lastRenderedPageBreak/>
        <w:t>273-ФЗ «О противодействии коррупции», Федеральным законом от 03.12.2012 № 230-ФЗ «О контроле за соответс</w:t>
      </w:r>
      <w:r w:rsidRPr="0090137D">
        <w:rPr>
          <w:rFonts w:ascii="Times New Roman" w:eastAsia="Times New Roman" w:hAnsi="Times New Roman"/>
          <w:sz w:val="24"/>
          <w:szCs w:val="24"/>
          <w:lang w:eastAsia="ar-SA"/>
        </w:rPr>
        <w:t>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90137D">
        <w:rPr>
          <w:rFonts w:ascii="Times New Roman" w:eastAsia="Times New Roman" w:hAnsi="Times New Roman"/>
          <w:sz w:val="24"/>
          <w:szCs w:val="24"/>
          <w:lang w:eastAsia="ar-SA"/>
        </w:rPr>
        <w:t xml:space="preserve"> иностранных </w:t>
      </w:r>
      <w:proofErr w:type="gramStart"/>
      <w:r w:rsidRPr="0090137D">
        <w:rPr>
          <w:rFonts w:ascii="Times New Roman" w:eastAsia="Times New Roman" w:hAnsi="Times New Roman"/>
          <w:sz w:val="24"/>
          <w:szCs w:val="24"/>
          <w:lang w:eastAsia="ar-SA"/>
        </w:rPr>
        <w:t>банках</w:t>
      </w:r>
      <w:proofErr w:type="gramEnd"/>
      <w:r w:rsidRPr="0090137D">
        <w:rPr>
          <w:rFonts w:ascii="Times New Roman" w:eastAsia="Times New Roman" w:hAnsi="Times New Roman"/>
          <w:sz w:val="24"/>
          <w:szCs w:val="24"/>
          <w:lang w:eastAsia="ar-SA"/>
        </w:rPr>
        <w:t>, расположенных за пределами территории Российской Федерации, владеть и (или) пользоваться иностранными финансовыми инструментами».</w:t>
      </w:r>
    </w:p>
    <w:p w:rsidR="008D1686" w:rsidRPr="0090137D" w:rsidRDefault="008D1686" w:rsidP="008D1686">
      <w:pPr>
        <w:widowControl w:val="0"/>
        <w:suppressAutoHyphens/>
        <w:spacing w:after="0"/>
        <w:ind w:right="424"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7.1. </w:t>
      </w:r>
      <w:proofErr w:type="gramStart"/>
      <w:r w:rsidRPr="00AE6186">
        <w:rPr>
          <w:rFonts w:ascii="Times New Roman" w:eastAsia="Times New Roman" w:hAnsi="Times New Roman"/>
          <w:sz w:val="24"/>
          <w:szCs w:val="24"/>
          <w:lang w:eastAsia="ar-SA"/>
        </w:rPr>
        <w:t xml:space="preserve">Глава </w:t>
      </w:r>
      <w:r>
        <w:rPr>
          <w:rFonts w:ascii="Times New Roman" w:eastAsia="Times New Roman" w:hAnsi="Times New Roman"/>
          <w:sz w:val="24"/>
          <w:szCs w:val="24"/>
          <w:lang w:eastAsia="ar-SA"/>
        </w:rPr>
        <w:t>сельского поселения</w:t>
      </w:r>
      <w:r w:rsidRPr="00AE6186">
        <w:rPr>
          <w:rFonts w:ascii="Times New Roman" w:eastAsia="Times New Roman" w:hAnsi="Times New Roman"/>
          <w:sz w:val="24"/>
          <w:szCs w:val="24"/>
          <w:lang w:eastAsia="ar-SA"/>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w:t>
      </w:r>
      <w:r>
        <w:rPr>
          <w:rFonts w:ascii="Times New Roman" w:eastAsia="Times New Roman" w:hAnsi="Times New Roman"/>
          <w:sz w:val="24"/>
          <w:szCs w:val="24"/>
          <w:lang w:eastAsia="ar-SA"/>
        </w:rPr>
        <w:t xml:space="preserve"> </w:t>
      </w:r>
      <w:r w:rsidRPr="00AE6186">
        <w:rPr>
          <w:rFonts w:ascii="Times New Roman" w:eastAsia="Times New Roman" w:hAnsi="Times New Roman"/>
          <w:sz w:val="24"/>
          <w:szCs w:val="24"/>
          <w:lang w:eastAsia="ar-SA"/>
        </w:rPr>
        <w:t xml:space="preserve">и требований, а также неисполнение таких обязанностей признается следствием не зависящих от него обстоятельств в порядке, предусмотренном частями </w:t>
      </w:r>
      <w:r>
        <w:rPr>
          <w:rFonts w:ascii="Times New Roman" w:eastAsia="Times New Roman" w:hAnsi="Times New Roman"/>
          <w:sz w:val="24"/>
          <w:szCs w:val="24"/>
          <w:lang w:eastAsia="ar-SA"/>
        </w:rPr>
        <w:t>3-6</w:t>
      </w:r>
      <w:proofErr w:type="gramEnd"/>
      <w:r w:rsidRPr="00AE6186">
        <w:rPr>
          <w:rFonts w:ascii="Times New Roman" w:eastAsia="Times New Roman" w:hAnsi="Times New Roman"/>
          <w:sz w:val="24"/>
          <w:szCs w:val="24"/>
          <w:lang w:eastAsia="ar-SA"/>
        </w:rPr>
        <w:t xml:space="preserve"> статьи 13 Федерального закона «О противодействии коррупции».</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sz w:val="24"/>
          <w:szCs w:val="24"/>
          <w:lang w:eastAsia="ar-SA"/>
        </w:rPr>
        <w:t xml:space="preserve">8. Глава поселения </w:t>
      </w:r>
      <w:proofErr w:type="gramStart"/>
      <w:r w:rsidRPr="0090137D">
        <w:rPr>
          <w:rFonts w:ascii="Times New Roman" w:eastAsia="Times New Roman" w:hAnsi="Times New Roman"/>
          <w:sz w:val="24"/>
          <w:szCs w:val="24"/>
          <w:lang w:eastAsia="ar-SA"/>
        </w:rPr>
        <w:t>подконтролен</w:t>
      </w:r>
      <w:proofErr w:type="gramEnd"/>
      <w:r w:rsidRPr="0090137D">
        <w:rPr>
          <w:rFonts w:ascii="Times New Roman" w:eastAsia="Times New Roman" w:hAnsi="Times New Roman"/>
          <w:sz w:val="24"/>
          <w:szCs w:val="24"/>
          <w:lang w:eastAsia="ar-SA"/>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b/>
          <w:bCs/>
          <w:sz w:val="24"/>
          <w:szCs w:val="24"/>
          <w:lang w:eastAsia="ar-SA"/>
        </w:rPr>
        <w:t>Статья 4</w:t>
      </w:r>
      <w:r>
        <w:rPr>
          <w:rFonts w:ascii="Times New Roman" w:eastAsia="Times New Roman" w:hAnsi="Times New Roman"/>
          <w:b/>
          <w:bCs/>
          <w:sz w:val="24"/>
          <w:szCs w:val="24"/>
          <w:lang w:eastAsia="ar-SA"/>
        </w:rPr>
        <w:t>5</w:t>
      </w:r>
      <w:r w:rsidRPr="0090137D">
        <w:rPr>
          <w:rFonts w:ascii="Times New Roman" w:eastAsia="Times New Roman" w:hAnsi="Times New Roman"/>
          <w:b/>
          <w:bCs/>
          <w:sz w:val="24"/>
          <w:szCs w:val="24"/>
          <w:lang w:eastAsia="ar-SA"/>
        </w:rPr>
        <w:t>. Полномочия главы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Глава сельского поселения осуществляет следующие полномочия: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осуществляет организацию деятельности Совета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возглавляет деятельность по осуществлению местного самоуправления на территории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6) издает в пределах своих полномочий правовые акты главы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вносит предложения о созыве внеочередных заседаний Совета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организует прием граждан, рассмотрение предложений, заявлений и жалоб граждан, принимает по ним решения;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9) организует и контролирует в пределах своей компетенции выполнение </w:t>
      </w:r>
      <w:r w:rsidRPr="0090137D">
        <w:rPr>
          <w:rFonts w:ascii="Times New Roman" w:eastAsia="Times New Roman" w:hAnsi="Times New Roman"/>
          <w:sz w:val="24"/>
          <w:szCs w:val="24"/>
          <w:lang w:eastAsia="ar-SA"/>
        </w:rPr>
        <w:lastRenderedPageBreak/>
        <w:t>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10) осуществляет руководство подготовкой заседаний Совета сельского поселения и вопросов, вносимых на его рассмотрение; </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12) ведет заседания Совета сельского поселения, ведает внутренним распорядком в соответствии с регламентом Совета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14) принимает меры по обеспечению гласности и учету общественного мнения в работе Совета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15) подписывает протоколы заседаний и другие документы Совета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16) докладывает Совету сельского поселения о положении дел на территории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17) определяет бюджетную, налоговую и долговую политику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19) вносит на утверждение Совета сельского поселения структуру администрации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proofErr w:type="gramStart"/>
      <w:r w:rsidRPr="0090137D">
        <w:rPr>
          <w:rFonts w:ascii="Times New Roman" w:eastAsia="Times New Roman" w:hAnsi="Times New Roman"/>
          <w:sz w:val="24"/>
          <w:szCs w:val="24"/>
          <w:lang w:eastAsia="ar-SA"/>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roofErr w:type="gramEnd"/>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21) представляет Совету сельского поселения ежегодный отчет о деятельности администрации сельского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23) представляет на утверждение Совета сельского поселения проект местного бюджета, а также отчет о его исполнении;</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proofErr w:type="gramStart"/>
      <w:r w:rsidRPr="0090137D">
        <w:rPr>
          <w:rFonts w:ascii="Times New Roman" w:eastAsia="Times New Roman" w:hAnsi="Times New Roman"/>
          <w:sz w:val="24"/>
          <w:szCs w:val="24"/>
          <w:lang w:eastAsia="ar-SA"/>
        </w:rPr>
        <w:t xml:space="preserve">26) принимает предусмотренные законодательством Российской Федерации меры, связанные с проведением </w:t>
      </w:r>
      <w:r w:rsidRPr="0090137D">
        <w:rPr>
          <w:rFonts w:ascii="Times New Roman" w:eastAsia="Times New Roman" w:hAnsi="Times New Roman"/>
          <w:sz w:val="24"/>
          <w:szCs w:val="24"/>
          <w:lang w:eastAsia="ru-RU"/>
        </w:rPr>
        <w:t xml:space="preserve">публичных мероприятий в форме собраний, </w:t>
      </w:r>
      <w:r w:rsidRPr="0090137D">
        <w:rPr>
          <w:rFonts w:ascii="Times New Roman" w:eastAsia="Times New Roman" w:hAnsi="Times New Roman"/>
          <w:sz w:val="24"/>
          <w:szCs w:val="24"/>
          <w:lang w:eastAsia="ru-RU"/>
        </w:rPr>
        <w:lastRenderedPageBreak/>
        <w:t xml:space="preserve">митингов, демонстраций, шествий или пикетирований либо в различных сочетаниях этих форм, </w:t>
      </w:r>
      <w:r w:rsidRPr="0090137D">
        <w:rPr>
          <w:rFonts w:ascii="Times New Roman" w:eastAsia="Times New Roman" w:hAnsi="Times New Roman"/>
          <w:sz w:val="24"/>
          <w:szCs w:val="24"/>
          <w:lang w:eastAsia="ar-SA"/>
        </w:rPr>
        <w:t>организацией с</w:t>
      </w:r>
      <w:r w:rsidRPr="0090137D">
        <w:rPr>
          <w:rFonts w:ascii="Times New Roman" w:eastAsia="Times New Roman" w:hAnsi="Times New Roman"/>
          <w:sz w:val="24"/>
          <w:szCs w:val="24"/>
          <w:lang w:eastAsia="ru-RU"/>
        </w:rPr>
        <w:t>портивных, зрелищных и иных массовых мероприятий;</w:t>
      </w:r>
      <w:proofErr w:type="gramEnd"/>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29) осуществляет от имени муниципального образования полномочия в сфере </w:t>
      </w:r>
      <w:proofErr w:type="spellStart"/>
      <w:r w:rsidRPr="0090137D">
        <w:rPr>
          <w:rFonts w:ascii="Times New Roman" w:eastAsia="Times New Roman" w:hAnsi="Times New Roman"/>
          <w:sz w:val="24"/>
          <w:szCs w:val="24"/>
          <w:lang w:eastAsia="ar-SA"/>
        </w:rPr>
        <w:t>муниципально-частного</w:t>
      </w:r>
      <w:proofErr w:type="spellEnd"/>
      <w:r w:rsidRPr="0090137D">
        <w:rPr>
          <w:rFonts w:ascii="Times New Roman" w:eastAsia="Times New Roman" w:hAnsi="Times New Roman"/>
          <w:sz w:val="24"/>
          <w:szCs w:val="24"/>
          <w:lang w:eastAsia="ar-SA"/>
        </w:rPr>
        <w:t xml:space="preserve"> партнерства в соответствии с Федеральным законом                                        от 13.07.2015 № 224-ФЗ «О государственно-частном, </w:t>
      </w:r>
      <w:proofErr w:type="spellStart"/>
      <w:r w:rsidRPr="0090137D">
        <w:rPr>
          <w:rFonts w:ascii="Times New Roman" w:eastAsia="Times New Roman" w:hAnsi="Times New Roman"/>
          <w:sz w:val="24"/>
          <w:szCs w:val="24"/>
          <w:lang w:eastAsia="ar-SA"/>
        </w:rPr>
        <w:t>муниципально-частном</w:t>
      </w:r>
      <w:proofErr w:type="spellEnd"/>
      <w:r w:rsidRPr="0090137D">
        <w:rPr>
          <w:rFonts w:ascii="Times New Roman" w:eastAsia="Times New Roman" w:hAnsi="Times New Roman"/>
          <w:sz w:val="24"/>
          <w:szCs w:val="24"/>
          <w:lang w:eastAsia="ar-SA"/>
        </w:rPr>
        <w:t xml:space="preserve"> партнерстве в Российской Федерации и внесении изменений в отдельные законодательные акты Российской Федерации»; </w:t>
      </w:r>
    </w:p>
    <w:p w:rsidR="008D1686" w:rsidRPr="0090137D" w:rsidRDefault="008D1686" w:rsidP="008D1686">
      <w:pPr>
        <w:widowControl w:val="0"/>
        <w:spacing w:after="0"/>
        <w:ind w:right="424" w:firstLine="567"/>
        <w:jc w:val="both"/>
        <w:rPr>
          <w:rFonts w:ascii="Times New Roman" w:eastAsia="Times New Roman" w:hAnsi="Times New Roman"/>
          <w:i/>
          <w:color w:val="000066"/>
          <w:sz w:val="24"/>
          <w:szCs w:val="24"/>
          <w:shd w:val="clear" w:color="auto" w:fill="FFFF00"/>
          <w:lang w:eastAsia="ar-SA"/>
        </w:rPr>
      </w:pPr>
      <w:r w:rsidRPr="0090137D">
        <w:rPr>
          <w:rFonts w:ascii="Times New Roman" w:eastAsia="Times New Roman" w:hAnsi="Times New Roman"/>
          <w:sz w:val="24"/>
          <w:szCs w:val="24"/>
          <w:lang w:eastAsia="ar-SA"/>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8D1686" w:rsidRPr="00B16B01" w:rsidRDefault="008D1686" w:rsidP="008D1686">
      <w:pPr>
        <w:spacing w:after="0"/>
        <w:ind w:right="424" w:firstLine="709"/>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 </w:t>
      </w:r>
      <w:proofErr w:type="gramStart"/>
      <w:r w:rsidRPr="0090137D">
        <w:rPr>
          <w:rFonts w:ascii="Times New Roman" w:eastAsia="Times New Roman" w:hAnsi="Times New Roman"/>
          <w:sz w:val="24"/>
          <w:szCs w:val="24"/>
          <w:lang w:eastAsia="ar-SA"/>
        </w:rPr>
        <w:t xml:space="preserve">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поселения исполняет депутат Совета сельского поселения, определяемый в соответствии с решением Совета сельского поселения, а полномочия главы </w:t>
      </w:r>
      <w:r w:rsidRPr="00B16B01">
        <w:rPr>
          <w:rFonts w:ascii="Times New Roman" w:eastAsia="Times New Roman" w:hAnsi="Times New Roman"/>
          <w:sz w:val="24"/>
          <w:szCs w:val="24"/>
          <w:lang w:eastAsia="ar-SA"/>
        </w:rPr>
        <w:t>поселения, как руководителя администрации, исполняет ведущий эксперт администрации на основании распоряжения главы поселения.</w:t>
      </w:r>
      <w:proofErr w:type="gramEnd"/>
    </w:p>
    <w:p w:rsidR="008D1686" w:rsidRPr="0090137D" w:rsidRDefault="008D1686" w:rsidP="008D1686">
      <w:pPr>
        <w:shd w:val="clear" w:color="auto" w:fill="FFFFFF"/>
        <w:spacing w:after="0"/>
        <w:ind w:right="424" w:firstLine="709"/>
        <w:jc w:val="both"/>
        <w:rPr>
          <w:rFonts w:ascii="Times New Roman" w:eastAsia="Times New Roman" w:hAnsi="Times New Roman"/>
          <w:sz w:val="24"/>
          <w:szCs w:val="24"/>
          <w:lang w:eastAsia="ar-SA"/>
        </w:rPr>
      </w:pPr>
      <w:r w:rsidRPr="00B16B01">
        <w:rPr>
          <w:rFonts w:ascii="Times New Roman" w:hAnsi="Times New Roman"/>
          <w:sz w:val="24"/>
          <w:szCs w:val="24"/>
          <w:lang w:eastAsia="ar-SA"/>
        </w:rPr>
        <w:t>В случае невозможности издания Главой сельского поселения соответствующего распоряжения, п</w:t>
      </w:r>
      <w:r w:rsidRPr="00B16B01">
        <w:rPr>
          <w:rFonts w:ascii="Times New Roman" w:eastAsia="A" w:hAnsi="Times New Roman"/>
          <w:sz w:val="24"/>
          <w:szCs w:val="24"/>
          <w:lang w:eastAsia="ar-SA"/>
        </w:rPr>
        <w:t>олномочия руководителя администрации поселения исполняет ведущий эксперт администрации</w:t>
      </w:r>
      <w:r w:rsidRPr="00B16B01">
        <w:rPr>
          <w:rFonts w:ascii="Times New Roman" w:hAnsi="Times New Roman"/>
          <w:sz w:val="24"/>
          <w:szCs w:val="24"/>
          <w:lang w:eastAsia="ar-SA"/>
        </w:rPr>
        <w:t>, определяемый решением Совета поселения.</w:t>
      </w:r>
      <w:r w:rsidRPr="0090137D">
        <w:rPr>
          <w:rFonts w:ascii="Times New Roman" w:eastAsia="Times New Roman" w:hAnsi="Times New Roman"/>
          <w:sz w:val="24"/>
          <w:szCs w:val="24"/>
          <w:lang w:eastAsia="ar-SA"/>
        </w:rPr>
        <w:t xml:space="preserve"> </w:t>
      </w:r>
    </w:p>
    <w:p w:rsidR="008D1686" w:rsidRPr="0090137D" w:rsidRDefault="008D1686" w:rsidP="008D1686">
      <w:pPr>
        <w:spacing w:after="0"/>
        <w:ind w:right="424"/>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          </w:t>
      </w:r>
      <w:proofErr w:type="gramStart"/>
      <w:r w:rsidRPr="0090137D">
        <w:rPr>
          <w:rFonts w:ascii="Times New Roman" w:eastAsia="Times New Roman" w:hAnsi="Times New Roman"/>
          <w:sz w:val="24"/>
          <w:szCs w:val="24"/>
          <w:lang w:eastAsia="ar-SA"/>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Pr="0090137D">
        <w:rPr>
          <w:rFonts w:ascii="Times New Roman" w:eastAsia="A" w:hAnsi="Times New Roman"/>
          <w:sz w:val="24"/>
          <w:szCs w:val="24"/>
          <w:lang w:eastAsia="ar-SA"/>
        </w:rPr>
        <w:t xml:space="preserve"> исполняет заместитель председателя Совета поселения, а в случае отсутствия заместителя председателя</w:t>
      </w:r>
      <w:r w:rsidRPr="0090137D">
        <w:rPr>
          <w:rFonts w:ascii="Times New Roman" w:eastAsia="Times New Roman" w:hAnsi="Times New Roman"/>
          <w:sz w:val="24"/>
          <w:szCs w:val="24"/>
          <w:lang w:eastAsia="ar-SA"/>
        </w:rPr>
        <w:t xml:space="preserve"> </w:t>
      </w:r>
      <w:r w:rsidRPr="0090137D">
        <w:rPr>
          <w:rFonts w:ascii="Times New Roman" w:eastAsia="A" w:hAnsi="Times New Roman"/>
          <w:sz w:val="24"/>
          <w:szCs w:val="24"/>
          <w:lang w:eastAsia="ar-SA"/>
        </w:rPr>
        <w:t>Совета поселения</w:t>
      </w:r>
      <w:r w:rsidRPr="0090137D">
        <w:rPr>
          <w:rFonts w:ascii="Times New Roman" w:eastAsia="Times New Roman" w:hAnsi="Times New Roman"/>
          <w:sz w:val="24"/>
          <w:szCs w:val="24"/>
          <w:lang w:eastAsia="ar-SA"/>
        </w:rPr>
        <w:t xml:space="preserve"> –</w:t>
      </w:r>
      <w:r w:rsidRPr="0090137D">
        <w:rPr>
          <w:rFonts w:ascii="Times New Roman" w:eastAsia="A" w:hAnsi="Times New Roman"/>
          <w:sz w:val="24"/>
          <w:szCs w:val="24"/>
          <w:lang w:eastAsia="ar-SA"/>
        </w:rPr>
        <w:t xml:space="preserve"> депутат </w:t>
      </w:r>
      <w:r w:rsidRPr="0090137D">
        <w:rPr>
          <w:rFonts w:ascii="Times New Roman" w:eastAsia="Times New Roman" w:hAnsi="Times New Roman"/>
          <w:sz w:val="24"/>
          <w:szCs w:val="24"/>
          <w:lang w:eastAsia="ar-SA"/>
        </w:rPr>
        <w:t>Совета</w:t>
      </w:r>
      <w:r w:rsidRPr="0090137D">
        <w:rPr>
          <w:rFonts w:ascii="Times New Roman" w:eastAsia="A" w:hAnsi="Times New Roman"/>
          <w:sz w:val="24"/>
          <w:szCs w:val="24"/>
          <w:lang w:eastAsia="ar-SA"/>
        </w:rPr>
        <w:t xml:space="preserve"> поселения, определяемый решением Совета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A" w:hAnsi="Times New Roman"/>
          <w:sz w:val="24"/>
          <w:szCs w:val="24"/>
          <w:lang w:eastAsia="ar-SA"/>
        </w:rPr>
        <w:t xml:space="preserve">». </w:t>
      </w:r>
      <w:proofErr w:type="gramEnd"/>
    </w:p>
    <w:p w:rsidR="008D1686" w:rsidRPr="0090137D" w:rsidRDefault="008D1686" w:rsidP="008D1686">
      <w:pPr>
        <w:widowControl w:val="0"/>
        <w:spacing w:after="0"/>
        <w:ind w:right="424" w:firstLine="567"/>
        <w:jc w:val="both"/>
        <w:rPr>
          <w:rFonts w:ascii="Times New Roman" w:eastAsia="Times New Roman" w:hAnsi="Times New Roman"/>
          <w:color w:val="4F81BD"/>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4</w:t>
      </w:r>
      <w:r>
        <w:rPr>
          <w:rFonts w:ascii="Times New Roman" w:eastAsia="Times New Roman" w:hAnsi="Times New Roman"/>
          <w:b/>
          <w:bCs/>
          <w:sz w:val="24"/>
          <w:szCs w:val="24"/>
          <w:lang w:eastAsia="ar-SA"/>
        </w:rPr>
        <w:t>6</w:t>
      </w:r>
      <w:r w:rsidRPr="0090137D">
        <w:rPr>
          <w:rFonts w:ascii="Times New Roman" w:eastAsia="Times New Roman" w:hAnsi="Times New Roman"/>
          <w:b/>
          <w:bCs/>
          <w:sz w:val="24"/>
          <w:szCs w:val="24"/>
          <w:lang w:eastAsia="ar-SA"/>
        </w:rPr>
        <w:t xml:space="preserve">. Ограничения, связанные со статусом главы сельского поселения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1. Глава сельского поселения не может быть </w:t>
      </w:r>
      <w:r w:rsidRPr="0090137D">
        <w:rPr>
          <w:rFonts w:ascii="Times New Roman" w:eastAsia="Times New Roman" w:hAnsi="Times New Roman"/>
          <w:sz w:val="24"/>
          <w:szCs w:val="24"/>
          <w:lang w:eastAsia="ar-SA"/>
        </w:rPr>
        <w:t>депутатом Государственной Думы Федерального Собрания Российской Федерации, сенатором Российской Федерации, депутатом з</w:t>
      </w:r>
      <w:r>
        <w:rPr>
          <w:rFonts w:ascii="Times New Roman" w:eastAsia="Times New Roman" w:hAnsi="Times New Roman"/>
          <w:sz w:val="24"/>
          <w:szCs w:val="24"/>
          <w:lang w:eastAsia="ar-SA"/>
        </w:rPr>
        <w:t>аконодательных органов</w:t>
      </w:r>
      <w:r w:rsidRPr="0090137D">
        <w:rPr>
          <w:rFonts w:ascii="Times New Roman" w:eastAsia="Times New Roman" w:hAnsi="Times New Roman"/>
          <w:sz w:val="24"/>
          <w:szCs w:val="24"/>
          <w:lang w:eastAsia="ar-SA"/>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90137D">
        <w:rPr>
          <w:rFonts w:ascii="Times New Roman" w:eastAsia="Times New Roman" w:hAnsi="Times New Roman"/>
          <w:bCs/>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Cs/>
          <w:sz w:val="24"/>
          <w:szCs w:val="24"/>
          <w:lang w:eastAsia="ar-SA"/>
        </w:rPr>
        <w:t>2. Глава сельского поселения не вправе:</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1) заниматься предпринимательской деятельностью лично или через доверенных лиц;</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lastRenderedPageBreak/>
        <w:t>2) участвовать в управлении коммерческой или некоммерческой организацией, за исключением следующих случаев:</w:t>
      </w:r>
    </w:p>
    <w:p w:rsidR="008D1686" w:rsidRPr="0060621B" w:rsidRDefault="008D1686" w:rsidP="008D1686">
      <w:pPr>
        <w:tabs>
          <w:tab w:val="left" w:pos="567"/>
        </w:tabs>
        <w:spacing w:after="0"/>
        <w:ind w:right="424" w:firstLine="567"/>
        <w:jc w:val="both"/>
        <w:rPr>
          <w:rFonts w:ascii="Times New Roman" w:eastAsia="Times New Roman" w:hAnsi="Times New Roman" w:cs="Calibri"/>
          <w:sz w:val="24"/>
          <w:szCs w:val="24"/>
          <w:lang w:eastAsia="ar-SA"/>
        </w:rPr>
      </w:pPr>
      <w:r w:rsidRPr="0060621B">
        <w:rPr>
          <w:rFonts w:ascii="Times New Roman" w:eastAsia="Times New Roman" w:hAnsi="Times New Roman" w:cs="Calibri"/>
          <w:sz w:val="24"/>
          <w:szCs w:val="24"/>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1686" w:rsidRDefault="008D1686" w:rsidP="008D1686">
      <w:pPr>
        <w:tabs>
          <w:tab w:val="left" w:pos="567"/>
        </w:tabs>
        <w:spacing w:after="0"/>
        <w:ind w:right="424" w:firstLine="567"/>
        <w:jc w:val="both"/>
        <w:rPr>
          <w:rFonts w:ascii="Times New Roman" w:eastAsia="Times New Roman" w:hAnsi="Times New Roman" w:cs="Calibri"/>
          <w:sz w:val="24"/>
          <w:szCs w:val="24"/>
          <w:lang w:eastAsia="ar-SA"/>
        </w:rPr>
      </w:pPr>
      <w:proofErr w:type="gramStart"/>
      <w:r w:rsidRPr="0060621B">
        <w:rPr>
          <w:rFonts w:ascii="Times New Roman" w:eastAsia="Times New Roman" w:hAnsi="Times New Roman" w:cs="Calibri"/>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roofErr w:type="gramEnd"/>
    </w:p>
    <w:p w:rsidR="008D1686" w:rsidRPr="0090137D" w:rsidRDefault="008D1686" w:rsidP="008D1686">
      <w:pPr>
        <w:tabs>
          <w:tab w:val="left" w:pos="567"/>
        </w:tabs>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8D1686" w:rsidRPr="0090137D" w:rsidRDefault="008D1686" w:rsidP="008D1686">
      <w:pPr>
        <w:tabs>
          <w:tab w:val="left" w:pos="567"/>
        </w:tabs>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D1686" w:rsidRPr="0090137D" w:rsidRDefault="008D1686" w:rsidP="008D1686">
      <w:pPr>
        <w:tabs>
          <w:tab w:val="left" w:pos="567"/>
        </w:tabs>
        <w:spacing w:after="0"/>
        <w:ind w:right="424" w:firstLine="567"/>
        <w:jc w:val="both"/>
        <w:rPr>
          <w:rFonts w:ascii="Times New Roman" w:eastAsia="Times New Roman" w:hAnsi="Times New Roman" w:cs="Calibri"/>
          <w:sz w:val="24"/>
          <w:szCs w:val="24"/>
          <w:lang w:eastAsia="ar-SA"/>
        </w:rPr>
      </w:pPr>
      <w:proofErr w:type="spellStart"/>
      <w:r w:rsidRPr="0090137D">
        <w:rPr>
          <w:rFonts w:ascii="Times New Roman" w:eastAsia="Times New Roman" w:hAnsi="Times New Roman" w:cs="Calibri"/>
          <w:sz w:val="24"/>
          <w:szCs w:val="24"/>
          <w:lang w:eastAsia="ar-SA"/>
        </w:rPr>
        <w:t>д</w:t>
      </w:r>
      <w:proofErr w:type="spellEnd"/>
      <w:r w:rsidRPr="0090137D">
        <w:rPr>
          <w:rFonts w:ascii="Times New Roman" w:eastAsia="Times New Roman" w:hAnsi="Times New Roman" w:cs="Calibri"/>
          <w:sz w:val="24"/>
          <w:szCs w:val="24"/>
          <w:lang w:eastAsia="ar-SA"/>
        </w:rPr>
        <w:t>) иные случаи, предусмотренные федеральными законами;</w:t>
      </w:r>
    </w:p>
    <w:p w:rsidR="008D1686" w:rsidRPr="0090137D" w:rsidRDefault="008D1686" w:rsidP="008D1686">
      <w:pPr>
        <w:tabs>
          <w:tab w:val="left" w:pos="567"/>
        </w:tabs>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1686" w:rsidRPr="0090137D" w:rsidRDefault="008D1686" w:rsidP="008D1686">
      <w:pPr>
        <w:tabs>
          <w:tab w:val="left" w:pos="567"/>
        </w:tabs>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cs="Calibri"/>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1686" w:rsidRPr="0090137D" w:rsidRDefault="008D1686" w:rsidP="008D1686">
      <w:pPr>
        <w:tabs>
          <w:tab w:val="left" w:pos="567"/>
        </w:tabs>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Cs/>
          <w:sz w:val="24"/>
          <w:szCs w:val="24"/>
          <w:lang w:eastAsia="ar-SA"/>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4</w:t>
      </w:r>
      <w:r>
        <w:rPr>
          <w:rFonts w:ascii="Times New Roman" w:eastAsia="Times New Roman" w:hAnsi="Times New Roman"/>
          <w:b/>
          <w:bCs/>
          <w:sz w:val="24"/>
          <w:szCs w:val="24"/>
          <w:lang w:eastAsia="ar-SA"/>
        </w:rPr>
        <w:t>7</w:t>
      </w:r>
      <w:r w:rsidRPr="0090137D">
        <w:rPr>
          <w:rFonts w:ascii="Times New Roman" w:eastAsia="Times New Roman" w:hAnsi="Times New Roman"/>
          <w:b/>
          <w:bCs/>
          <w:sz w:val="24"/>
          <w:szCs w:val="24"/>
          <w:lang w:eastAsia="ar-SA"/>
        </w:rPr>
        <w:t xml:space="preserve">. Досрочное прекращение полномочий главы сельского поселения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lastRenderedPageBreak/>
        <w:t>1. Полномочия главы сельского поселения прекращаются досрочно в случае:</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смерти;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отставки по собственному желанию;</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3) удаления в отставку в соответствии со статьей 74.1 Федерального закона № 131-ФЗ;</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4) отрешения от должности в соответствии со статьей 74 Федерального закона № 131-ФЗ;</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5) признания судом недееспособным или ограниченно дееспособным;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6) признания судом безвестно отсутствующим или объявления умершим;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7) вступления в отношении его в законную силу обвинительного приговора суда;</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8) выезда за пределы Российской Федерации на постоянное место жительства;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proofErr w:type="gramStart"/>
      <w:r w:rsidRPr="0090137D">
        <w:rPr>
          <w:rFonts w:ascii="Times New Roman" w:eastAsia="Times New Roman" w:hAnsi="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137D">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12) утраты поселением статуса муниципального образования в связи с его объединением с городским округом;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8D1686" w:rsidRPr="0090137D" w:rsidRDefault="008D1686" w:rsidP="008D1686">
      <w:pPr>
        <w:spacing w:after="0"/>
        <w:ind w:right="424" w:firstLine="567"/>
        <w:jc w:val="both"/>
        <w:rPr>
          <w:rFonts w:ascii="Arial" w:eastAsia="Times New Roman" w:hAnsi="Arial" w:cs="Calibri"/>
          <w:sz w:val="24"/>
          <w:szCs w:val="24"/>
          <w:lang w:eastAsia="ar-SA"/>
        </w:rPr>
      </w:pPr>
      <w:r w:rsidRPr="0090137D">
        <w:rPr>
          <w:rFonts w:ascii="Times New Roman" w:eastAsia="Times New Roman" w:hAnsi="Times New Roman"/>
          <w:bCs/>
          <w:sz w:val="24"/>
          <w:szCs w:val="24"/>
          <w:lang w:eastAsia="ar-SA"/>
        </w:rPr>
        <w:t xml:space="preserve">3. </w:t>
      </w:r>
      <w:r w:rsidRPr="0090137D">
        <w:rPr>
          <w:rFonts w:ascii="Times New Roman" w:eastAsia="Times New Roman" w:hAnsi="Times New Roman"/>
          <w:sz w:val="24"/>
          <w:szCs w:val="24"/>
          <w:lang w:eastAsia="ar-SA"/>
        </w:rPr>
        <w:t xml:space="preserve">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w:t>
      </w:r>
      <w:proofErr w:type="gramStart"/>
      <w:r w:rsidRPr="0090137D">
        <w:rPr>
          <w:rFonts w:ascii="Times New Roman" w:eastAsia="Times New Roman" w:hAnsi="Times New Roman"/>
          <w:sz w:val="24"/>
          <w:szCs w:val="24"/>
          <w:lang w:eastAsia="ar-SA"/>
        </w:rPr>
        <w:t>поселения</w:t>
      </w:r>
      <w:proofErr w:type="gramEnd"/>
      <w:r w:rsidRPr="0090137D">
        <w:rPr>
          <w:rFonts w:ascii="Times New Roman" w:eastAsia="Times New Roman" w:hAnsi="Times New Roman"/>
          <w:sz w:val="24"/>
          <w:szCs w:val="24"/>
          <w:lang w:eastAsia="ar-SA"/>
        </w:rPr>
        <w:t xml:space="preserve">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90137D">
        <w:rPr>
          <w:rFonts w:ascii="Times New Roman" w:eastAsia="Times New Roman" w:hAnsi="Times New Roman"/>
          <w:bCs/>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cs="Calibri"/>
          <w:sz w:val="24"/>
          <w:szCs w:val="24"/>
          <w:lang w:eastAsia="ar-SA"/>
        </w:rPr>
        <w:t xml:space="preserve">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w:t>
      </w:r>
      <w:r w:rsidRPr="0090137D">
        <w:rPr>
          <w:rFonts w:ascii="Times New Roman" w:eastAsia="Times New Roman" w:hAnsi="Times New Roman" w:cs="Calibri"/>
          <w:sz w:val="24"/>
          <w:szCs w:val="24"/>
          <w:lang w:eastAsia="ar-SA"/>
        </w:rPr>
        <w:lastRenderedPageBreak/>
        <w:t>сельского поселения осуществляется на первом заседании вновь избранного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
          <w:bCs/>
          <w:sz w:val="24"/>
          <w:szCs w:val="24"/>
          <w:lang w:eastAsia="ar-SA"/>
        </w:rPr>
        <w:t>Статья 4</w:t>
      </w:r>
      <w:r>
        <w:rPr>
          <w:rFonts w:ascii="Times New Roman" w:eastAsia="Times New Roman" w:hAnsi="Times New Roman"/>
          <w:b/>
          <w:bCs/>
          <w:sz w:val="24"/>
          <w:szCs w:val="24"/>
          <w:lang w:eastAsia="ar-SA"/>
        </w:rPr>
        <w:t>8</w:t>
      </w:r>
      <w:r w:rsidRPr="0090137D">
        <w:rPr>
          <w:rFonts w:ascii="Times New Roman" w:eastAsia="Times New Roman" w:hAnsi="Times New Roman"/>
          <w:b/>
          <w:bCs/>
          <w:sz w:val="24"/>
          <w:szCs w:val="24"/>
          <w:lang w:eastAsia="ar-SA"/>
        </w:rPr>
        <w:t xml:space="preserve">. Администрация сельского поселения </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tabs>
          <w:tab w:val="left" w:pos="426"/>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Администрацией поселения руководит глава сельского поселения на принципах единоначалия.</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Структура администрации поселения утверждается Советом сельского поселения по представлению главы сельского поселения.</w:t>
      </w:r>
    </w:p>
    <w:p w:rsidR="008D1686" w:rsidRPr="0090137D" w:rsidRDefault="008D1686" w:rsidP="008D1686">
      <w:pPr>
        <w:tabs>
          <w:tab w:val="left" w:pos="851"/>
        </w:tabs>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sz w:val="24"/>
          <w:szCs w:val="24"/>
          <w:lang w:eastAsia="ar-SA"/>
        </w:rPr>
        <w:t>4. Администрация поселения является юридическим лицом.</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bCs/>
          <w:sz w:val="24"/>
          <w:szCs w:val="24"/>
          <w:lang w:eastAsia="ar-SA"/>
        </w:rPr>
        <w:t>Статья 4</w:t>
      </w:r>
      <w:r>
        <w:rPr>
          <w:rFonts w:ascii="Times New Roman" w:eastAsia="Times New Roman" w:hAnsi="Times New Roman"/>
          <w:b/>
          <w:bCs/>
          <w:sz w:val="24"/>
          <w:szCs w:val="24"/>
          <w:lang w:eastAsia="ar-SA"/>
        </w:rPr>
        <w:t>9</w:t>
      </w:r>
      <w:r w:rsidRPr="0090137D">
        <w:rPr>
          <w:rFonts w:ascii="Times New Roman" w:eastAsia="Times New Roman" w:hAnsi="Times New Roman"/>
          <w:b/>
          <w:bCs/>
          <w:sz w:val="24"/>
          <w:szCs w:val="24"/>
          <w:lang w:eastAsia="ar-SA"/>
        </w:rPr>
        <w:t xml:space="preserve">. Полномочия администрации сельского поселения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Администрация поселения в пределах своей компетенции осуществляет следующие полномочия: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осуществление в установленном порядке от имени сельского поселения муниципального заимствования;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90137D">
        <w:rPr>
          <w:rFonts w:ascii="Times New Roman" w:eastAsia="Times New Roman" w:hAnsi="Times New Roman"/>
          <w:sz w:val="24"/>
          <w:szCs w:val="24"/>
          <w:lang w:eastAsia="ar-SA"/>
        </w:rPr>
        <w:t>контроля за</w:t>
      </w:r>
      <w:proofErr w:type="gramEnd"/>
      <w:r w:rsidRPr="0090137D">
        <w:rPr>
          <w:rFonts w:ascii="Times New Roman" w:eastAsia="Times New Roman" w:hAnsi="Times New Roman"/>
          <w:sz w:val="24"/>
          <w:szCs w:val="24"/>
          <w:lang w:eastAsia="ar-SA"/>
        </w:rPr>
        <w:t xml:space="preserve"> управлением, владением, пользованием и распоряжением муниципальной собственностью;</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proofErr w:type="gramStart"/>
      <w:r w:rsidRPr="0090137D">
        <w:rPr>
          <w:rFonts w:ascii="Times New Roman" w:eastAsia="Times New Roman" w:hAnsi="Times New Roman"/>
          <w:sz w:val="24"/>
          <w:szCs w:val="24"/>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w:t>
      </w:r>
      <w:r w:rsidRPr="0090137D">
        <w:rPr>
          <w:rFonts w:ascii="Times New Roman" w:eastAsia="Times New Roman" w:hAnsi="Times New Roman"/>
          <w:sz w:val="24"/>
          <w:szCs w:val="24"/>
          <w:lang w:eastAsia="ar-SA"/>
        </w:rPr>
        <w:lastRenderedPageBreak/>
        <w:t xml:space="preserve">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roofErr w:type="gramEnd"/>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w:t>
      </w:r>
      <w:proofErr w:type="gramStart"/>
      <w:r w:rsidRPr="0090137D">
        <w:rPr>
          <w:rFonts w:ascii="Times New Roman" w:eastAsia="Times New Roman" w:hAnsi="Times New Roman"/>
          <w:sz w:val="24"/>
          <w:szCs w:val="24"/>
          <w:lang w:eastAsia="ar-SA"/>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roofErr w:type="gramEnd"/>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7) обеспечение первичных мер пожарной безопасности в границах населенных пунктов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8) создание условий для обеспечения жителей поселения услугами связи, общественного питания, торговли и бытового обслуживания;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9) создание условий для организации досуга и обеспечения жителей поселения услугами организаций культуры;</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11) формирование архивных фондов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13) содействие в развитии сельскохозяйственного производства, создание условий для развития малого и среднего предпринимательства;</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14) </w:t>
      </w:r>
      <w:r w:rsidRPr="004F48ED">
        <w:rPr>
          <w:rFonts w:ascii="Times New Roman" w:eastAsia="Times New Roman" w:hAnsi="Times New Roman"/>
          <w:sz w:val="24"/>
          <w:szCs w:val="24"/>
          <w:lang w:eastAsia="ar-SA"/>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lastRenderedPageBreak/>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Pr="0090137D">
          <w:rPr>
            <w:rFonts w:ascii="Times New Roman" w:eastAsia="Times New Roman" w:hAnsi="Times New Roman"/>
            <w:sz w:val="24"/>
            <w:szCs w:val="24"/>
          </w:rPr>
          <w:t>порядке</w:t>
        </w:r>
      </w:hyperlink>
      <w:r w:rsidRPr="0090137D">
        <w:rPr>
          <w:rFonts w:ascii="Times New Roman" w:eastAsia="Times New Roman" w:hAnsi="Times New Roman"/>
          <w:sz w:val="24"/>
          <w:szCs w:val="24"/>
          <w:lang w:eastAsia="ar-SA"/>
        </w:rPr>
        <w:t>, установленном Правительством Российской Федерации;</w:t>
      </w:r>
    </w:p>
    <w:p w:rsidR="008D1686"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18) учреждение печатного средства массовой информации </w:t>
      </w:r>
      <w:r>
        <w:rPr>
          <w:rFonts w:ascii="Times New Roman" w:eastAsia="Times New Roman" w:hAnsi="Times New Roman"/>
          <w:sz w:val="24"/>
          <w:szCs w:val="24"/>
          <w:lang w:eastAsia="ar-SA"/>
        </w:rPr>
        <w:t xml:space="preserve">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19) осуществление международных и внешнеэкономических связей в соответствии с </w:t>
      </w:r>
      <w:r>
        <w:rPr>
          <w:rFonts w:ascii="Times New Roman" w:eastAsia="Times New Roman" w:hAnsi="Times New Roman"/>
          <w:sz w:val="24"/>
          <w:szCs w:val="24"/>
          <w:lang w:eastAsia="ar-SA"/>
        </w:rPr>
        <w:t>Федеральным законом № 131-ФЗ</w:t>
      </w:r>
      <w:r w:rsidRPr="0090137D">
        <w:rPr>
          <w:rFonts w:ascii="Times New Roman" w:eastAsia="Times New Roman" w:hAnsi="Times New Roman"/>
          <w:sz w:val="24"/>
          <w:szCs w:val="24"/>
          <w:lang w:eastAsia="ar-SA"/>
        </w:rPr>
        <w:t>;</w:t>
      </w: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21) создание музеев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22) участие в осуществлении деятельности по опеке и попечительству;</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26) создание муниципальной пожарной охраны;</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27) создание условий для развития туризма;</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28) оказание поддержки общественным наблюдательным комиссиям, осуществляющим общественный </w:t>
      </w:r>
      <w:proofErr w:type="gramStart"/>
      <w:r w:rsidRPr="0090137D">
        <w:rPr>
          <w:rFonts w:ascii="Times New Roman" w:eastAsia="Times New Roman" w:hAnsi="Times New Roman"/>
          <w:sz w:val="24"/>
          <w:szCs w:val="24"/>
          <w:lang w:eastAsia="ar-SA"/>
        </w:rPr>
        <w:t>контроль за</w:t>
      </w:r>
      <w:proofErr w:type="gramEnd"/>
      <w:r w:rsidRPr="0090137D">
        <w:rPr>
          <w:rFonts w:ascii="Times New Roman" w:eastAsia="Times New Roman" w:hAnsi="Times New Roman"/>
          <w:sz w:val="24"/>
          <w:szCs w:val="24"/>
          <w:lang w:eastAsia="ar-SA"/>
        </w:rPr>
        <w:t xml:space="preserve"> обеспечением прав человека и содействие лицам, находящимся в местах принудительного содержания;</w:t>
      </w:r>
    </w:p>
    <w:p w:rsidR="008D1686" w:rsidRPr="0090137D" w:rsidRDefault="008D1686" w:rsidP="008D1686">
      <w:pPr>
        <w:widowControl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8D1686" w:rsidRPr="0090137D" w:rsidRDefault="008D1686" w:rsidP="008D1686">
      <w:pPr>
        <w:spacing w:after="0"/>
        <w:ind w:right="424" w:firstLine="567"/>
        <w:jc w:val="both"/>
        <w:rPr>
          <w:rFonts w:ascii="Times New Roman" w:eastAsia="Times New Roman" w:hAnsi="Times New Roman"/>
          <w:b/>
          <w:iCs/>
          <w:sz w:val="24"/>
          <w:szCs w:val="24"/>
          <w:lang w:eastAsia="ar-SA"/>
        </w:rPr>
      </w:pPr>
      <w:r w:rsidRPr="0090137D">
        <w:rPr>
          <w:rFonts w:ascii="Times New Roman" w:eastAsia="Times New Roman" w:hAnsi="Times New Roman"/>
          <w:sz w:val="24"/>
          <w:szCs w:val="24"/>
          <w:lang w:eastAsia="ar-SA"/>
        </w:rPr>
        <w:t>3. Внутренний распорядок работы администрации поселения устанавливается регламентом, утверждаемым главой сельского поселения.</w:t>
      </w:r>
    </w:p>
    <w:p w:rsidR="008D1686" w:rsidRPr="0090137D" w:rsidRDefault="008D1686" w:rsidP="008D1686">
      <w:pPr>
        <w:spacing w:after="0"/>
        <w:ind w:right="424" w:firstLine="567"/>
        <w:jc w:val="both"/>
        <w:rPr>
          <w:rFonts w:ascii="Times New Roman" w:eastAsia="Times New Roman" w:hAnsi="Times New Roman"/>
          <w:b/>
          <w:i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iCs/>
          <w:sz w:val="24"/>
          <w:szCs w:val="24"/>
          <w:lang w:eastAsia="ar-SA"/>
        </w:rPr>
        <w:t xml:space="preserve">Статья </w:t>
      </w:r>
      <w:r>
        <w:rPr>
          <w:rFonts w:ascii="Times New Roman" w:eastAsia="Times New Roman" w:hAnsi="Times New Roman"/>
          <w:b/>
          <w:iCs/>
          <w:sz w:val="24"/>
          <w:szCs w:val="24"/>
          <w:lang w:eastAsia="ar-SA"/>
        </w:rPr>
        <w:t>50</w:t>
      </w:r>
      <w:r w:rsidRPr="0090137D">
        <w:rPr>
          <w:rFonts w:ascii="Times New Roman" w:eastAsia="Times New Roman" w:hAnsi="Times New Roman"/>
          <w:b/>
          <w:iCs/>
          <w:sz w:val="24"/>
          <w:szCs w:val="24"/>
          <w:lang w:eastAsia="ar-SA"/>
        </w:rPr>
        <w:t>. Муниципальный контроль</w:t>
      </w:r>
    </w:p>
    <w:p w:rsidR="008D1686" w:rsidRDefault="008D1686" w:rsidP="008D1686">
      <w:pPr>
        <w:shd w:val="clear" w:color="auto" w:fill="FFFFFF"/>
        <w:spacing w:after="0"/>
        <w:ind w:right="424" w:firstLine="567"/>
        <w:jc w:val="both"/>
        <w:rPr>
          <w:rFonts w:ascii="Times New Roman" w:eastAsia="Times New Roman" w:hAnsi="Times New Roman"/>
          <w:sz w:val="24"/>
          <w:szCs w:val="24"/>
          <w:lang w:eastAsia="ar-SA"/>
        </w:rPr>
      </w:pPr>
    </w:p>
    <w:p w:rsidR="008D1686" w:rsidRPr="0090137D" w:rsidRDefault="008D1686" w:rsidP="008D1686">
      <w:pPr>
        <w:shd w:val="clear" w:color="auto" w:fill="FFFFFF"/>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1. </w:t>
      </w:r>
      <w:proofErr w:type="gramStart"/>
      <w:r w:rsidRPr="0090137D">
        <w:rPr>
          <w:rFonts w:ascii="Times New Roman" w:eastAsia="Times New Roman" w:hAnsi="Times New Roman"/>
          <w:sz w:val="24"/>
          <w:szCs w:val="24"/>
          <w:lang w:eastAsia="ar-SA"/>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ar-SA"/>
        </w:rPr>
        <w:t xml:space="preserve">2. </w:t>
      </w:r>
      <w:r w:rsidRPr="0090137D">
        <w:rPr>
          <w:rFonts w:ascii="Times New Roman" w:eastAsia="Times New Roman" w:hAnsi="Times New Roman"/>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3. К полномочиям администрации поселения в области муниципального контроля относятся: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организация и осуществление муниципального контроля на территории муниципального образования;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иные полномочия в соответствии с Федеральным законом </w:t>
      </w:r>
      <w:r w:rsidRPr="0090137D">
        <w:rPr>
          <w:rFonts w:ascii="Times New Roman" w:eastAsia="Times New Roman" w:hAnsi="Times New Roman"/>
          <w:sz w:val="24"/>
          <w:szCs w:val="24"/>
          <w:lang w:eastAsia="ru-RU"/>
        </w:rPr>
        <w:t>от 31 июля 2020 года № 248-ФЗ «О государственном контроле (надзоре) и муниципальном контроле в Российской Федерации»</w:t>
      </w:r>
      <w:r w:rsidRPr="0090137D">
        <w:rPr>
          <w:rFonts w:ascii="Times New Roman" w:eastAsia="Times New Roman" w:hAnsi="Times New Roman"/>
          <w:sz w:val="24"/>
          <w:szCs w:val="24"/>
          <w:lang w:eastAsia="ar-SA"/>
        </w:rPr>
        <w:t>, другими федеральными законами.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5. В соответствии с частью 9 статьи 1 Федерального закона </w:t>
      </w:r>
      <w:r w:rsidRPr="0090137D">
        <w:rPr>
          <w:rFonts w:ascii="Times New Roman" w:eastAsia="Times New Roman" w:hAnsi="Times New Roman"/>
          <w:sz w:val="24"/>
          <w:szCs w:val="24"/>
          <w:lang w:eastAsia="ru-RU"/>
        </w:rPr>
        <w:t>«О государственном контроле (надзоре) и муниципальном контроле в Российской Федерации»</w:t>
      </w:r>
      <w:r w:rsidRPr="0090137D">
        <w:rPr>
          <w:rFonts w:ascii="Times New Roman" w:eastAsia="Times New Roman" w:hAnsi="Times New Roman"/>
          <w:sz w:val="24"/>
          <w:szCs w:val="24"/>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51</w:t>
      </w:r>
      <w:r w:rsidRPr="0090137D">
        <w:rPr>
          <w:rFonts w:ascii="Times New Roman" w:eastAsia="Times New Roman" w:hAnsi="Times New Roman"/>
          <w:b/>
          <w:sz w:val="24"/>
          <w:szCs w:val="24"/>
          <w:lang w:eastAsia="ar-SA"/>
        </w:rPr>
        <w:t>. Взаимоотношения органов местного самоуправления сельского поселения с органами местного самоуправления муниципального района «</w:t>
      </w:r>
      <w:proofErr w:type="spellStart"/>
      <w:r w:rsidRPr="0090137D">
        <w:rPr>
          <w:rFonts w:ascii="Times New Roman" w:eastAsia="Times New Roman" w:hAnsi="Times New Roman"/>
          <w:b/>
          <w:sz w:val="24"/>
          <w:szCs w:val="24"/>
          <w:lang w:eastAsia="ar-SA"/>
        </w:rPr>
        <w:t>Усть-Цилемский</w:t>
      </w:r>
      <w:proofErr w:type="spellEnd"/>
      <w:r w:rsidRPr="0090137D">
        <w:rPr>
          <w:rFonts w:ascii="Times New Roman" w:eastAsia="Times New Roman" w:hAnsi="Times New Roman"/>
          <w:b/>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sz w:val="24"/>
          <w:szCs w:val="24"/>
          <w:lang w:eastAsia="ar-SA"/>
        </w:rPr>
        <w:t>Органы местного самоуправления сельского поселения вправе направлять обращения в Совет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администрацию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90137D">
        <w:rPr>
          <w:rFonts w:ascii="Times New Roman" w:eastAsia="Times New Roman" w:hAnsi="Times New Roman"/>
          <w:sz w:val="24"/>
          <w:szCs w:val="24"/>
          <w:lang w:eastAsia="ar-SA"/>
        </w:rPr>
        <w:t>Усть-Цилемский</w:t>
      </w:r>
      <w:proofErr w:type="spellEnd"/>
      <w:r w:rsidRPr="0090137D">
        <w:rPr>
          <w:rFonts w:ascii="Times New Roman" w:eastAsia="Times New Roman" w:hAnsi="Times New Roman"/>
          <w:sz w:val="24"/>
          <w:szCs w:val="24"/>
          <w:lang w:eastAsia="ar-SA"/>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90137D">
        <w:rPr>
          <w:rFonts w:ascii="Times New Roman" w:eastAsia="Times New Roman" w:hAnsi="Times New Roman"/>
          <w:sz w:val="24"/>
          <w:szCs w:val="24"/>
          <w:lang w:eastAsia="ar-SA"/>
        </w:rPr>
        <w:t>позднее</w:t>
      </w:r>
      <w:proofErr w:type="gramEnd"/>
      <w:r w:rsidRPr="0090137D">
        <w:rPr>
          <w:rFonts w:ascii="Times New Roman" w:eastAsia="Times New Roman" w:hAnsi="Times New Roman"/>
          <w:sz w:val="24"/>
          <w:szCs w:val="24"/>
          <w:lang w:eastAsia="ar-SA"/>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52</w:t>
      </w:r>
      <w:r w:rsidRPr="0090137D">
        <w:rPr>
          <w:rFonts w:ascii="Times New Roman" w:eastAsia="Times New Roman" w:hAnsi="Times New Roman"/>
          <w:b/>
          <w:sz w:val="24"/>
          <w:szCs w:val="24"/>
          <w:lang w:eastAsia="ar-SA"/>
        </w:rPr>
        <w:t xml:space="preserve">. Муниципальная служба </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sz w:val="24"/>
          <w:szCs w:val="24"/>
          <w:lang w:eastAsia="ar-SA"/>
        </w:rPr>
        <w:lastRenderedPageBreak/>
        <w:t>1. Лица, осуществляющие муниципальную службу на должностях в администрации поселения, являются муниципальными служащими.</w:t>
      </w:r>
    </w:p>
    <w:p w:rsidR="008D1686" w:rsidRPr="0090137D" w:rsidRDefault="008D1686" w:rsidP="008D1686">
      <w:pPr>
        <w:spacing w:after="0"/>
        <w:ind w:right="424" w:firstLine="567"/>
        <w:jc w:val="both"/>
        <w:rPr>
          <w:rFonts w:ascii="Times New Roman" w:eastAsia="Times New Roman" w:hAnsi="Times New Roman"/>
          <w:i/>
          <w:sz w:val="24"/>
          <w:szCs w:val="24"/>
          <w:lang w:eastAsia="ar-SA"/>
        </w:rPr>
      </w:pPr>
      <w:r w:rsidRPr="0090137D">
        <w:rPr>
          <w:rFonts w:ascii="Times New Roman" w:eastAsia="Times New Roman" w:hAnsi="Times New Roman" w:cs="Calibri"/>
          <w:sz w:val="24"/>
          <w:szCs w:val="24"/>
          <w:lang w:eastAsia="ar-SA"/>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3. Муниципальному служащему предоставляются гарантии, установленные федеральными законами и законами Республики Коми. </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roofErr w:type="gramStart"/>
      <w:r w:rsidRPr="0090137D">
        <w:rPr>
          <w:rFonts w:ascii="Times New Roman" w:eastAsia="Times New Roman" w:hAnsi="Times New Roman"/>
          <w:sz w:val="24"/>
          <w:szCs w:val="24"/>
          <w:lang w:eastAsia="ar-SA"/>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8D1686" w:rsidRPr="0090137D"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ar-SA"/>
        </w:rPr>
        <w:t xml:space="preserve">4. </w:t>
      </w:r>
      <w:r w:rsidRPr="0090137D">
        <w:rPr>
          <w:rFonts w:ascii="Times New Roman" w:eastAsia="Times New Roman" w:hAnsi="Times New Roman"/>
          <w:sz w:val="24"/>
          <w:szCs w:val="24"/>
          <w:lang w:eastAsia="ru-RU"/>
        </w:rPr>
        <w:t>Муниципальным служащим предоставляются следующие дополнительные гарантии:</w:t>
      </w:r>
    </w:p>
    <w:p w:rsidR="008D1686" w:rsidRPr="0090137D"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8D1686" w:rsidRPr="0090137D" w:rsidRDefault="008D1686" w:rsidP="008D1686">
      <w:pPr>
        <w:autoSpaceDE w:val="0"/>
        <w:autoSpaceDN w:val="0"/>
        <w:adjustRightInd w:val="0"/>
        <w:spacing w:after="0" w:line="240" w:lineRule="auto"/>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t>2) право на оплату проезда к месту отдыха и обратно один раз в год в пределах Российской Федерации.</w:t>
      </w:r>
    </w:p>
    <w:p w:rsidR="008D1686" w:rsidRPr="0090137D" w:rsidRDefault="008D1686" w:rsidP="008D1686">
      <w:pPr>
        <w:spacing w:after="0" w:line="240" w:lineRule="auto"/>
        <w:ind w:right="424" w:firstLine="567"/>
        <w:jc w:val="both"/>
        <w:rPr>
          <w:rFonts w:ascii="Times New Roman" w:eastAsia="Times New Roman" w:hAnsi="Times New Roman"/>
          <w:i/>
          <w:iCs/>
          <w:sz w:val="24"/>
          <w:szCs w:val="24"/>
          <w:lang w:eastAsia="ru-RU"/>
        </w:rPr>
      </w:pPr>
      <w:r w:rsidRPr="0090137D">
        <w:rPr>
          <w:rFonts w:ascii="Times New Roman" w:eastAsia="Times New Roman" w:hAnsi="Times New Roman"/>
          <w:iCs/>
          <w:sz w:val="24"/>
          <w:szCs w:val="24"/>
          <w:lang w:eastAsia="ru-RU"/>
        </w:rPr>
        <w:t xml:space="preserve">Порядок предоставления дополнительных гарантий муниципальным служащим администрации </w:t>
      </w:r>
      <w:r w:rsidRPr="0060621B">
        <w:rPr>
          <w:rFonts w:ascii="Times New Roman" w:eastAsia="Times New Roman" w:hAnsi="Times New Roman"/>
          <w:iCs/>
          <w:sz w:val="24"/>
          <w:szCs w:val="24"/>
          <w:lang w:eastAsia="ru-RU"/>
        </w:rPr>
        <w:t>поселения устанавливается</w:t>
      </w:r>
      <w:r w:rsidRPr="0090137D">
        <w:rPr>
          <w:rFonts w:ascii="Times New Roman" w:eastAsia="Times New Roman" w:hAnsi="Times New Roman"/>
          <w:iCs/>
          <w:sz w:val="24"/>
          <w:szCs w:val="24"/>
          <w:lang w:eastAsia="ru-RU"/>
        </w:rPr>
        <w:t xml:space="preserve"> решением Совета сельского поселения «</w:t>
      </w:r>
      <w:proofErr w:type="spellStart"/>
      <w:r>
        <w:rPr>
          <w:rFonts w:ascii="Times New Roman" w:eastAsia="Times New Roman" w:hAnsi="Times New Roman"/>
          <w:sz w:val="24"/>
          <w:szCs w:val="24"/>
          <w:lang w:eastAsia="ar-SA"/>
        </w:rPr>
        <w:t>Уег</w:t>
      </w:r>
      <w:proofErr w:type="spellEnd"/>
      <w:r w:rsidRPr="0090137D">
        <w:rPr>
          <w:rFonts w:ascii="Times New Roman" w:eastAsia="Times New Roman" w:hAnsi="Times New Roman"/>
          <w:iCs/>
          <w:sz w:val="24"/>
          <w:szCs w:val="24"/>
          <w:lang w:eastAsia="ru-RU"/>
        </w:rPr>
        <w:t xml:space="preserve">» </w:t>
      </w:r>
      <w:r w:rsidRPr="002B0284">
        <w:rPr>
          <w:rFonts w:ascii="Times New Roman" w:eastAsia="Times New Roman" w:hAnsi="Times New Roman"/>
          <w:iCs/>
          <w:sz w:val="24"/>
          <w:szCs w:val="24"/>
          <w:lang w:eastAsia="ru-RU"/>
        </w:rPr>
        <w:t>в соответствии с законодательством Российской Федерации и Республики Коми</w:t>
      </w:r>
      <w:r w:rsidRPr="0090137D">
        <w:rPr>
          <w:rFonts w:ascii="Times New Roman" w:eastAsia="Times New Roman" w:hAnsi="Times New Roman"/>
          <w:i/>
          <w:iCs/>
          <w:sz w:val="24"/>
          <w:szCs w:val="24"/>
          <w:lang w:eastAsia="ru-RU"/>
        </w:rPr>
        <w:t>.</w:t>
      </w:r>
    </w:p>
    <w:p w:rsidR="008D1686" w:rsidRPr="0090137D" w:rsidRDefault="008D1686" w:rsidP="008D1686">
      <w:pPr>
        <w:shd w:val="clear" w:color="auto" w:fill="FFFFFF"/>
        <w:tabs>
          <w:tab w:val="left" w:pos="720"/>
        </w:tabs>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r w:rsidRPr="0090137D">
        <w:rPr>
          <w:rFonts w:ascii="Times New Roman" w:eastAsia="Times New Roman" w:hAnsi="Times New Roman"/>
          <w:b/>
          <w:sz w:val="24"/>
          <w:szCs w:val="24"/>
          <w:lang w:eastAsia="ar-SA"/>
        </w:rPr>
        <w:t xml:space="preserve">Статья </w:t>
      </w:r>
      <w:r>
        <w:rPr>
          <w:rFonts w:ascii="Times New Roman" w:eastAsia="Times New Roman" w:hAnsi="Times New Roman"/>
          <w:b/>
          <w:sz w:val="24"/>
          <w:szCs w:val="24"/>
          <w:lang w:eastAsia="ar-SA"/>
        </w:rPr>
        <w:t>53</w:t>
      </w:r>
      <w:r w:rsidRPr="0090137D">
        <w:rPr>
          <w:rFonts w:ascii="Times New Roman" w:eastAsia="Times New Roman" w:hAnsi="Times New Roman"/>
          <w:b/>
          <w:sz w:val="24"/>
          <w:szCs w:val="24"/>
          <w:lang w:eastAsia="ar-SA"/>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2. Решение о назначении пенсии за выслугу лет лицу, замещавшему должность муниципальной службы, принимается главой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Решение о назначении пенсии за выслугу лет лицу, замещавшему муниципальную должность, принимается Советом сельского поселения.</w:t>
      </w:r>
    </w:p>
    <w:p w:rsidR="008D1686" w:rsidRPr="0090137D" w:rsidRDefault="008D1686" w:rsidP="008D1686">
      <w:pPr>
        <w:spacing w:after="0"/>
        <w:ind w:right="424"/>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          3.</w:t>
      </w:r>
      <w:r>
        <w:rPr>
          <w:rFonts w:ascii="Times New Roman" w:eastAsia="Times New Roman" w:hAnsi="Times New Roman"/>
          <w:sz w:val="24"/>
          <w:szCs w:val="24"/>
          <w:lang w:eastAsia="ar-SA"/>
        </w:rPr>
        <w:t xml:space="preserve"> </w:t>
      </w:r>
      <w:proofErr w:type="gramStart"/>
      <w:r w:rsidRPr="0090137D">
        <w:rPr>
          <w:rFonts w:ascii="Times New Roman" w:eastAsia="Times New Roman" w:hAnsi="Times New Roman"/>
          <w:sz w:val="24"/>
          <w:szCs w:val="24"/>
          <w:lang w:eastAsia="ar-SA"/>
        </w:rPr>
        <w:t xml:space="preserve">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w:t>
      </w:r>
      <w:r w:rsidRPr="0090137D">
        <w:rPr>
          <w:rFonts w:ascii="Times New Roman" w:eastAsia="Times New Roman" w:hAnsi="Times New Roman"/>
          <w:sz w:val="24"/>
          <w:szCs w:val="24"/>
          <w:lang w:eastAsia="ar-SA"/>
        </w:rPr>
        <w:lastRenderedPageBreak/>
        <w:t xml:space="preserve">поселения с учетом норм, установленных законодательством Республики Коми для </w:t>
      </w:r>
      <w:r>
        <w:rPr>
          <w:rFonts w:ascii="Times New Roman" w:eastAsia="Times New Roman" w:hAnsi="Times New Roman"/>
          <w:sz w:val="24"/>
          <w:szCs w:val="24"/>
          <w:lang w:eastAsia="ar-SA"/>
        </w:rPr>
        <w:t>лиц</w:t>
      </w:r>
      <w:proofErr w:type="gramEnd"/>
      <w:r>
        <w:rPr>
          <w:rFonts w:ascii="Times New Roman" w:eastAsia="Times New Roman" w:hAnsi="Times New Roman"/>
          <w:sz w:val="24"/>
          <w:szCs w:val="24"/>
          <w:lang w:eastAsia="ar-SA"/>
        </w:rPr>
        <w:t>, замещающих отдельные государственные должности</w:t>
      </w:r>
      <w:r w:rsidRPr="0090137D">
        <w:rPr>
          <w:rFonts w:ascii="Times New Roman" w:eastAsia="Times New Roman" w:hAnsi="Times New Roman"/>
          <w:sz w:val="24"/>
          <w:szCs w:val="24"/>
          <w:lang w:eastAsia="ar-SA"/>
        </w:rPr>
        <w:t xml:space="preserve"> Республики Коми.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 xml:space="preserve">Перечень документов, необходимых для установления пенсии за выслугу лет лицам, замещавшим  должности муниципальной службы,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w:t>
      </w:r>
      <w:r>
        <w:rPr>
          <w:rFonts w:ascii="Times New Roman" w:eastAsia="Times New Roman" w:hAnsi="Times New Roman"/>
          <w:sz w:val="24"/>
          <w:szCs w:val="24"/>
          <w:lang w:eastAsia="ar-SA"/>
        </w:rPr>
        <w:t>государственных гражданских служащих</w:t>
      </w:r>
      <w:r w:rsidRPr="0090137D">
        <w:rPr>
          <w:rFonts w:ascii="Times New Roman" w:eastAsia="Times New Roman" w:hAnsi="Times New Roman"/>
          <w:sz w:val="24"/>
          <w:szCs w:val="24"/>
          <w:lang w:eastAsia="ar-SA"/>
        </w:rPr>
        <w:t xml:space="preserve"> Республики Коми.</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sz w:val="24"/>
          <w:szCs w:val="24"/>
          <w:lang w:eastAsia="ar-SA"/>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8D1686" w:rsidRPr="0090137D" w:rsidRDefault="008D1686" w:rsidP="008D1686">
      <w:pPr>
        <w:spacing w:after="0"/>
        <w:ind w:right="424" w:firstLine="567"/>
        <w:jc w:val="both"/>
        <w:rPr>
          <w:rFonts w:ascii="Times New Roman" w:eastAsia="Times New Roman" w:hAnsi="Times New Roman"/>
          <w:sz w:val="24"/>
          <w:szCs w:val="24"/>
          <w:lang w:eastAsia="ar-SA"/>
        </w:rPr>
      </w:pPr>
    </w:p>
    <w:p w:rsidR="008D1686" w:rsidRPr="0090137D" w:rsidRDefault="008D1686" w:rsidP="008D1686">
      <w:pPr>
        <w:spacing w:after="0"/>
        <w:ind w:right="424"/>
        <w:jc w:val="center"/>
        <w:rPr>
          <w:rFonts w:ascii="Times New Roman" w:eastAsia="Times New Roman" w:hAnsi="Times New Roman"/>
          <w:b/>
          <w:bCs/>
          <w:sz w:val="28"/>
          <w:szCs w:val="24"/>
          <w:lang w:eastAsia="ar-SA"/>
        </w:rPr>
      </w:pPr>
      <w:r w:rsidRPr="0090137D">
        <w:rPr>
          <w:rFonts w:ascii="Times New Roman" w:eastAsia="Times New Roman" w:hAnsi="Times New Roman"/>
          <w:b/>
          <w:bCs/>
          <w:sz w:val="28"/>
          <w:szCs w:val="24"/>
          <w:lang w:eastAsia="ar-SA"/>
        </w:rPr>
        <w:t>Глава 5. Экономическая основа местного самоуправления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5</w:t>
      </w:r>
      <w:r>
        <w:rPr>
          <w:rFonts w:ascii="Times New Roman" w:eastAsia="Times New Roman" w:hAnsi="Times New Roman"/>
          <w:b/>
          <w:bCs/>
          <w:sz w:val="24"/>
          <w:szCs w:val="24"/>
          <w:lang w:eastAsia="ar-SA"/>
        </w:rPr>
        <w:t>4</w:t>
      </w:r>
      <w:r w:rsidRPr="0090137D">
        <w:rPr>
          <w:rFonts w:ascii="Times New Roman" w:eastAsia="Times New Roman" w:hAnsi="Times New Roman"/>
          <w:b/>
          <w:bCs/>
          <w:sz w:val="24"/>
          <w:szCs w:val="24"/>
          <w:lang w:eastAsia="ar-SA"/>
        </w:rPr>
        <w:t xml:space="preserve">. Экономическая основа местного самоуправления сельского поселения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Cs/>
          <w:sz w:val="24"/>
          <w:szCs w:val="24"/>
          <w:lang w:eastAsia="ar-SA"/>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5</w:t>
      </w:r>
      <w:r>
        <w:rPr>
          <w:rFonts w:ascii="Times New Roman" w:eastAsia="Times New Roman" w:hAnsi="Times New Roman"/>
          <w:b/>
          <w:bCs/>
          <w:sz w:val="24"/>
          <w:szCs w:val="24"/>
          <w:lang w:eastAsia="ar-SA"/>
        </w:rPr>
        <w:t>5</w:t>
      </w:r>
      <w:r w:rsidRPr="0090137D">
        <w:rPr>
          <w:rFonts w:ascii="Times New Roman" w:eastAsia="Times New Roman" w:hAnsi="Times New Roman"/>
          <w:b/>
          <w:bCs/>
          <w:sz w:val="24"/>
          <w:szCs w:val="24"/>
          <w:lang w:eastAsia="ar-SA"/>
        </w:rPr>
        <w:t>. Владение, пользование и распоряжение муниципальным имуществом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Статья 56</w:t>
      </w:r>
      <w:r w:rsidRPr="0090137D">
        <w:rPr>
          <w:rFonts w:ascii="Times New Roman" w:eastAsia="Times New Roman" w:hAnsi="Times New Roman"/>
          <w:b/>
          <w:bCs/>
          <w:sz w:val="24"/>
          <w:szCs w:val="24"/>
          <w:lang w:eastAsia="ar-SA"/>
        </w:rPr>
        <w:t>. Приватизация муниципального имущества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Cs/>
          <w:sz w:val="24"/>
          <w:szCs w:val="24"/>
          <w:lang w:eastAsia="ar-SA"/>
        </w:rPr>
        <w:t xml:space="preserve">2. Доходы от использования и приватизации муниципального имущества поступают в бюджет сельского поселения. </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
          <w:bCs/>
          <w:sz w:val="24"/>
          <w:szCs w:val="24"/>
          <w:lang w:eastAsia="ar-SA"/>
        </w:rPr>
        <w:t>Статья 5</w:t>
      </w:r>
      <w:r>
        <w:rPr>
          <w:rFonts w:ascii="Times New Roman" w:eastAsia="Times New Roman" w:hAnsi="Times New Roman"/>
          <w:b/>
          <w:bCs/>
          <w:sz w:val="24"/>
          <w:szCs w:val="24"/>
          <w:lang w:eastAsia="ar-SA"/>
        </w:rPr>
        <w:t>7</w:t>
      </w:r>
      <w:r w:rsidRPr="0090137D">
        <w:rPr>
          <w:rFonts w:ascii="Times New Roman" w:eastAsia="Times New Roman" w:hAnsi="Times New Roman"/>
          <w:b/>
          <w:bCs/>
          <w:sz w:val="24"/>
          <w:szCs w:val="24"/>
          <w:lang w:eastAsia="ar-SA"/>
        </w:rPr>
        <w:t>. Органы местного самоуправления как юридические лица</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5</w:t>
      </w:r>
      <w:r>
        <w:rPr>
          <w:rFonts w:ascii="Times New Roman" w:eastAsia="Times New Roman" w:hAnsi="Times New Roman"/>
          <w:b/>
          <w:bCs/>
          <w:sz w:val="24"/>
          <w:szCs w:val="24"/>
          <w:lang w:eastAsia="ar-SA"/>
        </w:rPr>
        <w:t>8</w:t>
      </w:r>
      <w:r w:rsidRPr="0090137D">
        <w:rPr>
          <w:rFonts w:ascii="Times New Roman" w:eastAsia="Times New Roman" w:hAnsi="Times New Roman"/>
          <w:b/>
          <w:bCs/>
          <w:sz w:val="24"/>
          <w:szCs w:val="24"/>
          <w:lang w:eastAsia="ar-SA"/>
        </w:rPr>
        <w:t>. Отношения администрации сельского поселения с муниципальными предприятиями и учреждениями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8D1686" w:rsidRPr="0090137D" w:rsidRDefault="008D1686" w:rsidP="008D1686">
      <w:pPr>
        <w:spacing w:after="0"/>
        <w:ind w:right="424" w:firstLine="567"/>
        <w:jc w:val="both"/>
        <w:rPr>
          <w:rFonts w:ascii="Arial" w:eastAsia="Times New Roman" w:hAnsi="Arial" w:cs="Arial"/>
          <w:bCs/>
          <w:sz w:val="24"/>
          <w:szCs w:val="24"/>
          <w:lang w:eastAsia="ar-SA"/>
        </w:rPr>
      </w:pPr>
      <w:r w:rsidRPr="0090137D">
        <w:rPr>
          <w:rFonts w:ascii="Times New Roman" w:eastAsia="Times New Roman" w:hAnsi="Times New Roman"/>
          <w:bCs/>
          <w:sz w:val="24"/>
          <w:szCs w:val="24"/>
          <w:lang w:eastAsia="ar-SA"/>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Условия и порядок формирования </w:t>
      </w:r>
      <w:r w:rsidRPr="0090137D">
        <w:rPr>
          <w:rFonts w:ascii="Times New Roman" w:eastAsia="Times New Roman" w:hAnsi="Times New Roman" w:cs="Calibri"/>
          <w:sz w:val="24"/>
          <w:szCs w:val="24"/>
          <w:lang w:eastAsia="ar-SA"/>
        </w:rPr>
        <w:t>муниципального за</w:t>
      </w:r>
      <w:r w:rsidRPr="0090137D">
        <w:rPr>
          <w:rFonts w:ascii="Times New Roman" w:eastAsia="Times New Roman" w:hAnsi="Times New Roman"/>
          <w:bCs/>
          <w:sz w:val="24"/>
          <w:szCs w:val="24"/>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Цели и условия, порядок и виды деятельности муниципальных предприятий и учреждений закрепляются в их уставах.</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lastRenderedPageBreak/>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4. Органы местного самоуправления от имени поселения </w:t>
      </w:r>
      <w:proofErr w:type="spellStart"/>
      <w:r w:rsidRPr="0090137D">
        <w:rPr>
          <w:rFonts w:ascii="Times New Roman" w:eastAsia="Times New Roman" w:hAnsi="Times New Roman"/>
          <w:bCs/>
          <w:sz w:val="24"/>
          <w:szCs w:val="24"/>
          <w:lang w:eastAsia="ar-SA"/>
        </w:rPr>
        <w:t>субсидиарно</w:t>
      </w:r>
      <w:proofErr w:type="spellEnd"/>
      <w:r w:rsidRPr="0090137D">
        <w:rPr>
          <w:rFonts w:ascii="Times New Roman" w:eastAsia="Times New Roman" w:hAnsi="Times New Roman"/>
          <w:bCs/>
          <w:sz w:val="24"/>
          <w:szCs w:val="24"/>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59</w:t>
      </w:r>
      <w:r w:rsidRPr="0090137D">
        <w:rPr>
          <w:rFonts w:ascii="Times New Roman" w:eastAsia="Times New Roman" w:hAnsi="Times New Roman"/>
          <w:b/>
          <w:bCs/>
          <w:sz w:val="24"/>
          <w:szCs w:val="24"/>
          <w:lang w:eastAsia="ar-SA"/>
        </w:rPr>
        <w:t>. Участие сельского поселения в хозяйственных обществах и некоммерческих организациях</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60</w:t>
      </w:r>
      <w:r w:rsidRPr="0090137D">
        <w:rPr>
          <w:rFonts w:ascii="Times New Roman" w:eastAsia="Times New Roman" w:hAnsi="Times New Roman"/>
          <w:b/>
          <w:bCs/>
          <w:sz w:val="24"/>
          <w:szCs w:val="24"/>
          <w:lang w:eastAsia="ar-SA"/>
        </w:rPr>
        <w:t xml:space="preserve">. Бюджет сельского поселения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1. Сельское поселение имеет собственный бюджет (далее - бюджет сельского поселения, местный бюджет).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3. Составление и рассмотрение проекта местного бюджета, утверждение и исполнение местного бюджета, осуществление </w:t>
      </w:r>
      <w:proofErr w:type="gramStart"/>
      <w:r w:rsidRPr="0090137D">
        <w:rPr>
          <w:rFonts w:ascii="Times New Roman" w:eastAsia="Times New Roman" w:hAnsi="Times New Roman"/>
          <w:bCs/>
          <w:sz w:val="24"/>
          <w:szCs w:val="24"/>
          <w:lang w:eastAsia="ar-SA"/>
        </w:rPr>
        <w:t>контроля за</w:t>
      </w:r>
      <w:proofErr w:type="gramEnd"/>
      <w:r w:rsidRPr="0090137D">
        <w:rPr>
          <w:rFonts w:ascii="Times New Roman" w:eastAsia="Times New Roman" w:hAnsi="Times New Roman"/>
          <w:bCs/>
          <w:sz w:val="24"/>
          <w:szCs w:val="24"/>
          <w:lang w:eastAsia="ar-SA"/>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lastRenderedPageBreak/>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Местный бюджет исполняется на основе единства кассы и подведомственности расходов.</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Годовой отчет об исполнении местного бюджета подлежит утверждению муниципальным правовым актом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Годовой отчет об исполнении местного бюджета представляется в Совет сельского поселения не позднее 1 мая текущего года.</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sz w:val="24"/>
          <w:szCs w:val="24"/>
          <w:lang w:eastAsia="ru-RU"/>
        </w:rPr>
      </w:pPr>
      <w:r w:rsidRPr="0090137D">
        <w:rPr>
          <w:rFonts w:ascii="Times New Roman" w:eastAsia="Times New Roman" w:hAnsi="Times New Roman"/>
          <w:sz w:val="24"/>
          <w:szCs w:val="24"/>
          <w:lang w:eastAsia="ru-RU"/>
        </w:rPr>
        <w:lastRenderedPageBreak/>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4. </w:t>
      </w:r>
      <w:proofErr w:type="gramStart"/>
      <w:r w:rsidRPr="0090137D">
        <w:rPr>
          <w:rFonts w:ascii="Times New Roman" w:eastAsia="Times New Roman" w:hAnsi="Times New Roman"/>
          <w:bCs/>
          <w:sz w:val="24"/>
          <w:szCs w:val="24"/>
          <w:lang w:eastAsia="ar-SA"/>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6</w:t>
      </w:r>
      <w:r>
        <w:rPr>
          <w:rFonts w:ascii="Times New Roman" w:eastAsia="Times New Roman" w:hAnsi="Times New Roman"/>
          <w:b/>
          <w:bCs/>
          <w:sz w:val="24"/>
          <w:szCs w:val="24"/>
          <w:lang w:eastAsia="ar-SA"/>
        </w:rPr>
        <w:t>1</w:t>
      </w:r>
      <w:r w:rsidRPr="0090137D">
        <w:rPr>
          <w:rFonts w:ascii="Times New Roman" w:eastAsia="Times New Roman" w:hAnsi="Times New Roman"/>
          <w:b/>
          <w:bCs/>
          <w:sz w:val="24"/>
          <w:szCs w:val="24"/>
          <w:lang w:eastAsia="ar-SA"/>
        </w:rPr>
        <w:t xml:space="preserve">. Средства самообложения граждан сельского поселения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1. </w:t>
      </w:r>
      <w:r w:rsidRPr="0090137D">
        <w:rPr>
          <w:rFonts w:ascii="Times New Roman" w:eastAsia="Times New Roman" w:hAnsi="Times New Roman" w:cs="Calibri"/>
          <w:sz w:val="24"/>
          <w:szCs w:val="24"/>
          <w:lang w:eastAsia="ar-SA"/>
        </w:rPr>
        <w:t xml:space="preserve">Под средствами самообложения граждан понимаются разовые платежи граждан, </w:t>
      </w:r>
      <w:r w:rsidRPr="0090137D">
        <w:rPr>
          <w:rFonts w:ascii="Times New Roman" w:eastAsia="Times New Roman" w:hAnsi="Times New Roman" w:cs="Calibri"/>
          <w:color w:val="000000"/>
          <w:sz w:val="24"/>
          <w:szCs w:val="24"/>
          <w:lang w:eastAsia="ar-SA"/>
        </w:rPr>
        <w:t>осуществляемые для решения конкретных вопросов местного значения</w:t>
      </w:r>
      <w:r w:rsidRPr="0090137D">
        <w:rPr>
          <w:rFonts w:ascii="Times New Roman" w:eastAsia="Times New Roman" w:hAnsi="Times New Roman"/>
          <w:bCs/>
          <w:color w:val="000000"/>
          <w:sz w:val="24"/>
          <w:szCs w:val="24"/>
          <w:lang w:eastAsia="ar-SA"/>
        </w:rPr>
        <w:t xml:space="preserve">. </w:t>
      </w:r>
      <w:proofErr w:type="gramStart"/>
      <w:r w:rsidRPr="0090137D">
        <w:rPr>
          <w:rFonts w:ascii="Times New Roman" w:eastAsia="Times New Roman" w:hAnsi="Times New Roman" w:cs="Calibri"/>
          <w:color w:val="000000"/>
          <w:sz w:val="24"/>
          <w:szCs w:val="24"/>
          <w:lang w:eastAsia="ar-SA"/>
        </w:rPr>
        <w:t xml:space="preserve">Размер платежей в порядке самообложения граждан </w:t>
      </w:r>
      <w:r w:rsidRPr="0090137D">
        <w:rPr>
          <w:rFonts w:ascii="Times New Roman" w:eastAsia="Times New Roman" w:hAnsi="Times New Roman"/>
          <w:bCs/>
          <w:color w:val="000000"/>
          <w:sz w:val="24"/>
          <w:szCs w:val="24"/>
          <w:lang w:eastAsia="ar-SA"/>
        </w:rPr>
        <w:t xml:space="preserve">устанавливается в абсолютной величине равным для всех жителей сельского поселения </w:t>
      </w:r>
      <w:r w:rsidRPr="0090137D">
        <w:rPr>
          <w:rFonts w:ascii="Times New Roman" w:eastAsia="Times New Roman" w:hAnsi="Times New Roman"/>
          <w:color w:val="000000"/>
          <w:sz w:val="24"/>
          <w:szCs w:val="24"/>
          <w:lang w:eastAsia="ar-SA"/>
        </w:rPr>
        <w:t xml:space="preserve">(населенного пункта </w:t>
      </w:r>
      <w:r w:rsidRPr="0090137D">
        <w:rPr>
          <w:rFonts w:ascii="Times New Roman" w:eastAsia="Times New Roman" w:hAnsi="Times New Roman"/>
          <w:color w:val="000000"/>
          <w:sz w:val="24"/>
          <w:szCs w:val="24"/>
          <w:lang w:eastAsia="ru-RU"/>
        </w:rPr>
        <w:t>(либо части его территории)</w:t>
      </w:r>
      <w:r w:rsidRPr="0090137D">
        <w:rPr>
          <w:rFonts w:ascii="Times New Roman" w:eastAsia="Times New Roman" w:hAnsi="Times New Roman"/>
          <w:color w:val="000000"/>
          <w:sz w:val="24"/>
          <w:szCs w:val="24"/>
          <w:lang w:eastAsia="ar-SA"/>
        </w:rPr>
        <w:t>, входящего в состав сельского поселения)</w:t>
      </w:r>
      <w:r w:rsidRPr="0090137D">
        <w:rPr>
          <w:rFonts w:ascii="Times New Roman" w:eastAsia="Times New Roman" w:hAnsi="Times New Roman"/>
          <w:bCs/>
          <w:color w:val="000000"/>
          <w:sz w:val="24"/>
          <w:szCs w:val="24"/>
          <w:lang w:eastAsia="ar-SA"/>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90137D">
        <w:rPr>
          <w:rFonts w:ascii="Times New Roman" w:eastAsia="Times New Roman" w:hAnsi="Times New Roman"/>
          <w:color w:val="000000"/>
          <w:sz w:val="24"/>
          <w:szCs w:val="24"/>
          <w:lang w:eastAsia="ar-SA"/>
        </w:rPr>
        <w:t xml:space="preserve">(населенного </w:t>
      </w:r>
      <w:r w:rsidRPr="0090137D">
        <w:rPr>
          <w:rFonts w:ascii="Times New Roman" w:eastAsia="Times New Roman" w:hAnsi="Times New Roman"/>
          <w:sz w:val="24"/>
          <w:szCs w:val="24"/>
          <w:lang w:eastAsia="ar-SA"/>
        </w:rPr>
        <w:t xml:space="preserve">пункта </w:t>
      </w:r>
      <w:r w:rsidRPr="0090137D">
        <w:rPr>
          <w:rFonts w:ascii="Times New Roman" w:eastAsia="Times New Roman" w:hAnsi="Times New Roman"/>
          <w:sz w:val="24"/>
          <w:szCs w:val="24"/>
          <w:lang w:eastAsia="ru-RU"/>
        </w:rPr>
        <w:t>(либо части его территории)</w:t>
      </w:r>
      <w:r w:rsidRPr="0090137D">
        <w:rPr>
          <w:rFonts w:ascii="Times New Roman" w:eastAsia="Times New Roman" w:hAnsi="Times New Roman"/>
          <w:sz w:val="24"/>
          <w:szCs w:val="24"/>
          <w:lang w:eastAsia="ar-SA"/>
        </w:rPr>
        <w:t xml:space="preserve">, входящего в состав сельского поселения) </w:t>
      </w:r>
      <w:r w:rsidRPr="0090137D">
        <w:rPr>
          <w:rFonts w:ascii="Times New Roman" w:eastAsia="Times New Roman" w:hAnsi="Times New Roman"/>
          <w:bCs/>
          <w:sz w:val="24"/>
          <w:szCs w:val="24"/>
          <w:lang w:eastAsia="ar-SA"/>
        </w:rPr>
        <w:t>и для которых размер платежей</w:t>
      </w:r>
      <w:proofErr w:type="gramEnd"/>
      <w:r w:rsidRPr="0090137D">
        <w:rPr>
          <w:rFonts w:ascii="Times New Roman" w:eastAsia="Times New Roman" w:hAnsi="Times New Roman"/>
          <w:bCs/>
          <w:sz w:val="24"/>
          <w:szCs w:val="24"/>
          <w:lang w:eastAsia="ar-SA"/>
        </w:rPr>
        <w:t xml:space="preserve"> может быть </w:t>
      </w:r>
      <w:proofErr w:type="gramStart"/>
      <w:r w:rsidRPr="0090137D">
        <w:rPr>
          <w:rFonts w:ascii="Times New Roman" w:eastAsia="Times New Roman" w:hAnsi="Times New Roman"/>
          <w:bCs/>
          <w:sz w:val="24"/>
          <w:szCs w:val="24"/>
          <w:lang w:eastAsia="ar-SA"/>
        </w:rPr>
        <w:t>уменьшен</w:t>
      </w:r>
      <w:proofErr w:type="gramEnd"/>
      <w:r w:rsidRPr="0090137D">
        <w:rPr>
          <w:rFonts w:ascii="Times New Roman" w:eastAsia="Times New Roman" w:hAnsi="Times New Roman"/>
          <w:bCs/>
          <w:sz w:val="24"/>
          <w:szCs w:val="24"/>
          <w:lang w:eastAsia="ar-SA"/>
        </w:rPr>
        <w:t>.</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2. Вопросы введения и </w:t>
      </w:r>
      <w:proofErr w:type="gramStart"/>
      <w:r w:rsidRPr="0090137D">
        <w:rPr>
          <w:rFonts w:ascii="Times New Roman" w:eastAsia="Times New Roman" w:hAnsi="Times New Roman"/>
          <w:bCs/>
          <w:sz w:val="24"/>
          <w:szCs w:val="24"/>
          <w:lang w:eastAsia="ar-SA"/>
        </w:rPr>
        <w:t>использования</w:t>
      </w:r>
      <w:proofErr w:type="gramEnd"/>
      <w:r w:rsidRPr="0090137D">
        <w:rPr>
          <w:rFonts w:ascii="Times New Roman" w:eastAsia="Times New Roman" w:hAnsi="Times New Roman"/>
          <w:bCs/>
          <w:sz w:val="24"/>
          <w:szCs w:val="24"/>
          <w:lang w:eastAsia="ar-SA"/>
        </w:rPr>
        <w:t xml:space="preserve"> указанных в части 1 настоящей статьи разовых платежей граждан решаются на местном референдуме, </w:t>
      </w:r>
      <w:r w:rsidRPr="0090137D">
        <w:rPr>
          <w:rFonts w:ascii="Times New Roman" w:eastAsia="Times New Roman" w:hAnsi="Times New Roman"/>
          <w:sz w:val="24"/>
          <w:szCs w:val="24"/>
          <w:lang w:eastAsia="ar-SA"/>
        </w:rPr>
        <w:t>а в случаях, установленных                              пунктами</w:t>
      </w:r>
      <w:r w:rsidRPr="0090137D">
        <w:rPr>
          <w:rFonts w:ascii="Times New Roman" w:eastAsia="Times New Roman" w:hAnsi="Times New Roman"/>
          <w:sz w:val="24"/>
          <w:szCs w:val="24"/>
          <w:lang w:eastAsia="ru-RU"/>
        </w:rPr>
        <w:t xml:space="preserve"> 4.1 и 4.3</w:t>
      </w:r>
      <w:r w:rsidRPr="0090137D">
        <w:rPr>
          <w:rFonts w:ascii="Times New Roman" w:eastAsia="Times New Roman" w:hAnsi="Times New Roman"/>
          <w:sz w:val="24"/>
          <w:szCs w:val="20"/>
          <w:lang w:eastAsia="ar-SA"/>
        </w:rPr>
        <w:t xml:space="preserve"> части 1 статьи 25.1 Федерального закона № 131-ФЗ</w:t>
      </w:r>
      <w:r w:rsidRPr="0090137D">
        <w:rPr>
          <w:rFonts w:ascii="Times New Roman" w:eastAsia="Times New Roman" w:hAnsi="Times New Roman"/>
          <w:sz w:val="24"/>
          <w:szCs w:val="24"/>
          <w:lang w:eastAsia="ar-SA"/>
        </w:rPr>
        <w:t>, - на сходе граждан</w:t>
      </w:r>
      <w:r w:rsidRPr="0090137D">
        <w:rPr>
          <w:rFonts w:ascii="Times New Roman" w:eastAsia="Times New Roman" w:hAnsi="Times New Roman"/>
          <w:bCs/>
          <w:sz w:val="24"/>
          <w:szCs w:val="24"/>
          <w:lang w:eastAsia="ar-SA"/>
        </w:rPr>
        <w:t xml:space="preserve">. </w:t>
      </w:r>
    </w:p>
    <w:p w:rsidR="008D1686" w:rsidRPr="0090137D" w:rsidRDefault="008D1686" w:rsidP="008D1686">
      <w:pPr>
        <w:autoSpaceDE w:val="0"/>
        <w:autoSpaceDN w:val="0"/>
        <w:adjustRightInd w:val="0"/>
        <w:spacing w:after="0"/>
        <w:ind w:right="424" w:firstLine="567"/>
        <w:jc w:val="both"/>
        <w:outlineLvl w:val="0"/>
        <w:rPr>
          <w:rFonts w:ascii="Times New Roman" w:eastAsia="Times New Roman" w:hAnsi="Times New Roman"/>
          <w:b/>
          <w:bCs/>
          <w:sz w:val="24"/>
          <w:szCs w:val="24"/>
          <w:lang w:eastAsia="ru-RU"/>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6</w:t>
      </w:r>
      <w:r>
        <w:rPr>
          <w:rFonts w:ascii="Times New Roman" w:eastAsia="Times New Roman" w:hAnsi="Times New Roman"/>
          <w:b/>
          <w:bCs/>
          <w:sz w:val="24"/>
          <w:szCs w:val="24"/>
          <w:lang w:eastAsia="ar-SA"/>
        </w:rPr>
        <w:t>2</w:t>
      </w:r>
      <w:r w:rsidRPr="0090137D">
        <w:rPr>
          <w:rFonts w:ascii="Times New Roman" w:eastAsia="Times New Roman" w:hAnsi="Times New Roman"/>
          <w:b/>
          <w:bCs/>
          <w:sz w:val="24"/>
          <w:szCs w:val="24"/>
          <w:lang w:eastAsia="ar-SA"/>
        </w:rPr>
        <w:t>. Муниципальные заимствования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4"/>
          <w:lang w:eastAsia="ar-SA"/>
        </w:rPr>
      </w:pPr>
      <w:r w:rsidRPr="0090137D">
        <w:rPr>
          <w:rFonts w:ascii="Times New Roman" w:eastAsia="Times New Roman" w:hAnsi="Times New Roman"/>
          <w:bCs/>
          <w:sz w:val="24"/>
          <w:szCs w:val="24"/>
          <w:lang w:eastAsia="ar-SA"/>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90137D">
        <w:rPr>
          <w:rFonts w:ascii="Times New Roman" w:eastAsia="Times New Roman" w:hAnsi="Times New Roman"/>
          <w:sz w:val="24"/>
          <w:szCs w:val="24"/>
          <w:lang w:eastAsia="ar-SA"/>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6</w:t>
      </w:r>
      <w:r>
        <w:rPr>
          <w:rFonts w:ascii="Times New Roman" w:eastAsia="Times New Roman" w:hAnsi="Times New Roman"/>
          <w:b/>
          <w:bCs/>
          <w:sz w:val="24"/>
          <w:szCs w:val="24"/>
          <w:lang w:eastAsia="ar-SA"/>
        </w:rPr>
        <w:t>3</w:t>
      </w:r>
      <w:r w:rsidRPr="0090137D">
        <w:rPr>
          <w:rFonts w:ascii="Times New Roman" w:eastAsia="Times New Roman" w:hAnsi="Times New Roman"/>
          <w:b/>
          <w:bCs/>
          <w:sz w:val="24"/>
          <w:szCs w:val="24"/>
          <w:lang w:eastAsia="ar-SA"/>
        </w:rPr>
        <w:t xml:space="preserve">. Казна сельского поселения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Cs/>
          <w:sz w:val="24"/>
          <w:szCs w:val="24"/>
          <w:lang w:eastAsia="ar-SA"/>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jc w:val="center"/>
        <w:rPr>
          <w:rFonts w:ascii="Times New Roman" w:eastAsia="Times New Roman" w:hAnsi="Times New Roman"/>
          <w:b/>
          <w:bCs/>
          <w:sz w:val="28"/>
          <w:szCs w:val="24"/>
          <w:lang w:eastAsia="ar-SA"/>
        </w:rPr>
      </w:pPr>
      <w:r w:rsidRPr="0090137D">
        <w:rPr>
          <w:rFonts w:ascii="Times New Roman" w:eastAsia="Times New Roman" w:hAnsi="Times New Roman"/>
          <w:b/>
          <w:bCs/>
          <w:sz w:val="28"/>
          <w:szCs w:val="24"/>
          <w:lang w:eastAsia="ar-SA"/>
        </w:rPr>
        <w:t>Глава 6. Ответственность органов местного самоуправления и должностных лиц местного самоуправления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rPr>
          <w:rFonts w:ascii="Times New Roman" w:eastAsia="Times New Roman" w:hAnsi="Times New Roman"/>
          <w:b/>
          <w:bCs/>
          <w:sz w:val="24"/>
          <w:szCs w:val="24"/>
          <w:lang w:eastAsia="ar-SA"/>
        </w:rPr>
      </w:pPr>
      <w:r w:rsidRPr="0090137D">
        <w:rPr>
          <w:rFonts w:ascii="Times New Roman" w:eastAsia="Times New Roman" w:hAnsi="Times New Roman"/>
          <w:b/>
          <w:bCs/>
          <w:sz w:val="24"/>
          <w:szCs w:val="24"/>
          <w:lang w:eastAsia="ar-SA"/>
        </w:rPr>
        <w:t>Статья 6</w:t>
      </w:r>
      <w:r>
        <w:rPr>
          <w:rFonts w:ascii="Times New Roman" w:eastAsia="Times New Roman" w:hAnsi="Times New Roman"/>
          <w:b/>
          <w:bCs/>
          <w:sz w:val="24"/>
          <w:szCs w:val="24"/>
          <w:lang w:eastAsia="ar-SA"/>
        </w:rPr>
        <w:t>4</w:t>
      </w:r>
      <w:r w:rsidRPr="0090137D">
        <w:rPr>
          <w:rFonts w:ascii="Times New Roman" w:eastAsia="Times New Roman" w:hAnsi="Times New Roman"/>
          <w:b/>
          <w:bCs/>
          <w:sz w:val="24"/>
          <w:szCs w:val="24"/>
          <w:lang w:eastAsia="ar-SA"/>
        </w:rPr>
        <w:t>. Ответственность органов местного самоуправления и должностных лиц местного самоуправления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
          <w:bCs/>
          <w:sz w:val="24"/>
          <w:szCs w:val="24"/>
          <w:lang w:eastAsia="ar-SA"/>
        </w:rPr>
        <w:t>Статья 6</w:t>
      </w:r>
      <w:r>
        <w:rPr>
          <w:rFonts w:ascii="Times New Roman" w:eastAsia="Times New Roman" w:hAnsi="Times New Roman"/>
          <w:b/>
          <w:bCs/>
          <w:sz w:val="24"/>
          <w:szCs w:val="24"/>
          <w:lang w:eastAsia="ar-SA"/>
        </w:rPr>
        <w:t>5</w:t>
      </w:r>
      <w:r w:rsidRPr="0090137D">
        <w:rPr>
          <w:rFonts w:ascii="Times New Roman" w:eastAsia="Times New Roman" w:hAnsi="Times New Roman"/>
          <w:b/>
          <w:bCs/>
          <w:sz w:val="24"/>
          <w:szCs w:val="24"/>
          <w:lang w:eastAsia="ar-SA"/>
        </w:rPr>
        <w:t>. Ответственность депутатов Совета сельского поселения перед населением</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Cs/>
          <w:sz w:val="24"/>
          <w:szCs w:val="24"/>
          <w:lang w:eastAsia="ar-SA"/>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66</w:t>
      </w:r>
      <w:r w:rsidRPr="0090137D">
        <w:rPr>
          <w:rFonts w:ascii="Times New Roman" w:eastAsia="Times New Roman" w:hAnsi="Times New Roman"/>
          <w:b/>
          <w:bCs/>
          <w:sz w:val="24"/>
          <w:szCs w:val="24"/>
          <w:lang w:eastAsia="ar-SA"/>
        </w:rPr>
        <w:t>. Ответственность органов местного самоуправления и должностных лиц местного самоуправления перед государством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roofErr w:type="gramStart"/>
      <w:r w:rsidRPr="0090137D">
        <w:rPr>
          <w:rFonts w:ascii="Times New Roman" w:eastAsia="Times New Roman" w:hAnsi="Times New Roman"/>
          <w:bCs/>
          <w:sz w:val="24"/>
          <w:szCs w:val="24"/>
          <w:lang w:eastAsia="ar-SA"/>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w:t>
      </w:r>
      <w:r w:rsidRPr="002B0284">
        <w:rPr>
          <w:rFonts w:ascii="Times New Roman" w:eastAsia="Times New Roman" w:hAnsi="Times New Roman"/>
          <w:bCs/>
          <w:sz w:val="24"/>
          <w:szCs w:val="24"/>
          <w:lang w:eastAsia="ar-SA"/>
        </w:rPr>
        <w:t>устава</w:t>
      </w:r>
      <w:r w:rsidRPr="0090137D">
        <w:rPr>
          <w:rFonts w:ascii="Times New Roman" w:eastAsia="Times New Roman" w:hAnsi="Times New Roman"/>
          <w:bCs/>
          <w:sz w:val="24"/>
          <w:szCs w:val="24"/>
          <w:lang w:eastAsia="ar-SA"/>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67</w:t>
      </w:r>
      <w:r w:rsidRPr="0090137D">
        <w:rPr>
          <w:rFonts w:ascii="Times New Roman" w:eastAsia="Times New Roman" w:hAnsi="Times New Roman"/>
          <w:b/>
          <w:bCs/>
          <w:sz w:val="24"/>
          <w:szCs w:val="24"/>
          <w:lang w:eastAsia="ar-SA"/>
        </w:rPr>
        <w:t>. Ответственность Совета сельского поселения перед</w:t>
      </w:r>
      <w:r w:rsidRPr="0090137D">
        <w:rPr>
          <w:rFonts w:ascii="Times New Roman" w:eastAsia="Times New Roman" w:hAnsi="Times New Roman"/>
          <w:sz w:val="24"/>
          <w:szCs w:val="24"/>
          <w:lang w:eastAsia="ar-SA"/>
        </w:rPr>
        <w:t xml:space="preserve"> </w:t>
      </w:r>
      <w:r w:rsidRPr="0090137D">
        <w:rPr>
          <w:rFonts w:ascii="Times New Roman" w:eastAsia="Times New Roman" w:hAnsi="Times New Roman"/>
          <w:b/>
          <w:bCs/>
          <w:sz w:val="24"/>
          <w:szCs w:val="24"/>
          <w:lang w:eastAsia="ar-SA"/>
        </w:rPr>
        <w:t>государством</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1. </w:t>
      </w:r>
      <w:proofErr w:type="gramStart"/>
      <w:r w:rsidRPr="0090137D">
        <w:rPr>
          <w:rFonts w:ascii="Times New Roman" w:eastAsia="Times New Roman" w:hAnsi="Times New Roman"/>
          <w:bCs/>
          <w:sz w:val="24"/>
          <w:szCs w:val="24"/>
          <w:lang w:eastAsia="ar-SA"/>
        </w:rPr>
        <w:t xml:space="preserve">Совет сельского поселения может быть распущен в соответствии с законом Республики Коми, если соответствующим судом установлено, что Советом сельского </w:t>
      </w:r>
      <w:r w:rsidRPr="0090137D">
        <w:rPr>
          <w:rFonts w:ascii="Times New Roman" w:eastAsia="Times New Roman" w:hAnsi="Times New Roman"/>
          <w:bCs/>
          <w:sz w:val="24"/>
          <w:szCs w:val="24"/>
          <w:lang w:eastAsia="ar-SA"/>
        </w:rPr>
        <w:lastRenderedPageBreak/>
        <w:t>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w:t>
      </w:r>
      <w:proofErr w:type="gramEnd"/>
      <w:r w:rsidRPr="0090137D">
        <w:rPr>
          <w:rFonts w:ascii="Times New Roman" w:eastAsia="Times New Roman" w:hAnsi="Times New Roman"/>
          <w:bCs/>
          <w:sz w:val="24"/>
          <w:szCs w:val="24"/>
          <w:lang w:eastAsia="ar-SA"/>
        </w:rPr>
        <w:t xml:space="preserve">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Полномочия Совета сельского поселения также прекращаются со дня вступления в силу Закона Республики Коми о его роспуске:</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Cs/>
          <w:sz w:val="24"/>
          <w:szCs w:val="24"/>
          <w:lang w:eastAsia="ar-SA"/>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68</w:t>
      </w:r>
      <w:r w:rsidRPr="0090137D">
        <w:rPr>
          <w:rFonts w:ascii="Times New Roman" w:eastAsia="Times New Roman" w:hAnsi="Times New Roman"/>
          <w:b/>
          <w:bCs/>
          <w:sz w:val="24"/>
          <w:szCs w:val="24"/>
          <w:lang w:eastAsia="ar-SA"/>
        </w:rPr>
        <w:t>. Ответственность главы сельского поселения перед государством</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Arial" w:eastAsia="Times New Roman" w:hAnsi="Arial" w:cs="Arial"/>
          <w:bCs/>
          <w:sz w:val="24"/>
          <w:szCs w:val="24"/>
          <w:lang w:eastAsia="ar-SA"/>
        </w:rPr>
      </w:pPr>
      <w:r w:rsidRPr="0090137D">
        <w:rPr>
          <w:rFonts w:ascii="Times New Roman" w:eastAsia="Times New Roman" w:hAnsi="Times New Roman"/>
          <w:bCs/>
          <w:sz w:val="24"/>
          <w:szCs w:val="24"/>
          <w:lang w:eastAsia="ar-SA"/>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roofErr w:type="gramStart"/>
      <w:r w:rsidRPr="0090137D">
        <w:rPr>
          <w:rFonts w:ascii="Times New Roman" w:eastAsia="Times New Roman" w:hAnsi="Times New Roman"/>
          <w:bCs/>
          <w:sz w:val="24"/>
          <w:szCs w:val="24"/>
          <w:lang w:eastAsia="ar-SA"/>
        </w:rPr>
        <w:t xml:space="preserve">1) издания указанным должностным лицом нормативного правового акта, противоречащего Конституции Российской Федерации, </w:t>
      </w:r>
      <w:r w:rsidRPr="0090137D">
        <w:rPr>
          <w:rFonts w:ascii="Times New Roman" w:eastAsia="Times New Roman" w:hAnsi="Times New Roman" w:cs="Calibri"/>
          <w:sz w:val="24"/>
          <w:szCs w:val="24"/>
          <w:lang w:eastAsia="ar-SA"/>
        </w:rPr>
        <w:t xml:space="preserve">федеральным конституционным законам, </w:t>
      </w:r>
      <w:r w:rsidRPr="0090137D">
        <w:rPr>
          <w:rFonts w:ascii="Times New Roman" w:eastAsia="Times New Roman" w:hAnsi="Times New Roman"/>
          <w:bCs/>
          <w:sz w:val="24"/>
          <w:szCs w:val="24"/>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90137D">
        <w:rPr>
          <w:rFonts w:ascii="Times New Roman" w:eastAsia="Times New Roman" w:hAnsi="Times New Roman"/>
          <w:bCs/>
          <w:sz w:val="24"/>
          <w:szCs w:val="24"/>
          <w:lang w:eastAsia="ar-SA"/>
        </w:rPr>
        <w:t xml:space="preserve"> мер по исполнению решения суда;</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roofErr w:type="gramStart"/>
      <w:r w:rsidRPr="0090137D">
        <w:rPr>
          <w:rFonts w:ascii="Times New Roman" w:eastAsia="Times New Roman" w:hAnsi="Times New Roman"/>
          <w:bCs/>
          <w:sz w:val="24"/>
          <w:szCs w:val="24"/>
          <w:lang w:eastAsia="ar-SA"/>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90137D">
        <w:rPr>
          <w:rFonts w:ascii="Times New Roman" w:eastAsia="Times New Roman" w:hAnsi="Times New Roman"/>
          <w:sz w:val="24"/>
          <w:szCs w:val="24"/>
          <w:lang w:eastAsia="ar-SA"/>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0137D">
        <w:rPr>
          <w:rFonts w:ascii="Times New Roman" w:eastAsia="Times New Roman" w:hAnsi="Times New Roman"/>
          <w:sz w:val="24"/>
          <w:szCs w:val="24"/>
          <w:lang w:eastAsia="ar-SA"/>
        </w:rPr>
        <w:t>, бюджетных кредитов, полученных из других бюджетов бюджетной системы Российской Федерации</w:t>
      </w:r>
      <w:r w:rsidRPr="0090137D">
        <w:rPr>
          <w:rFonts w:ascii="Times New Roman" w:eastAsia="Times New Roman" w:hAnsi="Times New Roman"/>
          <w:bCs/>
          <w:sz w:val="24"/>
          <w:szCs w:val="24"/>
          <w:lang w:eastAsia="ar-SA"/>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
          <w:bCs/>
          <w:sz w:val="24"/>
          <w:szCs w:val="24"/>
          <w:lang w:eastAsia="ar-SA"/>
        </w:rPr>
        <w:t xml:space="preserve">Статья </w:t>
      </w:r>
      <w:r>
        <w:rPr>
          <w:rFonts w:ascii="Times New Roman" w:eastAsia="Times New Roman" w:hAnsi="Times New Roman"/>
          <w:b/>
          <w:bCs/>
          <w:sz w:val="24"/>
          <w:szCs w:val="24"/>
          <w:lang w:eastAsia="ar-SA"/>
        </w:rPr>
        <w:t>69</w:t>
      </w:r>
      <w:r w:rsidRPr="0090137D">
        <w:rPr>
          <w:rFonts w:ascii="Times New Roman" w:eastAsia="Times New Roman" w:hAnsi="Times New Roman"/>
          <w:b/>
          <w:bCs/>
          <w:sz w:val="24"/>
          <w:szCs w:val="24"/>
          <w:lang w:eastAsia="ar-SA"/>
        </w:rPr>
        <w:t>. Удаление главы сельского поселения в отставку</w:t>
      </w:r>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lastRenderedPageBreak/>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Основаниями для удаления главы сельского поселения в отставку являются: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8D1686" w:rsidRDefault="008D1686" w:rsidP="008D1686">
      <w:pPr>
        <w:spacing w:after="0"/>
        <w:ind w:right="424" w:firstLine="567"/>
        <w:jc w:val="both"/>
        <w:rPr>
          <w:rFonts w:ascii="Times New Roman" w:eastAsia="Times New Roman" w:hAnsi="Times New Roman"/>
          <w:bCs/>
          <w:sz w:val="24"/>
          <w:szCs w:val="24"/>
          <w:lang w:eastAsia="ar-SA"/>
        </w:rPr>
      </w:pPr>
      <w:proofErr w:type="gramStart"/>
      <w:r w:rsidRPr="0090137D">
        <w:rPr>
          <w:rFonts w:ascii="Times New Roman" w:eastAsia="Times New Roman" w:hAnsi="Times New Roman"/>
          <w:bCs/>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90137D">
        <w:rPr>
          <w:rFonts w:ascii="Times New Roman" w:eastAsia="Times New Roman" w:hAnsi="Times New Roman"/>
          <w:bCs/>
          <w:sz w:val="24"/>
          <w:szCs w:val="24"/>
          <w:lang w:eastAsia="ar-SA"/>
        </w:rPr>
        <w:t xml:space="preserve"> за пределами территории Российской Федерации, владеть и (или) пользоваться иностранными финансовыми инструментами»;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60621B">
        <w:rPr>
          <w:rFonts w:ascii="Times New Roman" w:eastAsia="Times New Roman" w:hAnsi="Times New Roman"/>
          <w:bCs/>
          <w:sz w:val="24"/>
          <w:szCs w:val="24"/>
          <w:lang w:eastAsia="ar-SA"/>
        </w:rPr>
        <w:t>5) приобретение им статуса иностранного агента;</w:t>
      </w:r>
    </w:p>
    <w:p w:rsidR="008D1686" w:rsidRDefault="008D1686" w:rsidP="008D1686">
      <w:pPr>
        <w:spacing w:after="0"/>
        <w:ind w:right="424" w:firstLine="567"/>
        <w:jc w:val="both"/>
        <w:rPr>
          <w:rFonts w:ascii="Times New Roman" w:eastAsia="Times New Roman" w:hAnsi="Times New Roman"/>
          <w:bCs/>
          <w:sz w:val="24"/>
          <w:szCs w:val="24"/>
          <w:lang w:eastAsia="ar-SA"/>
        </w:rPr>
      </w:pPr>
      <w:proofErr w:type="gramStart"/>
      <w:r>
        <w:rPr>
          <w:rFonts w:ascii="Times New Roman" w:eastAsia="Times New Roman" w:hAnsi="Times New Roman"/>
          <w:bCs/>
          <w:sz w:val="24"/>
          <w:szCs w:val="24"/>
          <w:lang w:eastAsia="ar-SA"/>
        </w:rPr>
        <w:t>6</w:t>
      </w:r>
      <w:r w:rsidRPr="0090137D">
        <w:rPr>
          <w:rFonts w:ascii="Times New Roman" w:eastAsia="Times New Roman" w:hAnsi="Times New Roman"/>
          <w:bCs/>
          <w:sz w:val="24"/>
          <w:szCs w:val="24"/>
          <w:lang w:eastAsia="ar-SA"/>
        </w:rPr>
        <w:t>)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90137D">
        <w:rPr>
          <w:rFonts w:ascii="Times New Roman" w:eastAsia="Times New Roman" w:hAnsi="Times New Roman"/>
          <w:bCs/>
          <w:sz w:val="24"/>
          <w:szCs w:val="24"/>
          <w:lang w:eastAsia="ar-SA"/>
        </w:rPr>
        <w:t xml:space="preserve"> и способствовало возникновению межнациональных (межэтнических) и</w:t>
      </w:r>
      <w:r>
        <w:rPr>
          <w:rFonts w:ascii="Times New Roman" w:eastAsia="Times New Roman" w:hAnsi="Times New Roman"/>
          <w:bCs/>
          <w:sz w:val="24"/>
          <w:szCs w:val="24"/>
          <w:lang w:eastAsia="ar-SA"/>
        </w:rPr>
        <w:t xml:space="preserve"> межконфессиональных конфликтов;</w:t>
      </w:r>
    </w:p>
    <w:p w:rsidR="008D1686" w:rsidRPr="0060621B" w:rsidRDefault="008D1686" w:rsidP="008D1686">
      <w:pPr>
        <w:pStyle w:val="article"/>
        <w:spacing w:line="240" w:lineRule="auto"/>
        <w:rPr>
          <w:rFonts w:ascii="Calibri" w:hAnsi="Calibri" w:cs="Times New Roman"/>
          <w:bCs/>
          <w:sz w:val="24"/>
          <w:szCs w:val="24"/>
        </w:rPr>
      </w:pPr>
      <w:r w:rsidRPr="0060621B">
        <w:rPr>
          <w:rFonts w:ascii="Times New Roman" w:hAnsi="Times New Roman" w:cs="Times New Roman"/>
          <w:bCs/>
          <w:sz w:val="24"/>
          <w:szCs w:val="24"/>
        </w:rPr>
        <w:t xml:space="preserve">7) </w:t>
      </w:r>
      <w:proofErr w:type="gramStart"/>
      <w:r w:rsidRPr="0060621B">
        <w:rPr>
          <w:rFonts w:ascii="Times New Roman" w:hAnsi="Times New Roman" w:cs="Times New Roman"/>
          <w:bCs/>
          <w:sz w:val="24"/>
          <w:szCs w:val="24"/>
        </w:rPr>
        <w:t>систематическое</w:t>
      </w:r>
      <w:proofErr w:type="gramEnd"/>
      <w:r w:rsidRPr="0060621B">
        <w:rPr>
          <w:rFonts w:ascii="Times New Roman" w:hAnsi="Times New Roman" w:cs="Times New Roman"/>
          <w:bCs/>
          <w:sz w:val="24"/>
          <w:szCs w:val="24"/>
        </w:rPr>
        <w:t xml:space="preserve"> </w:t>
      </w:r>
      <w:proofErr w:type="spellStart"/>
      <w:r w:rsidRPr="0060621B">
        <w:rPr>
          <w:rFonts w:ascii="Times New Roman" w:hAnsi="Times New Roman" w:cs="Times New Roman"/>
          <w:bCs/>
          <w:sz w:val="24"/>
          <w:szCs w:val="24"/>
        </w:rPr>
        <w:t>недостижение</w:t>
      </w:r>
      <w:proofErr w:type="spellEnd"/>
      <w:r w:rsidRPr="0060621B">
        <w:rPr>
          <w:rFonts w:ascii="Times New Roman" w:hAnsi="Times New Roman" w:cs="Times New Roman"/>
          <w:bCs/>
          <w:sz w:val="24"/>
          <w:szCs w:val="24"/>
        </w:rPr>
        <w:t xml:space="preserve"> показателей для оценки эффективности деятельности органов местного самоуправления.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60621B">
        <w:rPr>
          <w:rFonts w:ascii="Times New Roman" w:eastAsia="Times New Roman" w:hAnsi="Times New Roman"/>
          <w:bCs/>
          <w:sz w:val="24"/>
          <w:szCs w:val="24"/>
          <w:lang w:eastAsia="ar-SA"/>
        </w:rPr>
        <w:t>3. Инициатива депутатов Совета сельского</w:t>
      </w:r>
      <w:r w:rsidRPr="0090137D">
        <w:rPr>
          <w:rFonts w:ascii="Times New Roman" w:eastAsia="Times New Roman" w:hAnsi="Times New Roman"/>
          <w:bCs/>
          <w:sz w:val="24"/>
          <w:szCs w:val="24"/>
          <w:lang w:eastAsia="ar-SA"/>
        </w:rPr>
        <w:t xml:space="preserve">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90137D">
        <w:rPr>
          <w:rFonts w:ascii="Times New Roman" w:eastAsia="Times New Roman" w:hAnsi="Times New Roman"/>
          <w:sz w:val="24"/>
          <w:szCs w:val="24"/>
          <w:lang w:eastAsia="ar-SA"/>
        </w:rPr>
        <w:t xml:space="preserve"> </w:t>
      </w:r>
      <w:r w:rsidRPr="0090137D">
        <w:rPr>
          <w:rFonts w:ascii="Times New Roman" w:eastAsia="Times New Roman" w:hAnsi="Times New Roman"/>
          <w:bCs/>
          <w:sz w:val="24"/>
          <w:szCs w:val="24"/>
          <w:lang w:eastAsia="ar-SA"/>
        </w:rPr>
        <w:t>позднее дня, следующего за днем внесения указанного обращения в Совет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lastRenderedPageBreak/>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5. </w:t>
      </w:r>
      <w:proofErr w:type="gramStart"/>
      <w:r w:rsidRPr="0090137D">
        <w:rPr>
          <w:rFonts w:ascii="Times New Roman" w:eastAsia="Times New Roman" w:hAnsi="Times New Roman"/>
          <w:bCs/>
          <w:sz w:val="24"/>
          <w:szCs w:val="24"/>
          <w:lang w:eastAsia="ar-SA"/>
        </w:rPr>
        <w:t>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w:t>
      </w:r>
      <w:proofErr w:type="gramEnd"/>
      <w:r w:rsidRPr="0090137D">
        <w:rPr>
          <w:rFonts w:ascii="Times New Roman" w:eastAsia="Times New Roman" w:hAnsi="Times New Roman"/>
          <w:bCs/>
          <w:sz w:val="24"/>
          <w:szCs w:val="24"/>
          <w:lang w:eastAsia="ar-SA"/>
        </w:rPr>
        <w:t xml:space="preserve">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90137D">
        <w:rPr>
          <w:rFonts w:ascii="Times New Roman" w:eastAsia="Times New Roman" w:hAnsi="Times New Roman"/>
          <w:sz w:val="24"/>
          <w:szCs w:val="24"/>
          <w:lang w:eastAsia="ar-SA"/>
        </w:rPr>
        <w:t xml:space="preserve"> </w:t>
      </w:r>
      <w:r w:rsidRPr="0090137D">
        <w:rPr>
          <w:rFonts w:ascii="Times New Roman" w:eastAsia="Times New Roman" w:hAnsi="Times New Roman"/>
          <w:bCs/>
          <w:sz w:val="24"/>
          <w:szCs w:val="24"/>
          <w:lang w:eastAsia="ar-SA"/>
        </w:rPr>
        <w:t>не позднее чем через пять дней со дня его принятия. В случае</w:t>
      </w:r>
      <w:proofErr w:type="gramStart"/>
      <w:r w:rsidRPr="0090137D">
        <w:rPr>
          <w:rFonts w:ascii="Times New Roman" w:eastAsia="Times New Roman" w:hAnsi="Times New Roman"/>
          <w:bCs/>
          <w:sz w:val="24"/>
          <w:szCs w:val="24"/>
          <w:lang w:eastAsia="ar-SA"/>
        </w:rPr>
        <w:t>,</w:t>
      </w:r>
      <w:proofErr w:type="gramEnd"/>
      <w:r w:rsidRPr="0090137D">
        <w:rPr>
          <w:rFonts w:ascii="Times New Roman" w:eastAsia="Times New Roman" w:hAnsi="Times New Roman"/>
          <w:bCs/>
          <w:sz w:val="24"/>
          <w:szCs w:val="24"/>
          <w:lang w:eastAsia="ar-SA"/>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12. </w:t>
      </w:r>
      <w:proofErr w:type="gramStart"/>
      <w:r w:rsidRPr="0090137D">
        <w:rPr>
          <w:rFonts w:ascii="Times New Roman" w:eastAsia="Times New Roman" w:hAnsi="Times New Roman"/>
          <w:bCs/>
          <w:sz w:val="24"/>
          <w:szCs w:val="24"/>
          <w:lang w:eastAsia="ar-SA"/>
        </w:rPr>
        <w:t>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roofErr w:type="gramEnd"/>
    </w:p>
    <w:p w:rsidR="008D1686" w:rsidRPr="0090137D" w:rsidRDefault="008D1686" w:rsidP="008D1686">
      <w:pPr>
        <w:spacing w:after="0"/>
        <w:ind w:right="424" w:firstLine="567"/>
        <w:jc w:val="both"/>
        <w:rPr>
          <w:rFonts w:ascii="Times New Roman" w:eastAsia="Times New Roman" w:hAnsi="Times New Roman"/>
          <w:b/>
          <w:bCs/>
          <w:sz w:val="24"/>
          <w:szCs w:val="24"/>
          <w:lang w:eastAsia="ar-SA"/>
        </w:rPr>
      </w:pPr>
      <w:r w:rsidRPr="0090137D">
        <w:rPr>
          <w:rFonts w:ascii="Times New Roman" w:eastAsia="Times New Roman" w:hAnsi="Times New Roman"/>
          <w:bCs/>
          <w:sz w:val="24"/>
          <w:szCs w:val="24"/>
          <w:lang w:eastAsia="ar-SA"/>
        </w:rPr>
        <w:lastRenderedPageBreak/>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8D1686" w:rsidRPr="0090137D" w:rsidRDefault="008D1686" w:rsidP="008D1686">
      <w:pPr>
        <w:spacing w:after="0"/>
        <w:ind w:right="424"/>
        <w:jc w:val="center"/>
        <w:rPr>
          <w:rFonts w:ascii="Times New Roman" w:eastAsia="Times New Roman" w:hAnsi="Times New Roman"/>
          <w:b/>
          <w:bCs/>
          <w:sz w:val="28"/>
          <w:szCs w:val="24"/>
          <w:lang w:eastAsia="ar-SA"/>
        </w:rPr>
      </w:pPr>
    </w:p>
    <w:p w:rsidR="008D1686" w:rsidRPr="0090137D" w:rsidRDefault="008D1686" w:rsidP="008D1686">
      <w:pPr>
        <w:spacing w:after="0"/>
        <w:ind w:right="424"/>
        <w:jc w:val="center"/>
        <w:rPr>
          <w:rFonts w:ascii="Times New Roman" w:eastAsia="Times New Roman" w:hAnsi="Times New Roman"/>
          <w:b/>
          <w:bCs/>
          <w:sz w:val="28"/>
          <w:szCs w:val="24"/>
          <w:lang w:eastAsia="ar-SA"/>
        </w:rPr>
      </w:pPr>
      <w:r w:rsidRPr="0090137D">
        <w:rPr>
          <w:rFonts w:ascii="Times New Roman" w:eastAsia="Times New Roman" w:hAnsi="Times New Roman"/>
          <w:b/>
          <w:bCs/>
          <w:sz w:val="28"/>
          <w:szCs w:val="24"/>
          <w:lang w:eastAsia="ar-SA"/>
        </w:rPr>
        <w:t>Глава 7. Заключительные положения</w:t>
      </w:r>
    </w:p>
    <w:p w:rsidR="008D1686" w:rsidRPr="0090137D" w:rsidRDefault="008D1686" w:rsidP="008D1686">
      <w:pPr>
        <w:spacing w:after="0"/>
        <w:ind w:right="424"/>
        <w:jc w:val="center"/>
        <w:rPr>
          <w:rFonts w:ascii="Times New Roman" w:eastAsia="Times New Roman" w:hAnsi="Times New Roman"/>
          <w:b/>
          <w:bCs/>
          <w:sz w:val="28"/>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7</w:t>
      </w:r>
      <w:r>
        <w:rPr>
          <w:rFonts w:ascii="Times New Roman" w:eastAsia="Times New Roman" w:hAnsi="Times New Roman"/>
          <w:b/>
          <w:bCs/>
          <w:sz w:val="24"/>
          <w:szCs w:val="24"/>
          <w:lang w:eastAsia="ar-SA"/>
        </w:rPr>
        <w:t>0</w:t>
      </w:r>
      <w:r w:rsidRPr="0090137D">
        <w:rPr>
          <w:rFonts w:ascii="Times New Roman" w:eastAsia="Times New Roman" w:hAnsi="Times New Roman"/>
          <w:b/>
          <w:bCs/>
          <w:sz w:val="24"/>
          <w:szCs w:val="24"/>
          <w:lang w:eastAsia="ar-SA"/>
        </w:rPr>
        <w:t>. Государственная регистрация и вступление в силу Устава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2. </w:t>
      </w:r>
      <w:r w:rsidRPr="00F863F4">
        <w:rPr>
          <w:rFonts w:ascii="Times New Roman" w:eastAsia="Times New Roman" w:hAnsi="Times New Roman"/>
          <w:bCs/>
          <w:sz w:val="24"/>
          <w:szCs w:val="24"/>
          <w:lang w:eastAsia="ar-SA"/>
        </w:rPr>
        <w:t>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
          <w:bCs/>
          <w:sz w:val="24"/>
          <w:szCs w:val="24"/>
          <w:lang w:eastAsia="ar-SA"/>
        </w:rPr>
        <w:t>Статья 7</w:t>
      </w:r>
      <w:r>
        <w:rPr>
          <w:rFonts w:ascii="Times New Roman" w:eastAsia="Times New Roman" w:hAnsi="Times New Roman"/>
          <w:b/>
          <w:bCs/>
          <w:sz w:val="24"/>
          <w:szCs w:val="24"/>
          <w:lang w:eastAsia="ar-SA"/>
        </w:rPr>
        <w:t>1</w:t>
      </w:r>
      <w:r w:rsidRPr="0090137D">
        <w:rPr>
          <w:rFonts w:ascii="Times New Roman" w:eastAsia="Times New Roman" w:hAnsi="Times New Roman"/>
          <w:b/>
          <w:bCs/>
          <w:sz w:val="24"/>
          <w:szCs w:val="24"/>
          <w:lang w:eastAsia="ar-SA"/>
        </w:rPr>
        <w:t xml:space="preserve">. Порядок внесения изменений и дополнений в Устав сельского поселения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90137D">
        <w:rPr>
          <w:rFonts w:ascii="Times New Roman" w:eastAsia="Times New Roman" w:hAnsi="Times New Roman"/>
          <w:bCs/>
          <w:sz w:val="24"/>
          <w:szCs w:val="24"/>
          <w:lang w:eastAsia="ar-SA"/>
        </w:rPr>
        <w:t>Усть-Цилемского</w:t>
      </w:r>
      <w:proofErr w:type="spellEnd"/>
      <w:r w:rsidRPr="0090137D">
        <w:rPr>
          <w:rFonts w:ascii="Times New Roman" w:eastAsia="Times New Roman" w:hAnsi="Times New Roman"/>
          <w:bCs/>
          <w:sz w:val="24"/>
          <w:szCs w:val="24"/>
          <w:lang w:eastAsia="ar-SA"/>
        </w:rPr>
        <w:t xml:space="preserve"> района.</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w:t>
      </w:r>
      <w:proofErr w:type="gramStart"/>
      <w:r w:rsidRPr="0090137D">
        <w:rPr>
          <w:rFonts w:ascii="Times New Roman" w:eastAsia="Times New Roman" w:hAnsi="Times New Roman"/>
          <w:bCs/>
          <w:sz w:val="24"/>
          <w:szCs w:val="24"/>
          <w:lang w:eastAsia="ar-SA"/>
        </w:rPr>
        <w:t>в</w:t>
      </w:r>
      <w:proofErr w:type="gramEnd"/>
      <w:r w:rsidRPr="0090137D">
        <w:rPr>
          <w:rFonts w:ascii="Times New Roman" w:eastAsia="Times New Roman" w:hAnsi="Times New Roman"/>
          <w:bCs/>
          <w:sz w:val="24"/>
          <w:szCs w:val="24"/>
          <w:lang w:eastAsia="ar-SA"/>
        </w:rPr>
        <w:t xml:space="preserve"> </w:t>
      </w:r>
      <w:proofErr w:type="gramStart"/>
      <w:r w:rsidRPr="0090137D">
        <w:rPr>
          <w:rFonts w:ascii="Times New Roman" w:eastAsia="Times New Roman" w:hAnsi="Times New Roman"/>
          <w:bCs/>
          <w:sz w:val="24"/>
          <w:szCs w:val="24"/>
          <w:lang w:eastAsia="ar-SA"/>
        </w:rPr>
        <w:t>его</w:t>
      </w:r>
      <w:proofErr w:type="gramEnd"/>
      <w:r w:rsidRPr="0090137D">
        <w:rPr>
          <w:rFonts w:ascii="Times New Roman" w:eastAsia="Times New Roman" w:hAnsi="Times New Roman"/>
          <w:bCs/>
          <w:sz w:val="24"/>
          <w:szCs w:val="24"/>
          <w:lang w:eastAsia="ar-SA"/>
        </w:rPr>
        <w:t xml:space="preserve"> </w:t>
      </w:r>
      <w:proofErr w:type="gramStart"/>
      <w:r w:rsidRPr="0090137D">
        <w:rPr>
          <w:rFonts w:ascii="Times New Roman" w:eastAsia="Times New Roman" w:hAnsi="Times New Roman"/>
          <w:bCs/>
          <w:sz w:val="24"/>
          <w:szCs w:val="24"/>
          <w:lang w:eastAsia="ar-SA"/>
        </w:rPr>
        <w:t>обсуждении</w:t>
      </w:r>
      <w:proofErr w:type="gramEnd"/>
      <w:r w:rsidRPr="0090137D">
        <w:rPr>
          <w:rFonts w:ascii="Times New Roman" w:eastAsia="Times New Roman" w:hAnsi="Times New Roman"/>
          <w:bCs/>
          <w:sz w:val="24"/>
          <w:szCs w:val="24"/>
          <w:lang w:eastAsia="ar-SA"/>
        </w:rPr>
        <w:t xml:space="preserve">. </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roofErr w:type="gramStart"/>
      <w:r w:rsidRPr="0090137D">
        <w:rPr>
          <w:rFonts w:ascii="Times New Roman" w:eastAsia="Times New Roman" w:hAnsi="Times New Roman"/>
          <w:bCs/>
          <w:sz w:val="24"/>
          <w:szCs w:val="24"/>
          <w:lang w:eastAsia="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w:t>
      </w:r>
      <w:proofErr w:type="gramEnd"/>
      <w:r w:rsidRPr="0090137D">
        <w:rPr>
          <w:rFonts w:ascii="Times New Roman" w:eastAsia="Times New Roman" w:hAnsi="Times New Roman"/>
          <w:bCs/>
          <w:sz w:val="24"/>
          <w:szCs w:val="24"/>
          <w:lang w:eastAsia="ar-SA"/>
        </w:rPr>
        <w:t xml:space="preserve"> сельского поселения в соответствие с этими нормативными правовыми актами.</w:t>
      </w:r>
    </w:p>
    <w:p w:rsidR="008D1686" w:rsidRPr="0090137D" w:rsidRDefault="008D1686" w:rsidP="008D1686">
      <w:pPr>
        <w:spacing w:after="0"/>
        <w:ind w:right="424" w:firstLine="567"/>
        <w:jc w:val="both"/>
        <w:rPr>
          <w:rFonts w:ascii="Arial" w:eastAsia="Times New Roman" w:hAnsi="Arial" w:cs="Arial"/>
          <w:bCs/>
          <w:sz w:val="24"/>
          <w:szCs w:val="24"/>
          <w:lang w:eastAsia="ar-SA"/>
        </w:rPr>
      </w:pPr>
      <w:r w:rsidRPr="0090137D">
        <w:rPr>
          <w:rFonts w:ascii="Times New Roman" w:eastAsia="Times New Roman" w:hAnsi="Times New Roman"/>
          <w:bCs/>
          <w:sz w:val="24"/>
          <w:szCs w:val="24"/>
          <w:lang w:eastAsia="ar-SA"/>
        </w:rPr>
        <w:lastRenderedPageBreak/>
        <w:t xml:space="preserve">4. </w:t>
      </w:r>
      <w:proofErr w:type="gramStart"/>
      <w:r w:rsidRPr="0090137D">
        <w:rPr>
          <w:rFonts w:ascii="Times New Roman" w:eastAsia="Times New Roman" w:hAnsi="Times New Roman"/>
          <w:bCs/>
          <w:sz w:val="24"/>
          <w:szCs w:val="24"/>
          <w:lang w:eastAsia="ar-SA"/>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5. </w:t>
      </w:r>
      <w:r w:rsidRPr="0090137D">
        <w:rPr>
          <w:rFonts w:ascii="Times New Roman" w:eastAsia="Times New Roman" w:hAnsi="Times New Roman"/>
          <w:sz w:val="24"/>
          <w:szCs w:val="28"/>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proofErr w:type="gramStart"/>
      <w:r w:rsidRPr="0090137D">
        <w:rPr>
          <w:rFonts w:ascii="Times New Roman" w:eastAsia="Times New Roman" w:hAnsi="Times New Roman"/>
          <w:bCs/>
          <w:sz w:val="24"/>
          <w:szCs w:val="24"/>
          <w:lang w:eastAsia="ar-SA"/>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90137D">
        <w:rPr>
          <w:rFonts w:ascii="Times New Roman" w:eastAsia="Times New Roman" w:hAnsi="Times New Roman"/>
          <w:bCs/>
          <w:sz w:val="24"/>
          <w:szCs w:val="24"/>
          <w:lang w:eastAsia="ar-SA"/>
        </w:rPr>
        <w:t xml:space="preserve"> Уставом.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D1686" w:rsidRPr="0090137D" w:rsidRDefault="008D1686" w:rsidP="008D1686">
      <w:pPr>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7. </w:t>
      </w:r>
      <w:r w:rsidRPr="00F863F4">
        <w:rPr>
          <w:rFonts w:ascii="Times New Roman" w:eastAsia="Times New Roman" w:hAnsi="Times New Roman"/>
          <w:bCs/>
          <w:sz w:val="24"/>
          <w:szCs w:val="24"/>
          <w:lang w:eastAsia="ar-SA"/>
        </w:rPr>
        <w:t>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8D1686" w:rsidRPr="0090137D" w:rsidRDefault="008D1686" w:rsidP="008D1686">
      <w:pPr>
        <w:autoSpaceDE w:val="0"/>
        <w:autoSpaceDN w:val="0"/>
        <w:adjustRightInd w:val="0"/>
        <w:spacing w:after="0"/>
        <w:ind w:right="424" w:firstLine="567"/>
        <w:jc w:val="both"/>
        <w:rPr>
          <w:rFonts w:ascii="Times New Roman" w:eastAsia="Times New Roman" w:hAnsi="Times New Roman"/>
          <w:bCs/>
          <w:sz w:val="24"/>
          <w:szCs w:val="24"/>
          <w:lang w:eastAsia="ar-SA"/>
        </w:rPr>
      </w:pPr>
      <w:r w:rsidRPr="0090137D">
        <w:rPr>
          <w:rFonts w:ascii="Times New Roman" w:eastAsia="Times New Roman" w:hAnsi="Times New Roman"/>
          <w:bCs/>
          <w:sz w:val="24"/>
          <w:szCs w:val="24"/>
          <w:lang w:eastAsia="ar-SA"/>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90137D">
        <w:rPr>
          <w:rFonts w:ascii="Times New Roman" w:eastAsia="Times New Roman" w:hAnsi="Times New Roman"/>
          <w:sz w:val="24"/>
          <w:szCs w:val="24"/>
          <w:lang w:eastAsia="ru-RU"/>
        </w:rPr>
        <w:t xml:space="preserve"> уведомления о включении сведений о муниципальном правовом </w:t>
      </w:r>
      <w:proofErr w:type="gramStart"/>
      <w:r w:rsidRPr="0090137D">
        <w:rPr>
          <w:rFonts w:ascii="Times New Roman" w:eastAsia="Times New Roman" w:hAnsi="Times New Roman"/>
          <w:sz w:val="24"/>
          <w:szCs w:val="24"/>
          <w:lang w:eastAsia="ru-RU"/>
        </w:rPr>
        <w:t>акте</w:t>
      </w:r>
      <w:proofErr w:type="gramEnd"/>
      <w:r w:rsidRPr="0090137D">
        <w:rPr>
          <w:rFonts w:ascii="Times New Roman" w:eastAsia="Times New Roman" w:hAnsi="Times New Roman"/>
          <w:sz w:val="24"/>
          <w:szCs w:val="24"/>
          <w:lang w:eastAsia="ru-RU"/>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90137D">
        <w:rPr>
          <w:rFonts w:ascii="Times New Roman" w:eastAsia="Times New Roman" w:hAnsi="Times New Roman"/>
          <w:bCs/>
          <w:sz w:val="24"/>
          <w:szCs w:val="24"/>
          <w:lang w:eastAsia="ar-SA"/>
        </w:rPr>
        <w:t>.</w:t>
      </w:r>
    </w:p>
    <w:p w:rsidR="008D1686" w:rsidRPr="0090137D" w:rsidRDefault="008D1686" w:rsidP="008D1686">
      <w:pPr>
        <w:spacing w:after="0"/>
        <w:ind w:right="424" w:firstLine="567"/>
        <w:jc w:val="both"/>
        <w:rPr>
          <w:rFonts w:ascii="Times New Roman" w:eastAsia="Times New Roman" w:hAnsi="Times New Roman"/>
          <w:b/>
          <w:sz w:val="24"/>
          <w:szCs w:val="24"/>
          <w:lang w:eastAsia="ar-SA"/>
        </w:rPr>
      </w:pPr>
    </w:p>
    <w:p w:rsidR="008D1686" w:rsidRPr="0090137D" w:rsidRDefault="008D1686" w:rsidP="008D1686">
      <w:pPr>
        <w:spacing w:after="0"/>
        <w:ind w:right="424" w:firstLine="567"/>
        <w:jc w:val="both"/>
        <w:rPr>
          <w:rFonts w:ascii="Times New Roman" w:eastAsia="Times New Roman" w:hAnsi="Times New Roman"/>
          <w:sz w:val="24"/>
          <w:szCs w:val="28"/>
          <w:lang w:eastAsia="ar-SA"/>
        </w:rPr>
      </w:pPr>
      <w:r w:rsidRPr="00D24167">
        <w:rPr>
          <w:rFonts w:ascii="Times New Roman" w:eastAsia="Times New Roman" w:hAnsi="Times New Roman"/>
          <w:b/>
          <w:sz w:val="24"/>
          <w:szCs w:val="24"/>
          <w:lang w:eastAsia="ar-SA"/>
        </w:rPr>
        <w:t>Статья 7</w:t>
      </w:r>
      <w:r>
        <w:rPr>
          <w:rFonts w:ascii="Times New Roman" w:eastAsia="Times New Roman" w:hAnsi="Times New Roman"/>
          <w:b/>
          <w:sz w:val="24"/>
          <w:szCs w:val="24"/>
          <w:lang w:eastAsia="ar-SA"/>
        </w:rPr>
        <w:t>2</w:t>
      </w:r>
      <w:r w:rsidRPr="00D24167">
        <w:rPr>
          <w:rFonts w:ascii="Times New Roman" w:eastAsia="Times New Roman" w:hAnsi="Times New Roman"/>
          <w:b/>
          <w:sz w:val="24"/>
          <w:szCs w:val="24"/>
          <w:lang w:eastAsia="ar-SA"/>
        </w:rPr>
        <w:t xml:space="preserve">. </w:t>
      </w:r>
      <w:r w:rsidRPr="00D24167">
        <w:rPr>
          <w:rFonts w:ascii="Times New Roman" w:eastAsia="Times New Roman" w:hAnsi="Times New Roman"/>
          <w:b/>
          <w:bCs/>
          <w:sz w:val="24"/>
          <w:szCs w:val="24"/>
          <w:lang w:eastAsia="ar-SA"/>
        </w:rPr>
        <w:t>Признание</w:t>
      </w:r>
      <w:r w:rsidRPr="0090137D">
        <w:rPr>
          <w:rFonts w:ascii="Times New Roman" w:eastAsia="Times New Roman" w:hAnsi="Times New Roman"/>
          <w:b/>
          <w:bCs/>
          <w:sz w:val="24"/>
          <w:szCs w:val="24"/>
          <w:lang w:eastAsia="ar-SA"/>
        </w:rPr>
        <w:t xml:space="preserve"> утратившими силу отдельных муниципальных правовых актов сельского поселения «</w:t>
      </w:r>
      <w:proofErr w:type="spellStart"/>
      <w:r>
        <w:rPr>
          <w:rFonts w:ascii="Times New Roman" w:eastAsia="Times New Roman" w:hAnsi="Times New Roman"/>
          <w:b/>
          <w:bCs/>
          <w:sz w:val="24"/>
          <w:szCs w:val="24"/>
          <w:lang w:eastAsia="ar-SA"/>
        </w:rPr>
        <w:t>Уег</w:t>
      </w:r>
      <w:proofErr w:type="spellEnd"/>
      <w:r w:rsidRPr="0090137D">
        <w:rPr>
          <w:rFonts w:ascii="Times New Roman" w:eastAsia="Times New Roman" w:hAnsi="Times New Roman"/>
          <w:b/>
          <w:bCs/>
          <w:sz w:val="24"/>
          <w:szCs w:val="24"/>
          <w:lang w:eastAsia="ar-SA"/>
        </w:rPr>
        <w:t>»</w:t>
      </w:r>
    </w:p>
    <w:p w:rsidR="008D1686" w:rsidRPr="0090137D" w:rsidRDefault="008D1686" w:rsidP="008D1686">
      <w:pPr>
        <w:tabs>
          <w:tab w:val="left" w:pos="0"/>
        </w:tabs>
        <w:spacing w:after="0"/>
        <w:ind w:right="424" w:firstLine="567"/>
        <w:jc w:val="both"/>
        <w:rPr>
          <w:rFonts w:ascii="Times New Roman" w:eastAsia="Times New Roman" w:hAnsi="Times New Roman"/>
          <w:sz w:val="24"/>
          <w:szCs w:val="28"/>
          <w:lang w:eastAsia="ar-SA"/>
        </w:rPr>
      </w:pPr>
    </w:p>
    <w:p w:rsidR="008D1686" w:rsidRPr="0090137D" w:rsidRDefault="008D1686" w:rsidP="008D1686">
      <w:pPr>
        <w:spacing w:after="0"/>
        <w:ind w:right="424" w:firstLine="567"/>
        <w:jc w:val="both"/>
        <w:rPr>
          <w:rFonts w:ascii="Arial" w:eastAsia="Times New Roman" w:hAnsi="Arial" w:cs="Arial"/>
          <w:sz w:val="24"/>
          <w:szCs w:val="28"/>
          <w:lang w:eastAsia="ar-SA"/>
        </w:rPr>
      </w:pPr>
      <w:r w:rsidRPr="0090137D">
        <w:rPr>
          <w:rFonts w:ascii="Times New Roman" w:eastAsia="Times New Roman" w:hAnsi="Times New Roman"/>
          <w:sz w:val="24"/>
          <w:szCs w:val="28"/>
          <w:lang w:eastAsia="ar-SA"/>
        </w:rPr>
        <w:t>Со дня вступления в силу настоящего Устава признаются утратившими силу:</w:t>
      </w:r>
    </w:p>
    <w:p w:rsidR="008D1686" w:rsidRPr="000D48C5" w:rsidRDefault="008D1686" w:rsidP="008D1686">
      <w:pPr>
        <w:spacing w:after="0"/>
        <w:ind w:right="424" w:firstLine="567"/>
        <w:jc w:val="both"/>
        <w:rPr>
          <w:rFonts w:ascii="Times New Roman" w:eastAsia="Times New Roman" w:hAnsi="Times New Roman"/>
          <w:sz w:val="24"/>
          <w:szCs w:val="28"/>
          <w:highlight w:val="cyan"/>
          <w:lang w:eastAsia="ar-SA"/>
        </w:rPr>
      </w:pPr>
      <w:r w:rsidRPr="0090137D">
        <w:rPr>
          <w:rFonts w:ascii="Arial" w:eastAsia="Times New Roman" w:hAnsi="Arial" w:cs="Arial"/>
          <w:sz w:val="24"/>
          <w:szCs w:val="28"/>
          <w:lang w:eastAsia="ar-SA"/>
        </w:rPr>
        <w:t>-</w:t>
      </w:r>
      <w:r>
        <w:rPr>
          <w:rFonts w:ascii="Arial" w:eastAsia="Times New Roman" w:hAnsi="Arial" w:cs="Arial"/>
          <w:sz w:val="24"/>
          <w:szCs w:val="28"/>
          <w:lang w:eastAsia="ar-SA"/>
        </w:rPr>
        <w:t xml:space="preserve"> </w:t>
      </w:r>
      <w:r>
        <w:rPr>
          <w:rFonts w:ascii="Times New Roman" w:eastAsia="Times New Roman" w:hAnsi="Times New Roman"/>
          <w:sz w:val="24"/>
          <w:szCs w:val="28"/>
          <w:lang w:eastAsia="ar-SA"/>
        </w:rPr>
        <w:t>Устав сельского поселения «</w:t>
      </w:r>
      <w:proofErr w:type="spellStart"/>
      <w:r>
        <w:rPr>
          <w:rFonts w:ascii="Times New Roman" w:eastAsia="Times New Roman" w:hAnsi="Times New Roman"/>
          <w:sz w:val="24"/>
          <w:szCs w:val="28"/>
          <w:lang w:eastAsia="ar-SA"/>
        </w:rPr>
        <w:t>Уег</w:t>
      </w:r>
      <w:proofErr w:type="spellEnd"/>
      <w:r>
        <w:rPr>
          <w:rFonts w:ascii="Times New Roman" w:eastAsia="Times New Roman" w:hAnsi="Times New Roman"/>
          <w:sz w:val="24"/>
          <w:szCs w:val="28"/>
          <w:lang w:eastAsia="ar-SA"/>
        </w:rPr>
        <w:t>» муниципального района «</w:t>
      </w:r>
      <w:proofErr w:type="spellStart"/>
      <w:r>
        <w:rPr>
          <w:rFonts w:ascii="Times New Roman" w:eastAsia="Times New Roman" w:hAnsi="Times New Roman"/>
          <w:sz w:val="24"/>
          <w:szCs w:val="28"/>
          <w:lang w:eastAsia="ar-SA"/>
        </w:rPr>
        <w:t>Усть-Цилемский</w:t>
      </w:r>
      <w:proofErr w:type="spellEnd"/>
      <w:r>
        <w:rPr>
          <w:rFonts w:ascii="Times New Roman" w:eastAsia="Times New Roman" w:hAnsi="Times New Roman"/>
          <w:sz w:val="24"/>
          <w:szCs w:val="28"/>
          <w:lang w:eastAsia="ar-SA"/>
        </w:rPr>
        <w:t xml:space="preserve">» Республики Коми, принятый </w:t>
      </w:r>
      <w:r w:rsidRPr="0090137D">
        <w:rPr>
          <w:rFonts w:ascii="Times New Roman" w:eastAsia="Times New Roman" w:hAnsi="Times New Roman"/>
          <w:sz w:val="24"/>
          <w:szCs w:val="28"/>
          <w:lang w:eastAsia="ar-SA"/>
        </w:rPr>
        <w:t>решение</w:t>
      </w:r>
      <w:r>
        <w:rPr>
          <w:rFonts w:ascii="Times New Roman" w:eastAsia="Times New Roman" w:hAnsi="Times New Roman"/>
          <w:sz w:val="24"/>
          <w:szCs w:val="28"/>
          <w:lang w:eastAsia="ar-SA"/>
        </w:rPr>
        <w:t>м</w:t>
      </w:r>
      <w:r w:rsidRPr="0090137D">
        <w:rPr>
          <w:rFonts w:ascii="Times New Roman" w:eastAsia="Times New Roman" w:hAnsi="Times New Roman"/>
          <w:sz w:val="24"/>
          <w:szCs w:val="28"/>
          <w:lang w:eastAsia="ar-SA"/>
        </w:rPr>
        <w:t xml:space="preserve"> С</w:t>
      </w:r>
      <w:r>
        <w:rPr>
          <w:rFonts w:ascii="Times New Roman" w:eastAsia="Times New Roman" w:hAnsi="Times New Roman"/>
          <w:sz w:val="24"/>
          <w:szCs w:val="28"/>
          <w:lang w:eastAsia="ar-SA"/>
        </w:rPr>
        <w:t xml:space="preserve">овета </w:t>
      </w:r>
      <w:r w:rsidRPr="0090137D">
        <w:rPr>
          <w:rFonts w:ascii="Times New Roman" w:eastAsia="Times New Roman" w:hAnsi="Times New Roman"/>
          <w:sz w:val="24"/>
          <w:szCs w:val="28"/>
          <w:lang w:eastAsia="ar-SA"/>
        </w:rPr>
        <w:t xml:space="preserve"> сельского поселения «</w:t>
      </w:r>
      <w:proofErr w:type="spellStart"/>
      <w:r>
        <w:rPr>
          <w:rFonts w:ascii="Times New Roman" w:eastAsia="Times New Roman" w:hAnsi="Times New Roman"/>
          <w:sz w:val="24"/>
          <w:szCs w:val="28"/>
          <w:lang w:eastAsia="ar-SA"/>
        </w:rPr>
        <w:t>Уег</w:t>
      </w:r>
      <w:proofErr w:type="spellEnd"/>
      <w:r w:rsidRPr="0090137D">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от 04.08.2022 № 5-8/27</w:t>
      </w:r>
      <w:r w:rsidRPr="002B0284">
        <w:rPr>
          <w:rFonts w:ascii="Times New Roman" w:eastAsia="Times New Roman" w:hAnsi="Times New Roman"/>
          <w:sz w:val="24"/>
          <w:szCs w:val="28"/>
          <w:lang w:eastAsia="ar-SA"/>
        </w:rPr>
        <w:t xml:space="preserve"> </w:t>
      </w:r>
      <w:r w:rsidRPr="0090137D">
        <w:rPr>
          <w:rFonts w:ascii="Times New Roman" w:eastAsia="Times New Roman" w:hAnsi="Times New Roman"/>
          <w:sz w:val="24"/>
          <w:szCs w:val="28"/>
          <w:lang w:eastAsia="ar-SA"/>
        </w:rPr>
        <w:t>«О принятии У</w:t>
      </w:r>
      <w:r>
        <w:rPr>
          <w:rFonts w:ascii="Times New Roman" w:eastAsia="Times New Roman" w:hAnsi="Times New Roman"/>
          <w:sz w:val="24"/>
          <w:szCs w:val="28"/>
          <w:lang w:eastAsia="ar-SA"/>
        </w:rPr>
        <w:t xml:space="preserve">става </w:t>
      </w:r>
      <w:r w:rsidRPr="0090137D">
        <w:rPr>
          <w:rFonts w:ascii="Times New Roman" w:eastAsia="Times New Roman" w:hAnsi="Times New Roman"/>
          <w:sz w:val="24"/>
          <w:szCs w:val="28"/>
          <w:lang w:eastAsia="ar-SA"/>
        </w:rPr>
        <w:t xml:space="preserve"> сельского</w:t>
      </w:r>
      <w:r>
        <w:rPr>
          <w:rFonts w:ascii="Times New Roman" w:eastAsia="Times New Roman" w:hAnsi="Times New Roman"/>
          <w:sz w:val="24"/>
          <w:szCs w:val="28"/>
          <w:lang w:eastAsia="ar-SA"/>
        </w:rPr>
        <w:t xml:space="preserve"> </w:t>
      </w:r>
      <w:r w:rsidRPr="0090137D">
        <w:rPr>
          <w:rFonts w:ascii="Times New Roman" w:eastAsia="Times New Roman" w:hAnsi="Times New Roman"/>
          <w:sz w:val="24"/>
          <w:szCs w:val="28"/>
          <w:lang w:eastAsia="ar-SA"/>
        </w:rPr>
        <w:t>поселения «</w:t>
      </w:r>
      <w:proofErr w:type="spellStart"/>
      <w:r>
        <w:rPr>
          <w:rFonts w:ascii="Times New Roman" w:eastAsia="Times New Roman" w:hAnsi="Times New Roman"/>
          <w:sz w:val="24"/>
          <w:szCs w:val="28"/>
          <w:lang w:eastAsia="ar-SA"/>
        </w:rPr>
        <w:t>Уег</w:t>
      </w:r>
      <w:proofErr w:type="spellEnd"/>
      <w:r w:rsidRPr="0090137D">
        <w:rPr>
          <w:rFonts w:ascii="Times New Roman" w:eastAsia="Times New Roman" w:hAnsi="Times New Roman"/>
          <w:sz w:val="24"/>
          <w:szCs w:val="28"/>
          <w:lang w:eastAsia="ar-SA"/>
        </w:rPr>
        <w:t>»</w:t>
      </w:r>
      <w:r>
        <w:rPr>
          <w:rFonts w:ascii="Times New Roman" w:eastAsia="Times New Roman" w:hAnsi="Times New Roman"/>
          <w:sz w:val="24"/>
          <w:szCs w:val="28"/>
          <w:lang w:eastAsia="ar-SA"/>
        </w:rPr>
        <w:t xml:space="preserve"> муниципального района «</w:t>
      </w:r>
      <w:proofErr w:type="spellStart"/>
      <w:r>
        <w:rPr>
          <w:rFonts w:ascii="Times New Roman" w:eastAsia="Times New Roman" w:hAnsi="Times New Roman"/>
          <w:sz w:val="24"/>
          <w:szCs w:val="28"/>
          <w:lang w:eastAsia="ar-SA"/>
        </w:rPr>
        <w:t>Усть-Цилемский</w:t>
      </w:r>
      <w:proofErr w:type="spellEnd"/>
      <w:r>
        <w:rPr>
          <w:rFonts w:ascii="Times New Roman" w:eastAsia="Times New Roman" w:hAnsi="Times New Roman"/>
          <w:sz w:val="24"/>
          <w:szCs w:val="28"/>
          <w:lang w:eastAsia="ar-SA"/>
        </w:rPr>
        <w:t>» Республики Коми</w:t>
      </w:r>
      <w:r w:rsidRPr="0060621B">
        <w:rPr>
          <w:rFonts w:ascii="Times New Roman" w:eastAsia="Times New Roman" w:hAnsi="Times New Roman"/>
          <w:sz w:val="24"/>
          <w:szCs w:val="28"/>
          <w:lang w:eastAsia="ar-SA"/>
        </w:rPr>
        <w:t>;</w:t>
      </w:r>
    </w:p>
    <w:p w:rsidR="008D1686" w:rsidRDefault="008D1686" w:rsidP="008D1686">
      <w:pPr>
        <w:spacing w:after="0"/>
        <w:ind w:right="424" w:firstLine="567"/>
        <w:jc w:val="both"/>
        <w:rPr>
          <w:rFonts w:ascii="Times New Roman" w:eastAsia="Times New Roman" w:hAnsi="Times New Roman"/>
          <w:sz w:val="24"/>
          <w:szCs w:val="28"/>
          <w:lang w:eastAsia="ar-SA"/>
        </w:rPr>
      </w:pPr>
      <w:r w:rsidRPr="0060621B">
        <w:rPr>
          <w:rFonts w:ascii="Times New Roman" w:eastAsia="Times New Roman" w:hAnsi="Times New Roman"/>
          <w:sz w:val="24"/>
          <w:szCs w:val="28"/>
          <w:lang w:eastAsia="ar-SA"/>
        </w:rPr>
        <w:lastRenderedPageBreak/>
        <w:t>-</w:t>
      </w:r>
      <w:r>
        <w:rPr>
          <w:rFonts w:ascii="Times New Roman" w:eastAsia="Times New Roman" w:hAnsi="Times New Roman"/>
          <w:sz w:val="24"/>
          <w:szCs w:val="28"/>
          <w:lang w:eastAsia="ar-SA"/>
        </w:rPr>
        <w:t xml:space="preserve"> </w:t>
      </w:r>
      <w:r w:rsidRPr="0060621B">
        <w:rPr>
          <w:rFonts w:ascii="Times New Roman" w:eastAsia="Times New Roman" w:hAnsi="Times New Roman"/>
          <w:sz w:val="24"/>
          <w:szCs w:val="28"/>
          <w:lang w:eastAsia="ar-SA"/>
        </w:rPr>
        <w:t>Решение Совета сельского поселения «</w:t>
      </w:r>
      <w:proofErr w:type="spellStart"/>
      <w:r w:rsidRPr="0060621B">
        <w:rPr>
          <w:rFonts w:ascii="Times New Roman" w:eastAsia="Times New Roman" w:hAnsi="Times New Roman"/>
          <w:sz w:val="24"/>
          <w:szCs w:val="28"/>
          <w:lang w:eastAsia="ar-SA"/>
        </w:rPr>
        <w:t>Уег</w:t>
      </w:r>
      <w:proofErr w:type="spellEnd"/>
      <w:r w:rsidRPr="0060621B">
        <w:rPr>
          <w:rFonts w:ascii="Times New Roman" w:eastAsia="Times New Roman" w:hAnsi="Times New Roman"/>
          <w:sz w:val="24"/>
          <w:szCs w:val="28"/>
          <w:lang w:eastAsia="ar-SA"/>
        </w:rPr>
        <w:t>» от 04.08.2022 №5-8/27 «О принятии Устава сельского поселения «</w:t>
      </w:r>
      <w:proofErr w:type="spellStart"/>
      <w:r w:rsidRPr="0060621B">
        <w:rPr>
          <w:rFonts w:ascii="Times New Roman" w:eastAsia="Times New Roman" w:hAnsi="Times New Roman"/>
          <w:sz w:val="24"/>
          <w:szCs w:val="28"/>
          <w:lang w:eastAsia="ar-SA"/>
        </w:rPr>
        <w:t>Уег</w:t>
      </w:r>
      <w:proofErr w:type="spellEnd"/>
      <w:r w:rsidRPr="0060621B">
        <w:rPr>
          <w:rFonts w:ascii="Times New Roman" w:eastAsia="Times New Roman" w:hAnsi="Times New Roman"/>
          <w:sz w:val="24"/>
          <w:szCs w:val="28"/>
          <w:lang w:eastAsia="ar-SA"/>
        </w:rPr>
        <w:t>» муниципального района «</w:t>
      </w:r>
      <w:proofErr w:type="spellStart"/>
      <w:r w:rsidRPr="0060621B">
        <w:rPr>
          <w:rFonts w:ascii="Times New Roman" w:eastAsia="Times New Roman" w:hAnsi="Times New Roman"/>
          <w:sz w:val="24"/>
          <w:szCs w:val="28"/>
          <w:lang w:eastAsia="ar-SA"/>
        </w:rPr>
        <w:t>Усть-Цилемский</w:t>
      </w:r>
      <w:proofErr w:type="spellEnd"/>
      <w:r w:rsidRPr="0060621B">
        <w:rPr>
          <w:rFonts w:ascii="Times New Roman" w:eastAsia="Times New Roman" w:hAnsi="Times New Roman"/>
          <w:sz w:val="24"/>
          <w:szCs w:val="28"/>
          <w:lang w:eastAsia="ar-SA"/>
        </w:rPr>
        <w:t xml:space="preserve"> Республики Коми».</w:t>
      </w:r>
    </w:p>
    <w:p w:rsidR="008D1686" w:rsidRPr="00AE5E0C" w:rsidRDefault="008D1686" w:rsidP="008D1686">
      <w:pPr>
        <w:spacing w:after="0"/>
        <w:ind w:right="424" w:firstLine="567"/>
        <w:jc w:val="both"/>
        <w:rPr>
          <w:rFonts w:ascii="Times New Roman" w:eastAsia="Times New Roman" w:hAnsi="Times New Roman"/>
          <w:sz w:val="24"/>
          <w:szCs w:val="28"/>
          <w:lang w:eastAsia="ar-SA"/>
        </w:rPr>
      </w:pPr>
    </w:p>
    <w:p w:rsidR="008D1686" w:rsidRPr="0090137D" w:rsidRDefault="008D1686" w:rsidP="008D1686">
      <w:pPr>
        <w:tabs>
          <w:tab w:val="left" w:pos="1276"/>
        </w:tabs>
        <w:spacing w:after="0"/>
        <w:ind w:right="424" w:firstLine="567"/>
        <w:jc w:val="both"/>
        <w:rPr>
          <w:rFonts w:ascii="Times New Roman" w:eastAsia="Times New Roman" w:hAnsi="Times New Roman"/>
          <w:sz w:val="24"/>
          <w:szCs w:val="28"/>
          <w:lang w:eastAsia="ar-SA"/>
        </w:rPr>
      </w:pPr>
    </w:p>
    <w:p w:rsidR="008D1686" w:rsidRDefault="008D1686" w:rsidP="008D1686">
      <w:r w:rsidRPr="0090137D">
        <w:rPr>
          <w:rFonts w:ascii="Times New Roman" w:eastAsia="Times New Roman" w:hAnsi="Times New Roman"/>
          <w:sz w:val="24"/>
          <w:szCs w:val="28"/>
          <w:lang w:eastAsia="ar-SA"/>
        </w:rPr>
        <w:t>Глава сельского поселения «</w:t>
      </w:r>
      <w:proofErr w:type="spellStart"/>
      <w:r>
        <w:rPr>
          <w:rFonts w:ascii="Times New Roman" w:eastAsia="Times New Roman" w:hAnsi="Times New Roman"/>
          <w:sz w:val="24"/>
          <w:szCs w:val="28"/>
          <w:lang w:eastAsia="ar-SA"/>
        </w:rPr>
        <w:t>Уег</w:t>
      </w:r>
      <w:proofErr w:type="spellEnd"/>
      <w:r w:rsidRPr="0090137D">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           </w:t>
      </w:r>
      <w:r w:rsidRPr="0090137D">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   М.П.Чупрова</w:t>
      </w:r>
    </w:p>
    <w:p w:rsidR="008D1686" w:rsidRDefault="008D1686"/>
    <w:p w:rsidR="008D1686" w:rsidRDefault="008D1686"/>
    <w:p w:rsidR="008D1686" w:rsidRDefault="008D1686"/>
    <w:p w:rsidR="00C105C4" w:rsidRDefault="00C105C4"/>
    <w:p w:rsidR="00C105C4" w:rsidRDefault="00C105C4"/>
    <w:p w:rsidR="00C105C4" w:rsidRDefault="00C105C4"/>
    <w:p w:rsidR="00C105C4" w:rsidRDefault="00C105C4"/>
    <w:p w:rsidR="00C105C4" w:rsidRDefault="00C105C4"/>
    <w:p w:rsidR="00C105C4" w:rsidRDefault="00C105C4"/>
    <w:p w:rsidR="00C105C4" w:rsidRDefault="00C105C4"/>
    <w:p w:rsidR="00C105C4" w:rsidRDefault="00C105C4"/>
    <w:sectPr w:rsidR="00C105C4" w:rsidSect="00D36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Helvetica">
    <w:panose1 w:val="020B0604020202020204"/>
    <w:charset w:val="CC"/>
    <w:family w:val="swiss"/>
    <w:pitch w:val="variable"/>
    <w:sig w:usb0="E0002AFF" w:usb1="C0007843"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3">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4">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6">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7">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8">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992324"/>
    <w:multiLevelType w:val="hybridMultilevel"/>
    <w:tmpl w:val="C5888BE0"/>
    <w:lvl w:ilvl="0" w:tplc="A2D2CE7C">
      <w:start w:val="1"/>
      <w:numFmt w:val="decimal"/>
      <w:lvlText w:val="%1."/>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E8ACBA">
      <w:start w:val="1"/>
      <w:numFmt w:val="lowerLetter"/>
      <w:lvlText w:val="%2"/>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58CBA04">
      <w:start w:val="1"/>
      <w:numFmt w:val="lowerRoman"/>
      <w:lvlText w:val="%3"/>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788548">
      <w:start w:val="1"/>
      <w:numFmt w:val="decimal"/>
      <w:lvlText w:val="%4"/>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DF45B42">
      <w:start w:val="1"/>
      <w:numFmt w:val="lowerLetter"/>
      <w:lvlText w:val="%5"/>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31671AE">
      <w:start w:val="1"/>
      <w:numFmt w:val="lowerRoman"/>
      <w:lvlText w:val="%6"/>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73AFA50">
      <w:start w:val="1"/>
      <w:numFmt w:val="decimal"/>
      <w:lvlText w:val="%7"/>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9429DBA">
      <w:start w:val="1"/>
      <w:numFmt w:val="lowerLetter"/>
      <w:lvlText w:val="%8"/>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DD625CA">
      <w:start w:val="1"/>
      <w:numFmt w:val="lowerRoman"/>
      <w:lvlText w:val="%9"/>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16"/>
  </w:num>
  <w:num w:numId="14">
    <w:abstractNumId w:val="14"/>
  </w:num>
  <w:num w:numId="15">
    <w:abstractNumId w:val="12"/>
  </w:num>
  <w:num w:numId="16">
    <w:abstractNumId w:val="15"/>
  </w:num>
  <w:num w:numId="17">
    <w:abstractNumId w:val="19"/>
  </w:num>
  <w:num w:numId="18">
    <w:abstractNumId w:val="13"/>
  </w:num>
  <w:num w:numId="19">
    <w:abstractNumId w:val="17"/>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686"/>
    <w:rsid w:val="002A60C5"/>
    <w:rsid w:val="006D2E66"/>
    <w:rsid w:val="007C78AF"/>
    <w:rsid w:val="008D1686"/>
    <w:rsid w:val="00C105C4"/>
    <w:rsid w:val="00D3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86"/>
  </w:style>
  <w:style w:type="paragraph" w:styleId="1">
    <w:name w:val="heading 1"/>
    <w:basedOn w:val="a"/>
    <w:next w:val="a"/>
    <w:link w:val="10"/>
    <w:qFormat/>
    <w:rsid w:val="008D1686"/>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2">
    <w:name w:val="heading 2"/>
    <w:basedOn w:val="a"/>
    <w:next w:val="a0"/>
    <w:link w:val="20"/>
    <w:qFormat/>
    <w:rsid w:val="008D1686"/>
    <w:pPr>
      <w:keepNext/>
      <w:tabs>
        <w:tab w:val="num" w:pos="576"/>
      </w:tabs>
      <w:spacing w:after="0"/>
      <w:ind w:left="576" w:hanging="576"/>
      <w:jc w:val="both"/>
      <w:outlineLvl w:val="1"/>
    </w:pPr>
    <w:rPr>
      <w:rFonts w:ascii="Times New Roman" w:eastAsia="Times New Roman" w:hAnsi="Times New Roman" w:cs="Times New Roman"/>
      <w:sz w:val="24"/>
      <w:szCs w:val="20"/>
      <w:lang w:eastAsia="ar-SA"/>
    </w:rPr>
  </w:style>
  <w:style w:type="paragraph" w:styleId="3">
    <w:name w:val="heading 3"/>
    <w:basedOn w:val="a"/>
    <w:next w:val="a0"/>
    <w:link w:val="30"/>
    <w:qFormat/>
    <w:rsid w:val="008D1686"/>
    <w:pPr>
      <w:keepNext/>
      <w:tabs>
        <w:tab w:val="num" w:pos="720"/>
      </w:tabs>
      <w:spacing w:after="0"/>
      <w:ind w:left="720" w:hanging="720"/>
      <w:jc w:val="both"/>
      <w:outlineLvl w:val="2"/>
    </w:pPr>
    <w:rPr>
      <w:rFonts w:ascii="Times New Roman" w:eastAsia="Times New Roman" w:hAnsi="Times New Roman" w:cs="Times New Roman"/>
      <w:b/>
      <w:sz w:val="24"/>
      <w:szCs w:val="20"/>
      <w:lang w:eastAsia="ar-SA"/>
    </w:rPr>
  </w:style>
  <w:style w:type="paragraph" w:styleId="4">
    <w:name w:val="heading 4"/>
    <w:basedOn w:val="a"/>
    <w:next w:val="a0"/>
    <w:link w:val="40"/>
    <w:qFormat/>
    <w:rsid w:val="008D1686"/>
    <w:pPr>
      <w:keepNext/>
      <w:tabs>
        <w:tab w:val="num" w:pos="864"/>
      </w:tabs>
      <w:spacing w:after="0" w:line="360" w:lineRule="auto"/>
      <w:ind w:left="864" w:hanging="864"/>
      <w:jc w:val="center"/>
      <w:outlineLvl w:val="3"/>
    </w:pPr>
    <w:rPr>
      <w:rFonts w:ascii="Times New Roman" w:eastAsia="Times New Roman" w:hAnsi="Times New Roman" w:cs="Times New Roman"/>
      <w:sz w:val="24"/>
      <w:szCs w:val="20"/>
      <w:lang w:eastAsia="ar-SA"/>
    </w:rPr>
  </w:style>
  <w:style w:type="paragraph" w:styleId="5">
    <w:name w:val="heading 5"/>
    <w:basedOn w:val="a"/>
    <w:next w:val="a0"/>
    <w:link w:val="50"/>
    <w:qFormat/>
    <w:rsid w:val="008D1686"/>
    <w:pPr>
      <w:keepNext/>
      <w:tabs>
        <w:tab w:val="num" w:pos="1008"/>
      </w:tabs>
      <w:spacing w:after="0" w:line="360" w:lineRule="auto"/>
      <w:ind w:firstLine="720"/>
      <w:jc w:val="center"/>
      <w:outlineLvl w:val="4"/>
    </w:pPr>
    <w:rPr>
      <w:rFonts w:ascii="Times New Roman" w:eastAsia="Times New Roman" w:hAnsi="Times New Roman" w:cs="Times New Roman"/>
      <w:b/>
      <w:sz w:val="24"/>
      <w:szCs w:val="20"/>
      <w:lang w:eastAsia="ar-SA"/>
    </w:rPr>
  </w:style>
  <w:style w:type="paragraph" w:styleId="6">
    <w:name w:val="heading 6"/>
    <w:basedOn w:val="a"/>
    <w:next w:val="a0"/>
    <w:link w:val="60"/>
    <w:qFormat/>
    <w:rsid w:val="008D1686"/>
    <w:pPr>
      <w:keepNext/>
      <w:tabs>
        <w:tab w:val="num" w:pos="1152"/>
      </w:tabs>
      <w:spacing w:after="0" w:line="360" w:lineRule="auto"/>
      <w:ind w:left="1152" w:hanging="1152"/>
      <w:jc w:val="center"/>
      <w:outlineLvl w:val="5"/>
    </w:pPr>
    <w:rPr>
      <w:rFonts w:ascii="Times New Roman" w:eastAsia="Times New Roman" w:hAnsi="Times New Roman" w:cs="Times New Roman"/>
      <w:b/>
      <w:sz w:val="24"/>
      <w:szCs w:val="20"/>
      <w:lang w:eastAsia="ar-SA"/>
    </w:rPr>
  </w:style>
  <w:style w:type="paragraph" w:styleId="7">
    <w:name w:val="heading 7"/>
    <w:basedOn w:val="a"/>
    <w:next w:val="a0"/>
    <w:link w:val="70"/>
    <w:qFormat/>
    <w:rsid w:val="008D1686"/>
    <w:pPr>
      <w:keepNext/>
      <w:tabs>
        <w:tab w:val="num" w:pos="1296"/>
      </w:tabs>
      <w:spacing w:after="0" w:line="360" w:lineRule="auto"/>
      <w:ind w:left="1296" w:hanging="1296"/>
      <w:jc w:val="both"/>
      <w:outlineLvl w:val="6"/>
    </w:pPr>
    <w:rPr>
      <w:rFonts w:ascii="Times New Roman" w:eastAsia="Times New Roman" w:hAnsi="Times New Roman" w:cs="Times New Roman"/>
      <w:b/>
      <w:sz w:val="24"/>
      <w:szCs w:val="20"/>
      <w:lang w:eastAsia="ar-SA"/>
    </w:rPr>
  </w:style>
  <w:style w:type="paragraph" w:styleId="8">
    <w:name w:val="heading 8"/>
    <w:basedOn w:val="a"/>
    <w:next w:val="a0"/>
    <w:link w:val="80"/>
    <w:qFormat/>
    <w:rsid w:val="008D1686"/>
    <w:pPr>
      <w:keepNext/>
      <w:tabs>
        <w:tab w:val="num" w:pos="1440"/>
      </w:tabs>
      <w:spacing w:after="0" w:line="360" w:lineRule="auto"/>
      <w:ind w:left="1440" w:hanging="1440"/>
      <w:jc w:val="both"/>
      <w:outlineLvl w:val="7"/>
    </w:pPr>
    <w:rPr>
      <w:rFonts w:ascii="Times New Roman" w:eastAsia="Times New Roman" w:hAnsi="Times New Roman" w:cs="Times New Roman"/>
      <w:sz w:val="28"/>
      <w:szCs w:val="28"/>
      <w:lang w:eastAsia="ar-SA"/>
    </w:rPr>
  </w:style>
  <w:style w:type="paragraph" w:styleId="9">
    <w:name w:val="heading 9"/>
    <w:basedOn w:val="a"/>
    <w:next w:val="a0"/>
    <w:link w:val="90"/>
    <w:qFormat/>
    <w:rsid w:val="008D1686"/>
    <w:pPr>
      <w:tabs>
        <w:tab w:val="num" w:pos="1584"/>
      </w:tabs>
      <w:spacing w:before="240" w:after="60"/>
      <w:ind w:left="1584" w:hanging="1584"/>
      <w:jc w:val="both"/>
      <w:outlineLvl w:val="8"/>
    </w:pPr>
    <w:rPr>
      <w:rFonts w:ascii="Cambria" w:eastAsia="Times New Roman"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D1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D1686"/>
    <w:rPr>
      <w:rFonts w:ascii="Times New Roman" w:eastAsia="Times New Roman" w:hAnsi="Times New Roman" w:cs="Times New Roman"/>
      <w:sz w:val="36"/>
      <w:szCs w:val="20"/>
      <w:lang w:eastAsia="ru-RU"/>
    </w:rPr>
  </w:style>
  <w:style w:type="paragraph" w:styleId="a5">
    <w:name w:val="No Spacing"/>
    <w:qFormat/>
    <w:rsid w:val="008D1686"/>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8D1686"/>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7">
    <w:name w:val="Абзац списка Знак"/>
    <w:link w:val="a6"/>
    <w:locked/>
    <w:rsid w:val="008D168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D1686"/>
    <w:pPr>
      <w:spacing w:after="0" w:line="240" w:lineRule="auto"/>
    </w:pPr>
    <w:rPr>
      <w:rFonts w:ascii="Tahoma" w:hAnsi="Tahoma" w:cs="Tahoma"/>
      <w:sz w:val="16"/>
      <w:szCs w:val="16"/>
    </w:rPr>
  </w:style>
  <w:style w:type="character" w:customStyle="1" w:styleId="a9">
    <w:name w:val="Текст выноски Знак"/>
    <w:basedOn w:val="a1"/>
    <w:link w:val="a8"/>
    <w:rsid w:val="008D1686"/>
    <w:rPr>
      <w:rFonts w:ascii="Tahoma" w:hAnsi="Tahoma" w:cs="Tahoma"/>
      <w:sz w:val="16"/>
      <w:szCs w:val="16"/>
    </w:rPr>
  </w:style>
  <w:style w:type="character" w:customStyle="1" w:styleId="20">
    <w:name w:val="Заголовок 2 Знак"/>
    <w:basedOn w:val="a1"/>
    <w:link w:val="2"/>
    <w:rsid w:val="008D1686"/>
    <w:rPr>
      <w:rFonts w:ascii="Times New Roman" w:eastAsia="Times New Roman" w:hAnsi="Times New Roman" w:cs="Times New Roman"/>
      <w:sz w:val="24"/>
      <w:szCs w:val="20"/>
      <w:lang w:eastAsia="ar-SA"/>
    </w:rPr>
  </w:style>
  <w:style w:type="character" w:customStyle="1" w:styleId="30">
    <w:name w:val="Заголовок 3 Знак"/>
    <w:basedOn w:val="a1"/>
    <w:link w:val="3"/>
    <w:rsid w:val="008D1686"/>
    <w:rPr>
      <w:rFonts w:ascii="Times New Roman" w:eastAsia="Times New Roman" w:hAnsi="Times New Roman" w:cs="Times New Roman"/>
      <w:b/>
      <w:sz w:val="24"/>
      <w:szCs w:val="20"/>
      <w:lang w:eastAsia="ar-SA"/>
    </w:rPr>
  </w:style>
  <w:style w:type="character" w:customStyle="1" w:styleId="40">
    <w:name w:val="Заголовок 4 Знак"/>
    <w:basedOn w:val="a1"/>
    <w:link w:val="4"/>
    <w:rsid w:val="008D1686"/>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8D1686"/>
    <w:rPr>
      <w:rFonts w:ascii="Times New Roman" w:eastAsia="Times New Roman" w:hAnsi="Times New Roman" w:cs="Times New Roman"/>
      <w:b/>
      <w:sz w:val="24"/>
      <w:szCs w:val="20"/>
      <w:lang w:eastAsia="ar-SA"/>
    </w:rPr>
  </w:style>
  <w:style w:type="character" w:customStyle="1" w:styleId="60">
    <w:name w:val="Заголовок 6 Знак"/>
    <w:basedOn w:val="a1"/>
    <w:link w:val="6"/>
    <w:rsid w:val="008D1686"/>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8D1686"/>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8D1686"/>
    <w:rPr>
      <w:rFonts w:ascii="Times New Roman" w:eastAsia="Times New Roman" w:hAnsi="Times New Roman" w:cs="Times New Roman"/>
      <w:sz w:val="28"/>
      <w:szCs w:val="28"/>
      <w:lang w:eastAsia="ar-SA"/>
    </w:rPr>
  </w:style>
  <w:style w:type="character" w:customStyle="1" w:styleId="90">
    <w:name w:val="Заголовок 9 Знак"/>
    <w:basedOn w:val="a1"/>
    <w:link w:val="9"/>
    <w:rsid w:val="008D1686"/>
    <w:rPr>
      <w:rFonts w:ascii="Cambria" w:eastAsia="Times New Roman" w:hAnsi="Cambria" w:cs="Times New Roman"/>
      <w:lang w:eastAsia="ar-SA"/>
    </w:rPr>
  </w:style>
  <w:style w:type="numbering" w:customStyle="1" w:styleId="11">
    <w:name w:val="Нет списка1"/>
    <w:next w:val="a3"/>
    <w:uiPriority w:val="99"/>
    <w:semiHidden/>
    <w:unhideWhenUsed/>
    <w:rsid w:val="008D1686"/>
  </w:style>
  <w:style w:type="character" w:customStyle="1" w:styleId="12">
    <w:name w:val="Основной шрифт абзаца1"/>
    <w:rsid w:val="008D1686"/>
  </w:style>
  <w:style w:type="character" w:customStyle="1" w:styleId="aa">
    <w:name w:val="Основной текст Знак"/>
    <w:rsid w:val="008D1686"/>
    <w:rPr>
      <w:rFonts w:ascii="Times New Roman" w:eastAsia="Times New Roman" w:hAnsi="Times New Roman" w:cs="Times New Roman"/>
      <w:b/>
      <w:sz w:val="20"/>
      <w:szCs w:val="20"/>
      <w:lang w:val="en-US"/>
    </w:rPr>
  </w:style>
  <w:style w:type="character" w:customStyle="1" w:styleId="ab">
    <w:name w:val="Название Знак"/>
    <w:rsid w:val="008D1686"/>
    <w:rPr>
      <w:rFonts w:ascii="Times New Roman" w:eastAsia="Times New Roman" w:hAnsi="Times New Roman" w:cs="Times New Roman"/>
      <w:b/>
      <w:sz w:val="28"/>
      <w:szCs w:val="20"/>
    </w:rPr>
  </w:style>
  <w:style w:type="character" w:customStyle="1" w:styleId="21">
    <w:name w:val="Основной текст 2 Знак"/>
    <w:rsid w:val="008D1686"/>
    <w:rPr>
      <w:rFonts w:ascii="Times New Roman" w:eastAsia="Times New Roman" w:hAnsi="Times New Roman" w:cs="Times New Roman"/>
      <w:sz w:val="24"/>
      <w:szCs w:val="20"/>
    </w:rPr>
  </w:style>
  <w:style w:type="character" w:customStyle="1" w:styleId="ac">
    <w:name w:val="Основной текст с отступом Знак"/>
    <w:rsid w:val="008D1686"/>
    <w:rPr>
      <w:rFonts w:ascii="Times New Roman" w:eastAsia="Times New Roman" w:hAnsi="Times New Roman" w:cs="Times New Roman"/>
      <w:sz w:val="28"/>
      <w:szCs w:val="20"/>
    </w:rPr>
  </w:style>
  <w:style w:type="character" w:customStyle="1" w:styleId="31">
    <w:name w:val="Основной текст 3 Знак"/>
    <w:rsid w:val="008D1686"/>
    <w:rPr>
      <w:rFonts w:ascii="Times New Roman" w:eastAsia="Times New Roman" w:hAnsi="Times New Roman" w:cs="Times New Roman"/>
      <w:sz w:val="20"/>
      <w:szCs w:val="20"/>
    </w:rPr>
  </w:style>
  <w:style w:type="character" w:customStyle="1" w:styleId="22">
    <w:name w:val="Основной текст с отступом 2 Знак"/>
    <w:rsid w:val="008D1686"/>
    <w:rPr>
      <w:rFonts w:ascii="Times New Roman" w:eastAsia="Times New Roman" w:hAnsi="Times New Roman" w:cs="Times New Roman"/>
      <w:sz w:val="24"/>
      <w:szCs w:val="20"/>
    </w:rPr>
  </w:style>
  <w:style w:type="character" w:customStyle="1" w:styleId="32">
    <w:name w:val="Основной текст с отступом 3 Знак"/>
    <w:rsid w:val="008D1686"/>
    <w:rPr>
      <w:rFonts w:ascii="Times New Roman" w:eastAsia="Times New Roman" w:hAnsi="Times New Roman" w:cs="Times New Roman"/>
      <w:sz w:val="16"/>
      <w:szCs w:val="16"/>
    </w:rPr>
  </w:style>
  <w:style w:type="character" w:customStyle="1" w:styleId="ad">
    <w:name w:val="Нижний колонтитул Знак"/>
    <w:rsid w:val="008D1686"/>
    <w:rPr>
      <w:rFonts w:ascii="Times New Roman" w:eastAsia="Times New Roman" w:hAnsi="Times New Roman" w:cs="Times New Roman"/>
      <w:sz w:val="20"/>
      <w:szCs w:val="20"/>
    </w:rPr>
  </w:style>
  <w:style w:type="character" w:customStyle="1" w:styleId="13">
    <w:name w:val="Номер страницы1"/>
    <w:basedOn w:val="12"/>
    <w:rsid w:val="008D1686"/>
  </w:style>
  <w:style w:type="character" w:customStyle="1" w:styleId="ae">
    <w:name w:val="Верхний колонтитул Знак"/>
    <w:rsid w:val="008D1686"/>
    <w:rPr>
      <w:rFonts w:ascii="Times New Roman" w:eastAsia="Times New Roman" w:hAnsi="Times New Roman" w:cs="Times New Roman"/>
      <w:sz w:val="20"/>
      <w:szCs w:val="20"/>
    </w:rPr>
  </w:style>
  <w:style w:type="character" w:styleId="af">
    <w:name w:val="Hyperlink"/>
    <w:rsid w:val="008D1686"/>
    <w:rPr>
      <w:color w:val="0000FF"/>
      <w:u w:val="single"/>
    </w:rPr>
  </w:style>
  <w:style w:type="character" w:customStyle="1" w:styleId="14">
    <w:name w:val="Просмотренная гиперссылка1"/>
    <w:rsid w:val="008D1686"/>
    <w:rPr>
      <w:color w:val="800080"/>
      <w:u w:val="single"/>
    </w:rPr>
  </w:style>
  <w:style w:type="character" w:customStyle="1" w:styleId="FontStyle59">
    <w:name w:val="Font Style59"/>
    <w:rsid w:val="008D1686"/>
    <w:rPr>
      <w:rFonts w:ascii="Times New Roman" w:hAnsi="Times New Roman" w:cs="Times New Roman"/>
      <w:sz w:val="24"/>
      <w:szCs w:val="24"/>
    </w:rPr>
  </w:style>
  <w:style w:type="character" w:customStyle="1" w:styleId="FontStyle60">
    <w:name w:val="Font Style60"/>
    <w:rsid w:val="008D1686"/>
    <w:rPr>
      <w:rFonts w:ascii="Times New Roman" w:hAnsi="Times New Roman" w:cs="Times New Roman"/>
      <w:sz w:val="24"/>
      <w:szCs w:val="24"/>
    </w:rPr>
  </w:style>
  <w:style w:type="character" w:customStyle="1" w:styleId="apple-converted-space">
    <w:name w:val="apple-converted-space"/>
    <w:rsid w:val="008D1686"/>
  </w:style>
  <w:style w:type="character" w:customStyle="1" w:styleId="blk">
    <w:name w:val="blk"/>
    <w:rsid w:val="008D1686"/>
  </w:style>
  <w:style w:type="character" w:customStyle="1" w:styleId="r">
    <w:name w:val="r"/>
    <w:rsid w:val="008D1686"/>
  </w:style>
  <w:style w:type="character" w:customStyle="1" w:styleId="HTML1">
    <w:name w:val="Переменный HTML1"/>
    <w:rsid w:val="008D1686"/>
    <w:rPr>
      <w:rFonts w:ascii="Arial" w:hAnsi="Arial"/>
      <w:b w:val="0"/>
      <w:i w:val="0"/>
      <w:iCs/>
      <w:color w:val="0000FF"/>
      <w:sz w:val="24"/>
      <w:u w:val="none"/>
    </w:rPr>
  </w:style>
  <w:style w:type="character" w:customStyle="1" w:styleId="af0">
    <w:name w:val="Текст примечания Знак"/>
    <w:rsid w:val="008D1686"/>
    <w:rPr>
      <w:rFonts w:ascii="Courier" w:eastAsia="Times New Roman" w:hAnsi="Courier" w:cs="Times New Roman"/>
      <w:szCs w:val="20"/>
    </w:rPr>
  </w:style>
  <w:style w:type="character" w:customStyle="1" w:styleId="diff-chunk">
    <w:name w:val="diff-chunk"/>
    <w:basedOn w:val="12"/>
    <w:rsid w:val="008D1686"/>
  </w:style>
  <w:style w:type="character" w:styleId="af1">
    <w:name w:val="Emphasis"/>
    <w:qFormat/>
    <w:rsid w:val="008D1686"/>
    <w:rPr>
      <w:rFonts w:ascii="Verdana" w:hAnsi="Verdana"/>
      <w:i/>
      <w:iCs/>
      <w:lang w:val="en-US" w:eastAsia="ar-SA" w:bidi="ar-SA"/>
    </w:rPr>
  </w:style>
  <w:style w:type="character" w:customStyle="1" w:styleId="ListLabel1">
    <w:name w:val="ListLabel 1"/>
    <w:rsid w:val="008D1686"/>
    <w:rPr>
      <w:color w:val="00000A"/>
    </w:rPr>
  </w:style>
  <w:style w:type="character" w:customStyle="1" w:styleId="ListLabel2">
    <w:name w:val="ListLabel 2"/>
    <w:rsid w:val="008D1686"/>
    <w:rPr>
      <w:b w:val="0"/>
    </w:rPr>
  </w:style>
  <w:style w:type="character" w:customStyle="1" w:styleId="ListLabel3">
    <w:name w:val="ListLabel 3"/>
    <w:rsid w:val="008D1686"/>
    <w:rPr>
      <w:rFonts w:cs="Courier New"/>
    </w:rPr>
  </w:style>
  <w:style w:type="paragraph" w:styleId="a0">
    <w:name w:val="Body Text"/>
    <w:basedOn w:val="a"/>
    <w:link w:val="15"/>
    <w:rsid w:val="008D1686"/>
    <w:pPr>
      <w:spacing w:after="0"/>
      <w:jc w:val="both"/>
    </w:pPr>
    <w:rPr>
      <w:rFonts w:ascii="Times New Roman" w:eastAsia="Times New Roman" w:hAnsi="Times New Roman" w:cs="Times New Roman"/>
      <w:b/>
      <w:sz w:val="20"/>
      <w:szCs w:val="20"/>
      <w:lang w:val="en-US" w:eastAsia="ar-SA"/>
    </w:rPr>
  </w:style>
  <w:style w:type="character" w:customStyle="1" w:styleId="15">
    <w:name w:val="Основной текст Знак1"/>
    <w:basedOn w:val="a1"/>
    <w:link w:val="a0"/>
    <w:rsid w:val="008D1686"/>
    <w:rPr>
      <w:rFonts w:ascii="Times New Roman" w:eastAsia="Times New Roman" w:hAnsi="Times New Roman" w:cs="Times New Roman"/>
      <w:b/>
      <w:sz w:val="20"/>
      <w:szCs w:val="20"/>
      <w:lang w:val="en-US" w:eastAsia="ar-SA"/>
    </w:rPr>
  </w:style>
  <w:style w:type="paragraph" w:styleId="af2">
    <w:name w:val="List"/>
    <w:basedOn w:val="a0"/>
    <w:rsid w:val="008D1686"/>
    <w:rPr>
      <w:rFonts w:cs="Lucida Sans"/>
    </w:rPr>
  </w:style>
  <w:style w:type="paragraph" w:customStyle="1" w:styleId="16">
    <w:name w:val="Название1"/>
    <w:basedOn w:val="a"/>
    <w:rsid w:val="008D1686"/>
    <w:pPr>
      <w:suppressLineNumbers/>
      <w:spacing w:before="120" w:after="120"/>
      <w:ind w:firstLine="567"/>
      <w:jc w:val="both"/>
    </w:pPr>
    <w:rPr>
      <w:rFonts w:ascii="Times New Roman" w:eastAsia="Times New Roman" w:hAnsi="Times New Roman" w:cs="Lucida Sans"/>
      <w:i/>
      <w:iCs/>
      <w:sz w:val="24"/>
      <w:szCs w:val="24"/>
      <w:lang w:eastAsia="ar-SA"/>
    </w:rPr>
  </w:style>
  <w:style w:type="paragraph" w:customStyle="1" w:styleId="17">
    <w:name w:val="Указатель1"/>
    <w:basedOn w:val="a"/>
    <w:rsid w:val="008D1686"/>
    <w:pPr>
      <w:suppressLineNumbers/>
      <w:spacing w:after="0"/>
      <w:ind w:firstLine="567"/>
      <w:jc w:val="both"/>
    </w:pPr>
    <w:rPr>
      <w:rFonts w:ascii="Times New Roman" w:eastAsia="Times New Roman" w:hAnsi="Times New Roman" w:cs="Lucida Sans"/>
      <w:sz w:val="20"/>
      <w:szCs w:val="20"/>
      <w:lang w:eastAsia="ar-SA"/>
    </w:rPr>
  </w:style>
  <w:style w:type="paragraph" w:customStyle="1" w:styleId="ConsNormal">
    <w:name w:val="ConsNormal"/>
    <w:rsid w:val="008D1686"/>
    <w:pPr>
      <w:widowControl w:val="0"/>
      <w:suppressAutoHyphens/>
      <w:spacing w:after="0" w:line="100" w:lineRule="atLeast"/>
      <w:ind w:firstLine="720"/>
      <w:jc w:val="both"/>
    </w:pPr>
    <w:rPr>
      <w:rFonts w:ascii="Arial" w:eastAsia="Times New Roman" w:hAnsi="Arial" w:cs="Times New Roman"/>
      <w:sz w:val="20"/>
      <w:szCs w:val="20"/>
      <w:lang w:eastAsia="ar-SA"/>
    </w:rPr>
  </w:style>
  <w:style w:type="paragraph" w:styleId="af3">
    <w:name w:val="Title"/>
    <w:basedOn w:val="a"/>
    <w:next w:val="af4"/>
    <w:link w:val="18"/>
    <w:qFormat/>
    <w:rsid w:val="008D1686"/>
    <w:pPr>
      <w:spacing w:after="0"/>
      <w:jc w:val="center"/>
    </w:pPr>
    <w:rPr>
      <w:rFonts w:ascii="Times New Roman" w:eastAsia="Times New Roman" w:hAnsi="Times New Roman" w:cs="Times New Roman"/>
      <w:b/>
      <w:bCs/>
      <w:sz w:val="28"/>
      <w:szCs w:val="36"/>
      <w:lang w:eastAsia="ar-SA"/>
    </w:rPr>
  </w:style>
  <w:style w:type="character" w:customStyle="1" w:styleId="18">
    <w:name w:val="Название Знак1"/>
    <w:basedOn w:val="a1"/>
    <w:link w:val="af3"/>
    <w:rsid w:val="008D1686"/>
    <w:rPr>
      <w:rFonts w:ascii="Times New Roman" w:eastAsia="Times New Roman" w:hAnsi="Times New Roman" w:cs="Times New Roman"/>
      <w:b/>
      <w:bCs/>
      <w:sz w:val="28"/>
      <w:szCs w:val="36"/>
      <w:lang w:eastAsia="ar-SA"/>
    </w:rPr>
  </w:style>
  <w:style w:type="paragraph" w:styleId="af4">
    <w:name w:val="Subtitle"/>
    <w:basedOn w:val="af3"/>
    <w:next w:val="a0"/>
    <w:link w:val="af5"/>
    <w:qFormat/>
    <w:rsid w:val="008D1686"/>
    <w:pPr>
      <w:keepNext/>
      <w:spacing w:before="240" w:after="120"/>
      <w:ind w:firstLine="567"/>
    </w:pPr>
    <w:rPr>
      <w:rFonts w:ascii="Arial" w:eastAsia="Microsoft YaHei" w:hAnsi="Arial" w:cs="Lucida Sans"/>
      <w:b w:val="0"/>
      <w:bCs w:val="0"/>
      <w:i/>
      <w:iCs/>
      <w:szCs w:val="28"/>
    </w:rPr>
  </w:style>
  <w:style w:type="character" w:customStyle="1" w:styleId="af5">
    <w:name w:val="Подзаголовок Знак"/>
    <w:basedOn w:val="a1"/>
    <w:link w:val="af4"/>
    <w:rsid w:val="008D1686"/>
    <w:rPr>
      <w:rFonts w:ascii="Arial" w:eastAsia="Microsoft YaHei" w:hAnsi="Arial" w:cs="Lucida Sans"/>
      <w:i/>
      <w:iCs/>
      <w:sz w:val="28"/>
      <w:szCs w:val="28"/>
      <w:lang w:eastAsia="ar-SA"/>
    </w:rPr>
  </w:style>
  <w:style w:type="paragraph" w:customStyle="1" w:styleId="ConsNonformat">
    <w:name w:val="ConsNonformat"/>
    <w:rsid w:val="008D1686"/>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8D1686"/>
    <w:pPr>
      <w:spacing w:after="0"/>
      <w:jc w:val="both"/>
    </w:pPr>
    <w:rPr>
      <w:rFonts w:ascii="Times New Roman" w:eastAsia="Times New Roman" w:hAnsi="Times New Roman" w:cs="Times New Roman"/>
      <w:sz w:val="24"/>
      <w:szCs w:val="20"/>
      <w:lang w:eastAsia="ar-SA"/>
    </w:rPr>
  </w:style>
  <w:style w:type="paragraph" w:styleId="af6">
    <w:name w:val="Body Text Indent"/>
    <w:basedOn w:val="a"/>
    <w:link w:val="19"/>
    <w:rsid w:val="008D1686"/>
    <w:pPr>
      <w:spacing w:after="0"/>
      <w:ind w:left="283" w:firstLine="720"/>
      <w:jc w:val="both"/>
    </w:pPr>
    <w:rPr>
      <w:rFonts w:ascii="Times New Roman" w:eastAsia="Times New Roman" w:hAnsi="Times New Roman" w:cs="Times New Roman"/>
      <w:sz w:val="28"/>
      <w:szCs w:val="20"/>
      <w:lang w:eastAsia="ar-SA"/>
    </w:rPr>
  </w:style>
  <w:style w:type="character" w:customStyle="1" w:styleId="19">
    <w:name w:val="Основной текст с отступом Знак1"/>
    <w:basedOn w:val="a1"/>
    <w:link w:val="af6"/>
    <w:rsid w:val="008D1686"/>
    <w:rPr>
      <w:rFonts w:ascii="Times New Roman" w:eastAsia="Times New Roman" w:hAnsi="Times New Roman" w:cs="Times New Roman"/>
      <w:sz w:val="28"/>
      <w:szCs w:val="20"/>
      <w:lang w:eastAsia="ar-SA"/>
    </w:rPr>
  </w:style>
  <w:style w:type="paragraph" w:customStyle="1" w:styleId="310">
    <w:name w:val="Основной текст 31"/>
    <w:basedOn w:val="a"/>
    <w:rsid w:val="008D1686"/>
    <w:pPr>
      <w:spacing w:after="0"/>
      <w:jc w:val="both"/>
    </w:pPr>
    <w:rPr>
      <w:rFonts w:ascii="Times New Roman" w:eastAsia="Times New Roman" w:hAnsi="Times New Roman" w:cs="Times New Roman"/>
      <w:sz w:val="20"/>
      <w:szCs w:val="20"/>
      <w:lang w:eastAsia="ar-SA"/>
    </w:rPr>
  </w:style>
  <w:style w:type="paragraph" w:customStyle="1" w:styleId="211">
    <w:name w:val="Основной текст с отступом 21"/>
    <w:basedOn w:val="a"/>
    <w:rsid w:val="008D1686"/>
    <w:pPr>
      <w:spacing w:after="0"/>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D1686"/>
    <w:pPr>
      <w:spacing w:after="120"/>
      <w:ind w:left="283"/>
      <w:jc w:val="both"/>
    </w:pPr>
    <w:rPr>
      <w:rFonts w:ascii="Times New Roman" w:eastAsia="Times New Roman" w:hAnsi="Times New Roman" w:cs="Times New Roman"/>
      <w:sz w:val="16"/>
      <w:szCs w:val="16"/>
      <w:lang w:eastAsia="ar-SA"/>
    </w:rPr>
  </w:style>
  <w:style w:type="paragraph" w:styleId="af7">
    <w:name w:val="footer"/>
    <w:basedOn w:val="a"/>
    <w:link w:val="1a"/>
    <w:rsid w:val="008D1686"/>
    <w:pPr>
      <w:suppressLineNumbers/>
      <w:tabs>
        <w:tab w:val="center" w:pos="4677"/>
        <w:tab w:val="right" w:pos="9355"/>
      </w:tabs>
      <w:spacing w:after="0"/>
      <w:jc w:val="both"/>
    </w:pPr>
    <w:rPr>
      <w:rFonts w:ascii="Times New Roman" w:eastAsia="Times New Roman" w:hAnsi="Times New Roman" w:cs="Times New Roman"/>
      <w:sz w:val="20"/>
      <w:szCs w:val="20"/>
      <w:lang w:eastAsia="ar-SA"/>
    </w:rPr>
  </w:style>
  <w:style w:type="character" w:customStyle="1" w:styleId="1a">
    <w:name w:val="Нижний колонтитул Знак1"/>
    <w:basedOn w:val="a1"/>
    <w:link w:val="af7"/>
    <w:rsid w:val="008D1686"/>
    <w:rPr>
      <w:rFonts w:ascii="Times New Roman" w:eastAsia="Times New Roman" w:hAnsi="Times New Roman" w:cs="Times New Roman"/>
      <w:sz w:val="20"/>
      <w:szCs w:val="20"/>
      <w:lang w:eastAsia="ar-SA"/>
    </w:rPr>
  </w:style>
  <w:style w:type="paragraph" w:styleId="af8">
    <w:name w:val="header"/>
    <w:basedOn w:val="a"/>
    <w:link w:val="1b"/>
    <w:rsid w:val="008D1686"/>
    <w:pPr>
      <w:suppressLineNumbers/>
      <w:tabs>
        <w:tab w:val="center" w:pos="4153"/>
        <w:tab w:val="right" w:pos="8306"/>
      </w:tabs>
      <w:spacing w:after="0"/>
      <w:jc w:val="both"/>
    </w:pPr>
    <w:rPr>
      <w:rFonts w:ascii="Times New Roman" w:eastAsia="Times New Roman" w:hAnsi="Times New Roman" w:cs="Times New Roman"/>
      <w:sz w:val="20"/>
      <w:szCs w:val="20"/>
      <w:lang w:eastAsia="ar-SA"/>
    </w:rPr>
  </w:style>
  <w:style w:type="character" w:customStyle="1" w:styleId="1b">
    <w:name w:val="Верхний колонтитул Знак1"/>
    <w:basedOn w:val="a1"/>
    <w:link w:val="af8"/>
    <w:rsid w:val="008D1686"/>
    <w:rPr>
      <w:rFonts w:ascii="Times New Roman" w:eastAsia="Times New Roman" w:hAnsi="Times New Roman" w:cs="Times New Roman"/>
      <w:sz w:val="20"/>
      <w:szCs w:val="20"/>
      <w:lang w:eastAsia="ar-SA"/>
    </w:rPr>
  </w:style>
  <w:style w:type="paragraph" w:customStyle="1" w:styleId="1c">
    <w:name w:val="Текст выноски1"/>
    <w:basedOn w:val="a"/>
    <w:rsid w:val="008D1686"/>
    <w:pPr>
      <w:spacing w:after="0"/>
      <w:jc w:val="both"/>
    </w:pPr>
    <w:rPr>
      <w:rFonts w:ascii="Tahoma" w:eastAsia="Times New Roman" w:hAnsi="Tahoma" w:cs="Times New Roman"/>
      <w:sz w:val="16"/>
      <w:szCs w:val="16"/>
      <w:lang w:eastAsia="ar-SA"/>
    </w:rPr>
  </w:style>
  <w:style w:type="paragraph" w:customStyle="1" w:styleId="text">
    <w:name w:val="text"/>
    <w:basedOn w:val="a"/>
    <w:rsid w:val="008D1686"/>
    <w:pPr>
      <w:spacing w:after="0"/>
      <w:ind w:firstLine="567"/>
      <w:jc w:val="both"/>
    </w:pPr>
    <w:rPr>
      <w:rFonts w:ascii="Arial" w:eastAsia="Times New Roman" w:hAnsi="Arial" w:cs="Arial"/>
      <w:sz w:val="24"/>
      <w:szCs w:val="24"/>
      <w:lang w:eastAsia="ar-SA"/>
    </w:rPr>
  </w:style>
  <w:style w:type="paragraph" w:customStyle="1" w:styleId="ConsPlusNormal">
    <w:name w:val="ConsPlusNormal"/>
    <w:rsid w:val="008D1686"/>
    <w:pPr>
      <w:widowControl w:val="0"/>
      <w:suppressAutoHyphens/>
      <w:spacing w:after="0" w:line="100" w:lineRule="atLeast"/>
      <w:ind w:firstLine="567"/>
      <w:jc w:val="both"/>
    </w:pPr>
    <w:rPr>
      <w:rFonts w:ascii="Arial" w:eastAsia="Times New Roman" w:hAnsi="Arial" w:cs="Arial"/>
      <w:sz w:val="20"/>
      <w:szCs w:val="20"/>
      <w:lang w:eastAsia="ar-SA"/>
    </w:rPr>
  </w:style>
  <w:style w:type="paragraph" w:customStyle="1" w:styleId="1d">
    <w:name w:val="Обычный (веб)1"/>
    <w:basedOn w:val="a"/>
    <w:rsid w:val="008D1686"/>
    <w:pPr>
      <w:suppressAutoHyphens/>
      <w:spacing w:before="280" w:after="119"/>
      <w:jc w:val="both"/>
    </w:pPr>
    <w:rPr>
      <w:rFonts w:ascii="Times New Roman" w:eastAsia="Times New Roman" w:hAnsi="Times New Roman" w:cs="Times New Roman"/>
      <w:sz w:val="24"/>
      <w:szCs w:val="24"/>
      <w:lang w:eastAsia="ar-SA"/>
    </w:rPr>
  </w:style>
  <w:style w:type="paragraph" w:customStyle="1" w:styleId="Style15">
    <w:name w:val="Style15"/>
    <w:basedOn w:val="a"/>
    <w:rsid w:val="008D1686"/>
    <w:pPr>
      <w:widowControl w:val="0"/>
      <w:spacing w:after="0" w:line="281" w:lineRule="exact"/>
      <w:ind w:firstLine="584"/>
      <w:jc w:val="both"/>
    </w:pPr>
    <w:rPr>
      <w:rFonts w:ascii="Sylfaen" w:eastAsia="Times New Roman" w:hAnsi="Sylfaen" w:cs="Sylfaen"/>
      <w:sz w:val="24"/>
      <w:szCs w:val="24"/>
      <w:lang w:eastAsia="ar-SA"/>
    </w:rPr>
  </w:style>
  <w:style w:type="paragraph" w:customStyle="1" w:styleId="u">
    <w:name w:val="u"/>
    <w:basedOn w:val="a"/>
    <w:rsid w:val="008D1686"/>
    <w:pPr>
      <w:spacing w:before="100" w:after="100"/>
      <w:jc w:val="both"/>
    </w:pPr>
    <w:rPr>
      <w:rFonts w:ascii="Times New Roman" w:eastAsia="Times New Roman" w:hAnsi="Times New Roman" w:cs="Times New Roman"/>
      <w:sz w:val="24"/>
      <w:szCs w:val="24"/>
      <w:lang w:eastAsia="ar-SA"/>
    </w:rPr>
  </w:style>
  <w:style w:type="paragraph" w:customStyle="1" w:styleId="up">
    <w:name w:val="up"/>
    <w:basedOn w:val="a"/>
    <w:rsid w:val="008D1686"/>
    <w:pPr>
      <w:spacing w:before="100" w:after="100"/>
      <w:jc w:val="both"/>
    </w:pPr>
    <w:rPr>
      <w:rFonts w:ascii="Times New Roman" w:eastAsia="Times New Roman" w:hAnsi="Times New Roman" w:cs="Times New Roman"/>
      <w:sz w:val="24"/>
      <w:szCs w:val="24"/>
      <w:lang w:eastAsia="ar-SA"/>
    </w:rPr>
  </w:style>
  <w:style w:type="paragraph" w:customStyle="1" w:styleId="uni">
    <w:name w:val="uni"/>
    <w:basedOn w:val="a"/>
    <w:rsid w:val="008D1686"/>
    <w:pPr>
      <w:spacing w:before="100" w:after="100"/>
      <w:jc w:val="both"/>
    </w:pPr>
    <w:rPr>
      <w:rFonts w:ascii="Times New Roman" w:eastAsia="Times New Roman" w:hAnsi="Times New Roman" w:cs="Times New Roman"/>
      <w:sz w:val="24"/>
      <w:szCs w:val="24"/>
      <w:lang w:eastAsia="ar-SA"/>
    </w:rPr>
  </w:style>
  <w:style w:type="paragraph" w:customStyle="1" w:styleId="unip">
    <w:name w:val="unip"/>
    <w:basedOn w:val="a"/>
    <w:rsid w:val="008D1686"/>
    <w:pPr>
      <w:spacing w:before="100" w:after="100"/>
      <w:jc w:val="both"/>
    </w:pPr>
    <w:rPr>
      <w:rFonts w:ascii="Times New Roman" w:eastAsia="Times New Roman" w:hAnsi="Times New Roman" w:cs="Times New Roman"/>
      <w:sz w:val="24"/>
      <w:szCs w:val="24"/>
      <w:lang w:eastAsia="ar-SA"/>
    </w:rPr>
  </w:style>
  <w:style w:type="paragraph" w:customStyle="1" w:styleId="s1">
    <w:name w:val="s_1"/>
    <w:basedOn w:val="a"/>
    <w:rsid w:val="008D1686"/>
    <w:pPr>
      <w:spacing w:before="100" w:after="100"/>
      <w:jc w:val="both"/>
    </w:pPr>
    <w:rPr>
      <w:rFonts w:ascii="Times New Roman" w:eastAsia="Times New Roman" w:hAnsi="Times New Roman" w:cs="Times New Roman"/>
      <w:sz w:val="24"/>
      <w:szCs w:val="24"/>
      <w:lang w:eastAsia="ar-SA"/>
    </w:rPr>
  </w:style>
  <w:style w:type="paragraph" w:customStyle="1" w:styleId="1e">
    <w:name w:val="Абзац списка1"/>
    <w:basedOn w:val="a"/>
    <w:rsid w:val="008D1686"/>
    <w:pPr>
      <w:ind w:left="720"/>
      <w:jc w:val="both"/>
    </w:pPr>
    <w:rPr>
      <w:rFonts w:ascii="Calibri" w:eastAsia="Calibri" w:hAnsi="Calibri" w:cs="Times New Roman"/>
      <w:lang w:eastAsia="ar-SA"/>
    </w:rPr>
  </w:style>
  <w:style w:type="paragraph" w:customStyle="1" w:styleId="1f">
    <w:name w:val="Название объекта1"/>
    <w:basedOn w:val="a"/>
    <w:rsid w:val="008D1686"/>
    <w:pPr>
      <w:spacing w:before="240" w:after="60"/>
      <w:ind w:firstLine="567"/>
      <w:jc w:val="center"/>
    </w:pPr>
    <w:rPr>
      <w:rFonts w:ascii="Arial" w:eastAsia="Times New Roman" w:hAnsi="Arial" w:cs="Arial"/>
      <w:b/>
      <w:bCs/>
      <w:sz w:val="32"/>
      <w:szCs w:val="32"/>
      <w:lang w:eastAsia="ar-SA"/>
    </w:rPr>
  </w:style>
  <w:style w:type="paragraph" w:customStyle="1" w:styleId="article">
    <w:name w:val="article"/>
    <w:basedOn w:val="a"/>
    <w:rsid w:val="008D1686"/>
    <w:pPr>
      <w:spacing w:after="0"/>
      <w:ind w:firstLine="567"/>
      <w:jc w:val="both"/>
    </w:pPr>
    <w:rPr>
      <w:rFonts w:ascii="Arial" w:eastAsia="Times New Roman" w:hAnsi="Arial" w:cs="Arial"/>
      <w:sz w:val="26"/>
      <w:szCs w:val="26"/>
      <w:lang w:eastAsia="ar-SA"/>
    </w:rPr>
  </w:style>
  <w:style w:type="paragraph" w:customStyle="1" w:styleId="chapter">
    <w:name w:val="chapter"/>
    <w:basedOn w:val="a"/>
    <w:rsid w:val="008D1686"/>
    <w:pPr>
      <w:spacing w:after="0"/>
      <w:ind w:firstLine="567"/>
      <w:jc w:val="both"/>
    </w:pPr>
    <w:rPr>
      <w:rFonts w:ascii="Arial" w:eastAsia="Times New Roman" w:hAnsi="Arial" w:cs="Arial"/>
      <w:sz w:val="28"/>
      <w:szCs w:val="28"/>
      <w:lang w:eastAsia="ar-SA"/>
    </w:rPr>
  </w:style>
  <w:style w:type="paragraph" w:customStyle="1" w:styleId="section">
    <w:name w:val="section"/>
    <w:basedOn w:val="a"/>
    <w:rsid w:val="008D1686"/>
    <w:pPr>
      <w:spacing w:after="0"/>
      <w:ind w:firstLine="567"/>
      <w:jc w:val="center"/>
    </w:pPr>
    <w:rPr>
      <w:rFonts w:ascii="Arial" w:eastAsia="Times New Roman" w:hAnsi="Arial" w:cs="Arial"/>
      <w:sz w:val="30"/>
      <w:szCs w:val="30"/>
      <w:lang w:eastAsia="ar-SA"/>
    </w:rPr>
  </w:style>
  <w:style w:type="paragraph" w:customStyle="1" w:styleId="1f0">
    <w:name w:val="Текст примечания1"/>
    <w:basedOn w:val="a"/>
    <w:rsid w:val="008D1686"/>
    <w:pPr>
      <w:spacing w:after="0"/>
      <w:ind w:firstLine="567"/>
      <w:jc w:val="both"/>
    </w:pPr>
    <w:rPr>
      <w:rFonts w:ascii="Courier" w:eastAsia="Times New Roman" w:hAnsi="Courier" w:cs="Times New Roman"/>
      <w:szCs w:val="20"/>
      <w:lang w:eastAsia="ar-SA"/>
    </w:rPr>
  </w:style>
  <w:style w:type="paragraph" w:customStyle="1" w:styleId="Title">
    <w:name w:val="Title!Название НПА"/>
    <w:basedOn w:val="a"/>
    <w:rsid w:val="008D1686"/>
    <w:pPr>
      <w:spacing w:before="240" w:after="60"/>
      <w:ind w:firstLine="567"/>
      <w:jc w:val="center"/>
    </w:pPr>
    <w:rPr>
      <w:rFonts w:ascii="Arial" w:eastAsia="Times New Roman" w:hAnsi="Arial" w:cs="Arial"/>
      <w:b/>
      <w:bCs/>
      <w:kern w:val="1"/>
      <w:sz w:val="32"/>
      <w:szCs w:val="32"/>
      <w:lang w:eastAsia="ar-SA"/>
    </w:rPr>
  </w:style>
  <w:style w:type="paragraph" w:customStyle="1" w:styleId="Application">
    <w:name w:val="Application!Приложение"/>
    <w:rsid w:val="008D1686"/>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8D1686"/>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8D1686"/>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9">
    <w:name w:val="Заголовок статьи"/>
    <w:basedOn w:val="a"/>
    <w:rsid w:val="008D1686"/>
    <w:pPr>
      <w:spacing w:after="0"/>
      <w:ind w:left="1612" w:hanging="892"/>
      <w:jc w:val="both"/>
    </w:pPr>
    <w:rPr>
      <w:rFonts w:ascii="Arial" w:eastAsia="Times New Roman" w:hAnsi="Arial" w:cs="Times New Roman"/>
      <w:sz w:val="20"/>
      <w:szCs w:val="20"/>
      <w:lang w:eastAsia="ar-SA"/>
    </w:rPr>
  </w:style>
  <w:style w:type="paragraph" w:customStyle="1" w:styleId="NumberAndDate">
    <w:name w:val="NumberAndDate"/>
    <w:rsid w:val="008D1686"/>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a">
    <w:name w:val="Знак Знак Знак Знак Знак Знак Знак"/>
    <w:basedOn w:val="a"/>
    <w:rsid w:val="008D1686"/>
    <w:pPr>
      <w:widowControl w:val="0"/>
      <w:spacing w:after="160" w:line="240" w:lineRule="exact"/>
      <w:jc w:val="right"/>
    </w:pPr>
    <w:rPr>
      <w:rFonts w:ascii="Arial" w:eastAsia="Times New Roman" w:hAnsi="Arial" w:cs="Arial"/>
      <w:sz w:val="20"/>
      <w:szCs w:val="20"/>
      <w:lang w:val="en-GB" w:eastAsia="ar-SA"/>
    </w:rPr>
  </w:style>
  <w:style w:type="paragraph" w:customStyle="1" w:styleId="afb">
    <w:name w:val="Знак"/>
    <w:basedOn w:val="a"/>
    <w:rsid w:val="008D1686"/>
    <w:pPr>
      <w:spacing w:before="120" w:after="160" w:line="240" w:lineRule="exact"/>
      <w:jc w:val="both"/>
    </w:pPr>
    <w:rPr>
      <w:rFonts w:ascii="Verdana" w:eastAsia="Times New Roman" w:hAnsi="Verdana" w:cs="Times New Roman"/>
      <w:sz w:val="20"/>
      <w:szCs w:val="20"/>
      <w:lang w:val="en-US" w:eastAsia="ar-SA"/>
    </w:rPr>
  </w:style>
  <w:style w:type="paragraph" w:styleId="afc">
    <w:name w:val="Normal (Web)"/>
    <w:basedOn w:val="a"/>
    <w:uiPriority w:val="99"/>
    <w:semiHidden/>
    <w:unhideWhenUsed/>
    <w:rsid w:val="008D1686"/>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1f1">
    <w:name w:val="Гиперссылка1"/>
    <w:rsid w:val="008D1686"/>
  </w:style>
  <w:style w:type="character" w:styleId="afd">
    <w:name w:val="annotation reference"/>
    <w:uiPriority w:val="99"/>
    <w:semiHidden/>
    <w:unhideWhenUsed/>
    <w:rsid w:val="008D1686"/>
    <w:rPr>
      <w:sz w:val="16"/>
      <w:szCs w:val="16"/>
    </w:rPr>
  </w:style>
  <w:style w:type="paragraph" w:styleId="afe">
    <w:name w:val="annotation text"/>
    <w:basedOn w:val="a"/>
    <w:link w:val="1f2"/>
    <w:uiPriority w:val="99"/>
    <w:semiHidden/>
    <w:unhideWhenUsed/>
    <w:rsid w:val="008D1686"/>
    <w:pPr>
      <w:spacing w:after="0"/>
      <w:ind w:firstLine="567"/>
      <w:jc w:val="both"/>
    </w:pPr>
    <w:rPr>
      <w:rFonts w:ascii="Times New Roman" w:eastAsia="Times New Roman" w:hAnsi="Times New Roman" w:cs="Times New Roman"/>
      <w:sz w:val="20"/>
      <w:szCs w:val="20"/>
      <w:lang w:eastAsia="ar-SA"/>
    </w:rPr>
  </w:style>
  <w:style w:type="character" w:customStyle="1" w:styleId="1f2">
    <w:name w:val="Текст примечания Знак1"/>
    <w:basedOn w:val="a1"/>
    <w:link w:val="afe"/>
    <w:uiPriority w:val="99"/>
    <w:semiHidden/>
    <w:rsid w:val="008D1686"/>
    <w:rPr>
      <w:rFonts w:ascii="Times New Roman" w:eastAsia="Times New Roman" w:hAnsi="Times New Roman" w:cs="Times New Roman"/>
      <w:sz w:val="20"/>
      <w:szCs w:val="20"/>
      <w:lang w:eastAsia="ar-SA"/>
    </w:rPr>
  </w:style>
  <w:style w:type="paragraph" w:styleId="aff">
    <w:name w:val="annotation subject"/>
    <w:basedOn w:val="afe"/>
    <w:next w:val="afe"/>
    <w:link w:val="aff0"/>
    <w:uiPriority w:val="99"/>
    <w:semiHidden/>
    <w:unhideWhenUsed/>
    <w:rsid w:val="008D1686"/>
    <w:rPr>
      <w:b/>
      <w:bCs/>
    </w:rPr>
  </w:style>
  <w:style w:type="character" w:customStyle="1" w:styleId="aff0">
    <w:name w:val="Тема примечания Знак"/>
    <w:basedOn w:val="1f2"/>
    <w:link w:val="aff"/>
    <w:uiPriority w:val="99"/>
    <w:semiHidden/>
    <w:rsid w:val="008D1686"/>
    <w:rPr>
      <w:b/>
      <w:bCs/>
    </w:rPr>
  </w:style>
  <w:style w:type="character" w:customStyle="1" w:styleId="1f3">
    <w:name w:val="Текст выноски Знак1"/>
    <w:basedOn w:val="a1"/>
    <w:uiPriority w:val="99"/>
    <w:semiHidden/>
    <w:rsid w:val="008D1686"/>
    <w:rPr>
      <w:rFonts w:ascii="Tahoma" w:eastAsia="Times New Roman" w:hAnsi="Tahoma"/>
      <w:sz w:val="16"/>
      <w:szCs w:val="16"/>
      <w:lang w:eastAsia="ar-SA"/>
    </w:rPr>
  </w:style>
  <w:style w:type="paragraph" w:styleId="aff1">
    <w:name w:val="footnote text"/>
    <w:basedOn w:val="a"/>
    <w:link w:val="aff2"/>
    <w:uiPriority w:val="99"/>
    <w:semiHidden/>
    <w:unhideWhenUsed/>
    <w:rsid w:val="008D1686"/>
    <w:pPr>
      <w:spacing w:after="0"/>
      <w:ind w:firstLine="567"/>
      <w:jc w:val="both"/>
    </w:pPr>
    <w:rPr>
      <w:rFonts w:ascii="Times New Roman" w:eastAsia="Times New Roman" w:hAnsi="Times New Roman" w:cs="Times New Roman"/>
      <w:sz w:val="20"/>
      <w:szCs w:val="20"/>
      <w:lang w:eastAsia="ar-SA"/>
    </w:rPr>
  </w:style>
  <w:style w:type="character" w:customStyle="1" w:styleId="aff2">
    <w:name w:val="Текст сноски Знак"/>
    <w:basedOn w:val="a1"/>
    <w:link w:val="aff1"/>
    <w:uiPriority w:val="99"/>
    <w:semiHidden/>
    <w:rsid w:val="008D1686"/>
    <w:rPr>
      <w:rFonts w:ascii="Times New Roman" w:eastAsia="Times New Roman" w:hAnsi="Times New Roman" w:cs="Times New Roman"/>
      <w:sz w:val="20"/>
      <w:szCs w:val="20"/>
      <w:lang w:eastAsia="ar-SA"/>
    </w:rPr>
  </w:style>
  <w:style w:type="character" w:styleId="aff3">
    <w:name w:val="footnote reference"/>
    <w:unhideWhenUsed/>
    <w:rsid w:val="008D1686"/>
    <w:rPr>
      <w:vertAlign w:val="superscript"/>
    </w:rPr>
  </w:style>
</w:styles>
</file>

<file path=word/webSettings.xml><?xml version="1.0" encoding="utf-8"?>
<w:webSettings xmlns:r="http://schemas.openxmlformats.org/officeDocument/2006/relationships" xmlns:w="http://schemas.openxmlformats.org/wordprocessingml/2006/main">
  <w:divs>
    <w:div w:id="9074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DCDF0175B2DEFFAEB13FBE2A7D82B98AC696D7D2604DC20D15ACF65FB56A983347B469AD538E1KEx6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FCF61B1203897002AE1EBBDD6BF3825CFCE4DD406E457702B564795030B1AD0D979D132B728813F919344w2JCI" TargetMode="External"/><Relationship Id="rId12" Type="http://schemas.openxmlformats.org/officeDocument/2006/relationships/hyperlink" Target="http://www.consultant.ru/document/cons_doc_LAW_63844/?dst=100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consultantplus://offline/ref=78119245C437A204E805CA2D129869172E98AE962FAF3C268299C8FF85E06F251246B092C9AEE82C44DA40tBG8I" TargetMode="External"/><Relationship Id="rId5" Type="http://schemas.openxmlformats.org/officeDocument/2006/relationships/webSettings" Target="webSettings.xml"/><Relationship Id="rId10" Type="http://schemas.openxmlformats.org/officeDocument/2006/relationships/hyperlink" Target="consultantplus://offline/ref=967BDA538406FF1EC1397B611C6D7C8BBAA9BA90D9F8DCB1741276CE4AB94CC3F261022CEBCC66A2CF778710538F20B0BD39A0C34988E1BDPD27L" TargetMode="External"/><Relationship Id="rId4" Type="http://schemas.openxmlformats.org/officeDocument/2006/relationships/settings" Target="settings.xml"/><Relationship Id="rId9" Type="http://schemas.openxmlformats.org/officeDocument/2006/relationships/hyperlink" Target="consultantplus://offline/ref=6EF08FE81F9DA9C9D8AE7A5FB734E99A3DEDCDF0175B2DEFFAEB13FBE2A7D82B98AC69697F2D558C618F039F23B05BAD9F287B41K8x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D8967-7A12-4098-B33D-F5287F06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23718</Words>
  <Characters>135196</Characters>
  <Application>Microsoft Office Word</Application>
  <DocSecurity>0</DocSecurity>
  <Lines>1126</Lines>
  <Paragraphs>317</Paragraphs>
  <ScaleCrop>false</ScaleCrop>
  <Company/>
  <LinksUpToDate>false</LinksUpToDate>
  <CharactersWithSpaces>158597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 пожаловать</dc:creator>
  <cp:keywords/>
  <dc:description/>
  <cp:lastModifiedBy>Добро пожаловать</cp:lastModifiedBy>
  <cp:revision>7</cp:revision>
  <dcterms:created xsi:type="dcterms:W3CDTF">2024-09-26T07:18:00Z</dcterms:created>
  <dcterms:modified xsi:type="dcterms:W3CDTF">2024-09-26T07:53:00Z</dcterms:modified>
</cp:coreProperties>
</file>