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86" w:rsidRDefault="008D1686" w:rsidP="008D168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ИНФОРМАЦИОННЫЙ ВЕСТНИК СЕЛЬСКОГО ПОСЕЛЕНИЯ  «УЕГ»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D1686" w:rsidTr="008D168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6" w:rsidRDefault="008D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и редакция</w:t>
            </w: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Коми</w:t>
            </w: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Коми</w:t>
            </w:r>
          </w:p>
          <w:p w:rsidR="008D1686" w:rsidRDefault="008D1686">
            <w:pPr>
              <w:rPr>
                <w:sz w:val="24"/>
                <w:szCs w:val="24"/>
              </w:rPr>
            </w:pP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Чупрова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Пантелеймоновна</w:t>
            </w:r>
            <w:proofErr w:type="spellEnd"/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8(821)41-94-3-91</w:t>
            </w:r>
          </w:p>
          <w:p w:rsidR="008D1686" w:rsidRDefault="008D16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Выходит не реже 1 раза в квартал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6" w:rsidRDefault="008D168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6" w:rsidRDefault="008D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редакции и издателя</w:t>
            </w: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169487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 36</w:t>
            </w: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86" w:rsidRDefault="008D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8D1686" w:rsidRDefault="008D16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8D1686" w:rsidRDefault="008D1686" w:rsidP="008D1686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8D1686" w:rsidTr="008D168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86" w:rsidRDefault="008D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 5                                                                                                                           13.08.2024</w:t>
            </w:r>
          </w:p>
        </w:tc>
      </w:tr>
    </w:tbl>
    <w:p w:rsidR="008D1686" w:rsidRDefault="008D1686" w:rsidP="008D1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8D1686" w:rsidRDefault="008D1686" w:rsidP="008D1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СОДЕРЖАНИЕ:</w:t>
      </w:r>
    </w:p>
    <w:p w:rsidR="008D1686" w:rsidRDefault="008D1686" w:rsidP="008D1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1686" w:rsidRDefault="008D1686" w:rsidP="008D1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C105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Решение от 05 августа 2024г. № 5-18/61</w:t>
      </w:r>
      <w:r w:rsidR="000516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…………………………..        2</w:t>
      </w:r>
      <w:r w:rsidR="00C105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стр.</w:t>
      </w:r>
    </w:p>
    <w:p w:rsidR="008D1686" w:rsidRDefault="00C105C4" w:rsidP="008D1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 Постановление от 13.08.2024 </w:t>
      </w:r>
      <w:r w:rsidR="000516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года № 08/136……………………...        3</w:t>
      </w:r>
      <w:r w:rsidR="008D16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стр. </w:t>
      </w:r>
    </w:p>
    <w:p w:rsidR="008D1686" w:rsidRDefault="008D1686" w:rsidP="008D1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1686" w:rsidRDefault="008D1686" w:rsidP="008D1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1686" w:rsidRDefault="008D1686" w:rsidP="008D1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1686" w:rsidRDefault="008D1686" w:rsidP="008D1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1686" w:rsidRDefault="008D1686" w:rsidP="008D1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1686" w:rsidRDefault="008D1686" w:rsidP="008D1686"/>
    <w:p w:rsidR="008D1686" w:rsidRDefault="008D1686" w:rsidP="008D1686"/>
    <w:p w:rsidR="008D1686" w:rsidRDefault="008D1686" w:rsidP="008D1686"/>
    <w:p w:rsidR="00D360B5" w:rsidRDefault="00D360B5"/>
    <w:p w:rsidR="008D1686" w:rsidRDefault="008D1686"/>
    <w:p w:rsidR="008D1686" w:rsidRDefault="008D1686"/>
    <w:p w:rsidR="008D1686" w:rsidRDefault="008D1686"/>
    <w:p w:rsidR="008D1686" w:rsidRDefault="008D1686"/>
    <w:p w:rsidR="008D1686" w:rsidRDefault="008D1686"/>
    <w:tbl>
      <w:tblPr>
        <w:tblW w:w="9464" w:type="dxa"/>
        <w:tblLook w:val="04A0"/>
      </w:tblPr>
      <w:tblGrid>
        <w:gridCol w:w="2932"/>
        <w:gridCol w:w="2988"/>
        <w:gridCol w:w="3544"/>
      </w:tblGrid>
      <w:tr w:rsidR="008D1686" w:rsidTr="00F9080B">
        <w:trPr>
          <w:trHeight w:val="2085"/>
        </w:trPr>
        <w:tc>
          <w:tcPr>
            <w:tcW w:w="2932" w:type="dxa"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</w:t>
            </w:r>
          </w:p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9144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Сöвет</w:t>
            </w:r>
            <w:proofErr w:type="spellEnd"/>
            <w:proofErr w:type="gramEnd"/>
          </w:p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86" w:rsidTr="00F9080B">
        <w:trPr>
          <w:trHeight w:val="330"/>
        </w:trPr>
        <w:tc>
          <w:tcPr>
            <w:tcW w:w="2932" w:type="dxa"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hideMark/>
          </w:tcPr>
          <w:p w:rsidR="008D1686" w:rsidRDefault="008D1686" w:rsidP="00F9080B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EastAsia"/>
                <w:b/>
                <w:spacing w:val="60"/>
                <w:sz w:val="28"/>
                <w:szCs w:val="28"/>
              </w:rPr>
            </w:pPr>
            <w:r>
              <w:rPr>
                <w:rFonts w:eastAsiaTheme="minorEastAsia"/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544" w:type="dxa"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86" w:rsidTr="00F9080B">
        <w:trPr>
          <w:trHeight w:val="315"/>
        </w:trPr>
        <w:tc>
          <w:tcPr>
            <w:tcW w:w="2932" w:type="dxa"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8D1686" w:rsidTr="00F9080B">
        <w:trPr>
          <w:trHeight w:val="330"/>
        </w:trPr>
        <w:tc>
          <w:tcPr>
            <w:tcW w:w="2932" w:type="dxa"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hideMark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544" w:type="dxa"/>
            <w:hideMark/>
          </w:tcPr>
          <w:p w:rsidR="008D1686" w:rsidRDefault="008D1686" w:rsidP="00F9080B">
            <w:pPr>
              <w:spacing w:after="0"/>
            </w:pPr>
          </w:p>
        </w:tc>
      </w:tr>
    </w:tbl>
    <w:p w:rsidR="008D1686" w:rsidRDefault="008D1686" w:rsidP="008D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4A0"/>
      </w:tblPr>
      <w:tblGrid>
        <w:gridCol w:w="532"/>
        <w:gridCol w:w="702"/>
        <w:gridCol w:w="1154"/>
        <w:gridCol w:w="776"/>
        <w:gridCol w:w="784"/>
        <w:gridCol w:w="3357"/>
        <w:gridCol w:w="741"/>
        <w:gridCol w:w="1134"/>
      </w:tblGrid>
      <w:tr w:rsidR="008D1686" w:rsidTr="00F9080B">
        <w:tc>
          <w:tcPr>
            <w:tcW w:w="532" w:type="dxa"/>
            <w:hideMark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2" w:type="dxa"/>
            <w:hideMark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4" w:type="dxa"/>
            <w:hideMark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776" w:type="dxa"/>
            <w:hideMark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84" w:type="dxa"/>
            <w:hideMark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357" w:type="dxa"/>
            <w:hideMark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1" w:type="dxa"/>
            <w:hideMark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5-18</w:t>
            </w:r>
          </w:p>
        </w:tc>
        <w:tc>
          <w:tcPr>
            <w:tcW w:w="1134" w:type="dxa"/>
            <w:hideMark/>
          </w:tcPr>
          <w:p w:rsidR="008D1686" w:rsidRDefault="008D1686" w:rsidP="00F908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/61</w:t>
            </w:r>
          </w:p>
        </w:tc>
      </w:tr>
    </w:tbl>
    <w:p w:rsidR="008D1686" w:rsidRDefault="008D1686" w:rsidP="008D168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Уег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,  Республики Коми</w:t>
      </w:r>
    </w:p>
    <w:p w:rsidR="008D1686" w:rsidRDefault="008D1686" w:rsidP="008D168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6"/>
      </w:tblGrid>
      <w:tr w:rsidR="008D1686" w:rsidTr="00F9080B">
        <w:trPr>
          <w:trHeight w:val="1017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686" w:rsidRDefault="008D1686" w:rsidP="00F9080B">
            <w:pPr>
              <w:pStyle w:val="a5"/>
              <w:tabs>
                <w:tab w:val="left" w:pos="3828"/>
                <w:tab w:val="center" w:pos="4153"/>
                <w:tab w:val="left" w:pos="4962"/>
                <w:tab w:val="decimal" w:pos="510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Устава сельского поселения «</w:t>
            </w:r>
            <w:proofErr w:type="spellStart"/>
            <w:r>
              <w:rPr>
                <w:sz w:val="28"/>
                <w:szCs w:val="28"/>
              </w:rPr>
              <w:t>Уег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Усть-Цилемский</w:t>
            </w:r>
            <w:proofErr w:type="spellEnd"/>
            <w:r>
              <w:rPr>
                <w:sz w:val="28"/>
                <w:szCs w:val="28"/>
              </w:rPr>
              <w:t>» Республики Коми</w:t>
            </w:r>
          </w:p>
        </w:tc>
      </w:tr>
    </w:tbl>
    <w:p w:rsidR="008D1686" w:rsidRDefault="008D1686" w:rsidP="008D1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686" w:rsidRDefault="008D1686" w:rsidP="008D1686">
      <w:pPr>
        <w:spacing w:after="0" w:line="240" w:lineRule="auto"/>
        <w:ind w:right="1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D1686" w:rsidRDefault="008D1686" w:rsidP="008D1686">
      <w:pPr>
        <w:tabs>
          <w:tab w:val="left" w:pos="1134"/>
        </w:tabs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1686" w:rsidRDefault="008D1686" w:rsidP="008D1686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D1686" w:rsidRDefault="008D1686" w:rsidP="008D1686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1686" w:rsidRDefault="008D1686" w:rsidP="008D1686">
      <w:pPr>
        <w:pStyle w:val="a6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Устав сельского поселения «</w:t>
      </w:r>
      <w:proofErr w:type="spellStart"/>
      <w:r>
        <w:rPr>
          <w:sz w:val="28"/>
          <w:szCs w:val="28"/>
        </w:rPr>
        <w:t>Уег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Усть-Цилемский</w:t>
      </w:r>
      <w:proofErr w:type="spellEnd"/>
      <w:r>
        <w:rPr>
          <w:sz w:val="28"/>
          <w:szCs w:val="28"/>
        </w:rPr>
        <w:t>» Республики Коми.</w:t>
      </w:r>
    </w:p>
    <w:p w:rsidR="008D1686" w:rsidRDefault="008D1686" w:rsidP="008D1686">
      <w:pPr>
        <w:pStyle w:val="a6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Поручить главе сельского поселения «</w:t>
      </w:r>
      <w:proofErr w:type="spellStart"/>
      <w:r>
        <w:rPr>
          <w:sz w:val="28"/>
          <w:szCs w:val="28"/>
        </w:rPr>
        <w:t>Уег</w:t>
      </w:r>
      <w:proofErr w:type="spellEnd"/>
      <w:r>
        <w:rPr>
          <w:sz w:val="28"/>
          <w:szCs w:val="28"/>
        </w:rPr>
        <w:t>» направить Устав сельского поселения «</w:t>
      </w:r>
      <w:proofErr w:type="spellStart"/>
      <w:r>
        <w:rPr>
          <w:sz w:val="28"/>
          <w:szCs w:val="28"/>
        </w:rPr>
        <w:t>Уег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Усть-Цилемский</w:t>
      </w:r>
      <w:proofErr w:type="spellEnd"/>
      <w:r>
        <w:rPr>
          <w:sz w:val="28"/>
          <w:szCs w:val="28"/>
        </w:rPr>
        <w:t>» Республики Коми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8D1686" w:rsidRDefault="008D1686" w:rsidP="008D1686">
      <w:pPr>
        <w:pStyle w:val="a6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решение, принятый им Устав сельского поселения «</w:t>
      </w:r>
      <w:proofErr w:type="spellStart"/>
      <w:r>
        <w:rPr>
          <w:sz w:val="28"/>
          <w:szCs w:val="28"/>
        </w:rPr>
        <w:t>Уег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Усть-Цилемский</w:t>
      </w:r>
      <w:proofErr w:type="spellEnd"/>
      <w:r>
        <w:rPr>
          <w:sz w:val="28"/>
          <w:szCs w:val="28"/>
        </w:rPr>
        <w:t>» Республики Коми, вступают в силу в порядке, предусмотренном законодательством Российской Федерации.</w:t>
      </w:r>
    </w:p>
    <w:p w:rsidR="008D1686" w:rsidRDefault="008D1686" w:rsidP="008D1686">
      <w:pPr>
        <w:pStyle w:val="a6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D1686" w:rsidRDefault="008D1686" w:rsidP="008D1686">
      <w:pPr>
        <w:pStyle w:val="a6"/>
        <w:widowControl w:val="0"/>
        <w:ind w:left="0"/>
        <w:jc w:val="both"/>
        <w:rPr>
          <w:sz w:val="28"/>
          <w:szCs w:val="28"/>
        </w:rPr>
      </w:pPr>
    </w:p>
    <w:p w:rsidR="008D1686" w:rsidRDefault="008D1686" w:rsidP="008D1686">
      <w:pPr>
        <w:pStyle w:val="a6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1686" w:rsidRDefault="008D1686" w:rsidP="008D1686">
      <w:pPr>
        <w:pStyle w:val="a6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Уег</w:t>
      </w:r>
      <w:proofErr w:type="spellEnd"/>
      <w:r>
        <w:rPr>
          <w:sz w:val="28"/>
          <w:szCs w:val="28"/>
        </w:rPr>
        <w:t>»                                                   М.П.Чупрова</w:t>
      </w:r>
    </w:p>
    <w:p w:rsidR="008D1686" w:rsidRDefault="008D1686" w:rsidP="008D1686">
      <w:pPr>
        <w:pStyle w:val="a6"/>
        <w:ind w:left="0"/>
        <w:jc w:val="both"/>
        <w:rPr>
          <w:sz w:val="28"/>
          <w:szCs w:val="28"/>
        </w:rPr>
      </w:pPr>
    </w:p>
    <w:p w:rsidR="008D1686" w:rsidRDefault="008D1686" w:rsidP="008D1686">
      <w:pPr>
        <w:pStyle w:val="a6"/>
        <w:ind w:left="0"/>
        <w:jc w:val="both"/>
        <w:rPr>
          <w:sz w:val="28"/>
          <w:szCs w:val="28"/>
        </w:rPr>
      </w:pPr>
    </w:p>
    <w:p w:rsidR="008D1686" w:rsidRDefault="008D1686" w:rsidP="008D1686">
      <w:pPr>
        <w:pStyle w:val="a6"/>
        <w:ind w:left="0"/>
        <w:jc w:val="both"/>
        <w:rPr>
          <w:sz w:val="28"/>
          <w:szCs w:val="28"/>
        </w:rPr>
      </w:pPr>
    </w:p>
    <w:p w:rsidR="008D1686" w:rsidRDefault="008D1686" w:rsidP="008D16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05C4" w:rsidRDefault="00C105C4"/>
    <w:p w:rsidR="00C105C4" w:rsidRDefault="00C105C4"/>
    <w:tbl>
      <w:tblPr>
        <w:tblStyle w:val="a4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5"/>
        <w:gridCol w:w="3245"/>
        <w:gridCol w:w="3246"/>
      </w:tblGrid>
      <w:tr w:rsidR="00C105C4" w:rsidTr="00B15C99">
        <w:trPr>
          <w:trHeight w:val="1560"/>
        </w:trPr>
        <w:tc>
          <w:tcPr>
            <w:tcW w:w="3245" w:type="dxa"/>
            <w:hideMark/>
          </w:tcPr>
          <w:p w:rsidR="00C105C4" w:rsidRDefault="00C105C4" w:rsidP="00B1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C105C4" w:rsidRDefault="00C105C4" w:rsidP="00B1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  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5" w:type="dxa"/>
            <w:hideMark/>
          </w:tcPr>
          <w:p w:rsidR="00C105C4" w:rsidRDefault="00C105C4" w:rsidP="00B1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618490</wp:posOffset>
                  </wp:positionH>
                  <wp:positionV relativeFrom="page">
                    <wp:posOffset>12065</wp:posOffset>
                  </wp:positionV>
                  <wp:extent cx="850900" cy="939800"/>
                  <wp:effectExtent l="1905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6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3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6" w:type="dxa"/>
          </w:tcPr>
          <w:p w:rsidR="00C105C4" w:rsidRDefault="00C105C4" w:rsidP="00B1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5C4" w:rsidRDefault="00C105C4" w:rsidP="00B1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сиктовмöдчöминса</w:t>
            </w:r>
            <w:proofErr w:type="spellEnd"/>
          </w:p>
          <w:p w:rsidR="00C105C4" w:rsidRDefault="00C105C4" w:rsidP="00B1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105C4" w:rsidRDefault="00C105C4" w:rsidP="00B1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5C4" w:rsidRDefault="00C105C4" w:rsidP="00C10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5C4" w:rsidRPr="00271B43" w:rsidRDefault="00C105C4" w:rsidP="00C105C4">
      <w:pPr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271B43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271B43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C105C4" w:rsidRPr="00271B43" w:rsidRDefault="00C105C4" w:rsidP="00C105C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271B43">
        <w:rPr>
          <w:rFonts w:ascii="Times New Roman" w:hAnsi="Times New Roman" w:cs="Times New Roman"/>
          <w:b/>
          <w:sz w:val="27"/>
          <w:szCs w:val="27"/>
        </w:rPr>
        <w:t>Ш</w:t>
      </w:r>
      <w:proofErr w:type="gramEnd"/>
      <w:r w:rsidRPr="00271B43">
        <w:rPr>
          <w:rFonts w:ascii="Times New Roman" w:hAnsi="Times New Roman" w:cs="Times New Roman"/>
          <w:b/>
          <w:sz w:val="27"/>
          <w:szCs w:val="27"/>
        </w:rPr>
        <w:t xml:space="preserve"> У Ö М</w:t>
      </w:r>
    </w:p>
    <w:p w:rsidR="00C105C4" w:rsidRPr="00271B43" w:rsidRDefault="00C105C4" w:rsidP="00C105C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13 августа  2024г. № 08-136</w:t>
      </w:r>
    </w:p>
    <w:p w:rsidR="00C105C4" w:rsidRPr="00271B43" w:rsidRDefault="00C105C4" w:rsidP="00C105C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71B43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271B43">
        <w:rPr>
          <w:rFonts w:ascii="Times New Roman" w:hAnsi="Times New Roman" w:cs="Times New Roman"/>
          <w:sz w:val="27"/>
          <w:szCs w:val="27"/>
        </w:rPr>
        <w:t>.У</w:t>
      </w:r>
      <w:proofErr w:type="gramEnd"/>
      <w:r w:rsidRPr="00271B43">
        <w:rPr>
          <w:rFonts w:ascii="Times New Roman" w:hAnsi="Times New Roman" w:cs="Times New Roman"/>
          <w:sz w:val="27"/>
          <w:szCs w:val="27"/>
        </w:rPr>
        <w:t>ег</w:t>
      </w:r>
      <w:proofErr w:type="spellEnd"/>
      <w:r w:rsidRPr="00271B43">
        <w:rPr>
          <w:rFonts w:ascii="Times New Roman" w:hAnsi="Times New Roman" w:cs="Times New Roman"/>
          <w:sz w:val="27"/>
          <w:szCs w:val="27"/>
        </w:rPr>
        <w:t xml:space="preserve"> Республики Коми</w:t>
      </w:r>
    </w:p>
    <w:p w:rsidR="00C105C4" w:rsidRPr="00271B43" w:rsidRDefault="00C105C4" w:rsidP="00C105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8"/>
        <w:gridCol w:w="3622"/>
      </w:tblGrid>
      <w:tr w:rsidR="00C105C4" w:rsidRPr="00271B43" w:rsidTr="00B15C99">
        <w:trPr>
          <w:trHeight w:val="2194"/>
        </w:trPr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05C4" w:rsidRPr="00271B43" w:rsidRDefault="00C105C4" w:rsidP="00B15C99">
            <w:pPr>
              <w:shd w:val="clear" w:color="auto" w:fill="FFFFFF"/>
              <w:tabs>
                <w:tab w:val="left" w:pos="406"/>
              </w:tabs>
              <w:spacing w:after="0" w:line="240" w:lineRule="auto"/>
              <w:ind w:right="35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1B43">
              <w:rPr>
                <w:rFonts w:ascii="Times New Roman" w:hAnsi="Times New Roman" w:cs="Times New Roman"/>
                <w:sz w:val="27"/>
                <w:szCs w:val="27"/>
              </w:rPr>
              <w:t>О внесении  изменений в постановление администрации сельского поселения «</w:t>
            </w:r>
            <w:proofErr w:type="spellStart"/>
            <w:r w:rsidRPr="00271B43">
              <w:rPr>
                <w:rFonts w:ascii="Times New Roman" w:hAnsi="Times New Roman" w:cs="Times New Roman"/>
                <w:sz w:val="27"/>
                <w:szCs w:val="27"/>
              </w:rPr>
              <w:t>Уег</w:t>
            </w:r>
            <w:proofErr w:type="spellEnd"/>
            <w:r w:rsidRPr="00271B43">
              <w:rPr>
                <w:rFonts w:ascii="Times New Roman" w:hAnsi="Times New Roman" w:cs="Times New Roman"/>
                <w:sz w:val="27"/>
                <w:szCs w:val="27"/>
              </w:rPr>
              <w:t>»  от 08 апреля 2024г. № 04-09 «Об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      </w:r>
            <w:proofErr w:type="spellStart"/>
            <w:r w:rsidRPr="00271B43">
              <w:rPr>
                <w:rFonts w:ascii="Times New Roman" w:hAnsi="Times New Roman" w:cs="Times New Roman"/>
                <w:sz w:val="27"/>
                <w:szCs w:val="27"/>
              </w:rPr>
              <w:t>Уег</w:t>
            </w:r>
            <w:proofErr w:type="spellEnd"/>
            <w:r w:rsidRPr="00271B4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C105C4" w:rsidRPr="00271B43" w:rsidTr="00B1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22" w:type="dxa"/>
          <w:trHeight w:val="80"/>
        </w:trPr>
        <w:tc>
          <w:tcPr>
            <w:tcW w:w="4708" w:type="dxa"/>
          </w:tcPr>
          <w:p w:rsidR="00C105C4" w:rsidRPr="00271B43" w:rsidRDefault="00C105C4" w:rsidP="00B1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105C4" w:rsidRPr="00C105C4" w:rsidRDefault="00C105C4" w:rsidP="00C105C4">
      <w:pPr>
        <w:pStyle w:val="a0"/>
        <w:ind w:firstLine="840"/>
        <w:rPr>
          <w:bCs/>
          <w:color w:val="000000"/>
          <w:sz w:val="27"/>
          <w:szCs w:val="27"/>
          <w:lang w:val="ru-RU"/>
        </w:rPr>
      </w:pPr>
    </w:p>
    <w:p w:rsidR="00C105C4" w:rsidRPr="00271B43" w:rsidRDefault="00C105C4" w:rsidP="00C105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1B43">
        <w:rPr>
          <w:rFonts w:ascii="Times New Roman" w:hAnsi="Times New Roman" w:cs="Times New Roman"/>
          <w:sz w:val="27"/>
          <w:szCs w:val="27"/>
        </w:rPr>
        <w:t xml:space="preserve">             Администрация сельского поселения «</w:t>
      </w:r>
      <w:proofErr w:type="spellStart"/>
      <w:r w:rsidRPr="00271B43">
        <w:rPr>
          <w:rFonts w:ascii="Times New Roman" w:hAnsi="Times New Roman" w:cs="Times New Roman"/>
          <w:sz w:val="27"/>
          <w:szCs w:val="27"/>
        </w:rPr>
        <w:t>Уег</w:t>
      </w:r>
      <w:proofErr w:type="spellEnd"/>
      <w:r w:rsidRPr="00271B43">
        <w:rPr>
          <w:rFonts w:ascii="Times New Roman" w:hAnsi="Times New Roman" w:cs="Times New Roman"/>
          <w:sz w:val="27"/>
          <w:szCs w:val="27"/>
        </w:rPr>
        <w:t xml:space="preserve">» постановляет: </w:t>
      </w:r>
    </w:p>
    <w:p w:rsidR="00C105C4" w:rsidRPr="00271B43" w:rsidRDefault="00C105C4" w:rsidP="00C105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105C4" w:rsidRPr="00271B43" w:rsidRDefault="00C105C4" w:rsidP="00C105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1B43">
        <w:rPr>
          <w:rFonts w:ascii="Times New Roman" w:hAnsi="Times New Roman" w:cs="Times New Roman"/>
          <w:sz w:val="27"/>
          <w:szCs w:val="27"/>
        </w:rPr>
        <w:tab/>
        <w:t>1. Внести в постановление администрации сельского поселения «</w:t>
      </w:r>
      <w:proofErr w:type="spellStart"/>
      <w:r w:rsidRPr="00271B43">
        <w:rPr>
          <w:rFonts w:ascii="Times New Roman" w:hAnsi="Times New Roman" w:cs="Times New Roman"/>
          <w:sz w:val="27"/>
          <w:szCs w:val="27"/>
        </w:rPr>
        <w:t>Уег</w:t>
      </w:r>
      <w:proofErr w:type="spellEnd"/>
      <w:r w:rsidRPr="00271B43">
        <w:rPr>
          <w:rFonts w:ascii="Times New Roman" w:hAnsi="Times New Roman" w:cs="Times New Roman"/>
          <w:sz w:val="27"/>
          <w:szCs w:val="27"/>
        </w:rPr>
        <w:t>» от  08 апреля 2024г. № 04-09 «Об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</w:r>
      <w:proofErr w:type="spellStart"/>
      <w:r w:rsidRPr="00271B43">
        <w:rPr>
          <w:rFonts w:ascii="Times New Roman" w:hAnsi="Times New Roman" w:cs="Times New Roman"/>
          <w:sz w:val="27"/>
          <w:szCs w:val="27"/>
        </w:rPr>
        <w:t>Уег</w:t>
      </w:r>
      <w:proofErr w:type="spellEnd"/>
      <w:r w:rsidRPr="00271B43">
        <w:rPr>
          <w:rFonts w:ascii="Times New Roman" w:hAnsi="Times New Roman" w:cs="Times New Roman"/>
          <w:sz w:val="27"/>
          <w:szCs w:val="27"/>
        </w:rPr>
        <w:t>» (далее – Постановление) следующее изменение:</w:t>
      </w:r>
    </w:p>
    <w:p w:rsidR="00C105C4" w:rsidRPr="00271B43" w:rsidRDefault="00C105C4" w:rsidP="00C105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1B43">
        <w:rPr>
          <w:rFonts w:ascii="Times New Roman" w:hAnsi="Times New Roman" w:cs="Times New Roman"/>
          <w:sz w:val="27"/>
          <w:szCs w:val="27"/>
        </w:rPr>
        <w:t xml:space="preserve">          в составе 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</w:r>
      <w:proofErr w:type="spellStart"/>
      <w:r w:rsidRPr="00271B43">
        <w:rPr>
          <w:rFonts w:ascii="Times New Roman" w:hAnsi="Times New Roman" w:cs="Times New Roman"/>
          <w:sz w:val="27"/>
          <w:szCs w:val="27"/>
        </w:rPr>
        <w:t>Уег</w:t>
      </w:r>
      <w:proofErr w:type="spellEnd"/>
      <w:r w:rsidRPr="00271B43">
        <w:rPr>
          <w:rFonts w:ascii="Times New Roman" w:hAnsi="Times New Roman" w:cs="Times New Roman"/>
          <w:sz w:val="27"/>
          <w:szCs w:val="27"/>
        </w:rPr>
        <w:t>», утвержденном Постановлением (приложение), (далее – комиссия):</w:t>
      </w:r>
    </w:p>
    <w:p w:rsidR="00C105C4" w:rsidRPr="00271B43" w:rsidRDefault="00C105C4" w:rsidP="00C105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1B43">
        <w:rPr>
          <w:rFonts w:ascii="Times New Roman" w:hAnsi="Times New Roman" w:cs="Times New Roman"/>
          <w:sz w:val="27"/>
          <w:szCs w:val="27"/>
        </w:rPr>
        <w:t xml:space="preserve">          ввести в состав комиссии Банникова А.В. – инженера производственного отдела №1 г. Сыктывкар Филиала Публично-правовой компании «</w:t>
      </w:r>
      <w:proofErr w:type="spellStart"/>
      <w:r w:rsidRPr="00271B43">
        <w:rPr>
          <w:rFonts w:ascii="Times New Roman" w:hAnsi="Times New Roman" w:cs="Times New Roman"/>
          <w:sz w:val="27"/>
          <w:szCs w:val="27"/>
        </w:rPr>
        <w:t>Роскадастр</w:t>
      </w:r>
      <w:proofErr w:type="spellEnd"/>
      <w:r w:rsidRPr="00271B43">
        <w:rPr>
          <w:rFonts w:ascii="Times New Roman" w:hAnsi="Times New Roman" w:cs="Times New Roman"/>
          <w:sz w:val="27"/>
          <w:szCs w:val="27"/>
        </w:rPr>
        <w:t xml:space="preserve">» по Республике Коми, исключив из её состава </w:t>
      </w:r>
      <w:proofErr w:type="spellStart"/>
      <w:r w:rsidRPr="00271B43">
        <w:rPr>
          <w:rFonts w:ascii="Times New Roman" w:hAnsi="Times New Roman" w:cs="Times New Roman"/>
          <w:sz w:val="27"/>
          <w:szCs w:val="27"/>
        </w:rPr>
        <w:t>Стодольскую</w:t>
      </w:r>
      <w:proofErr w:type="spellEnd"/>
      <w:r w:rsidRPr="00271B43">
        <w:rPr>
          <w:rFonts w:ascii="Times New Roman" w:hAnsi="Times New Roman" w:cs="Times New Roman"/>
          <w:sz w:val="27"/>
          <w:szCs w:val="27"/>
        </w:rPr>
        <w:t xml:space="preserve"> И.В.</w:t>
      </w:r>
    </w:p>
    <w:p w:rsidR="00C105C4" w:rsidRPr="00271B43" w:rsidRDefault="00C105C4" w:rsidP="00C105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1B43">
        <w:rPr>
          <w:rFonts w:ascii="Times New Roman" w:hAnsi="Times New Roman" w:cs="Times New Roman"/>
          <w:sz w:val="27"/>
          <w:szCs w:val="27"/>
        </w:rPr>
        <w:t xml:space="preserve">         2. Постановление вступает в силу со дня принятия.</w:t>
      </w:r>
    </w:p>
    <w:p w:rsidR="00C105C4" w:rsidRPr="00271B43" w:rsidRDefault="00C105C4" w:rsidP="00C105C4">
      <w:pPr>
        <w:spacing w:after="0" w:line="240" w:lineRule="auto"/>
        <w:ind w:firstLine="700"/>
        <w:jc w:val="both"/>
        <w:rPr>
          <w:rFonts w:ascii="Times New Roman" w:hAnsi="Times New Roman" w:cs="Times New Roman"/>
          <w:spacing w:val="-1"/>
          <w:sz w:val="27"/>
          <w:szCs w:val="27"/>
        </w:rPr>
      </w:pPr>
    </w:p>
    <w:tbl>
      <w:tblPr>
        <w:tblW w:w="11886" w:type="dxa"/>
        <w:tblLook w:val="01E0"/>
      </w:tblPr>
      <w:tblGrid>
        <w:gridCol w:w="9606"/>
        <w:gridCol w:w="2280"/>
      </w:tblGrid>
      <w:tr w:rsidR="00C105C4" w:rsidRPr="00271B43" w:rsidTr="00B15C99">
        <w:tc>
          <w:tcPr>
            <w:tcW w:w="9606" w:type="dxa"/>
          </w:tcPr>
          <w:p w:rsidR="00C105C4" w:rsidRPr="00271B43" w:rsidRDefault="00C105C4" w:rsidP="00B1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05C4" w:rsidRPr="00271B43" w:rsidRDefault="00C105C4" w:rsidP="00B1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05C4" w:rsidRPr="00271B43" w:rsidRDefault="00C105C4" w:rsidP="00B1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1B43">
              <w:rPr>
                <w:rFonts w:ascii="Times New Roman" w:hAnsi="Times New Roman" w:cs="Times New Roman"/>
                <w:sz w:val="27"/>
                <w:szCs w:val="27"/>
              </w:rPr>
              <w:t>Глава сельского поселения «</w:t>
            </w:r>
            <w:proofErr w:type="spellStart"/>
            <w:r w:rsidRPr="00271B43">
              <w:rPr>
                <w:rFonts w:ascii="Times New Roman" w:hAnsi="Times New Roman" w:cs="Times New Roman"/>
                <w:sz w:val="27"/>
                <w:szCs w:val="27"/>
              </w:rPr>
              <w:t>Уег</w:t>
            </w:r>
            <w:proofErr w:type="spellEnd"/>
            <w:r w:rsidRPr="00271B43">
              <w:rPr>
                <w:rFonts w:ascii="Times New Roman" w:hAnsi="Times New Roman" w:cs="Times New Roman"/>
                <w:sz w:val="27"/>
                <w:szCs w:val="27"/>
              </w:rPr>
              <w:t>»                                                  М.П. Чупрова</w:t>
            </w:r>
          </w:p>
        </w:tc>
        <w:tc>
          <w:tcPr>
            <w:tcW w:w="2280" w:type="dxa"/>
          </w:tcPr>
          <w:p w:rsidR="00C105C4" w:rsidRPr="00271B43" w:rsidRDefault="00C105C4" w:rsidP="00B15C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105C4" w:rsidRPr="00271B43" w:rsidRDefault="00C105C4" w:rsidP="00C105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105C4" w:rsidRDefault="00C105C4"/>
    <w:p w:rsidR="00C105C4" w:rsidRDefault="00C105C4"/>
    <w:p w:rsidR="00C105C4" w:rsidRDefault="00C105C4"/>
    <w:p w:rsidR="00C105C4" w:rsidRDefault="00C105C4"/>
    <w:p w:rsidR="00C105C4" w:rsidRDefault="00C105C4"/>
    <w:p w:rsidR="00C105C4" w:rsidRDefault="00C105C4"/>
    <w:p w:rsidR="00C105C4" w:rsidRDefault="00C105C4"/>
    <w:p w:rsidR="00C105C4" w:rsidRDefault="00C105C4"/>
    <w:p w:rsidR="00C105C4" w:rsidRDefault="00C105C4"/>
    <w:sectPr w:rsidR="00C105C4" w:rsidSect="00D3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EB524A82"/>
    <w:name w:val="WWNum3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hAnsi="Times New Roman"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992324"/>
    <w:multiLevelType w:val="hybridMultilevel"/>
    <w:tmpl w:val="C5888BE0"/>
    <w:lvl w:ilvl="0" w:tplc="A2D2CE7C">
      <w:start w:val="1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E8ACB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8CBA0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78854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F45B4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1671A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73AFA5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429DB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D625C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1714F4E"/>
    <w:multiLevelType w:val="hybridMultilevel"/>
    <w:tmpl w:val="A9A492A6"/>
    <w:lvl w:ilvl="0" w:tplc="8042F00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584C9D"/>
    <w:multiLevelType w:val="hybridMultilevel"/>
    <w:tmpl w:val="4C3E5126"/>
    <w:lvl w:ilvl="0" w:tplc="940643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DC4620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EC26B9"/>
    <w:multiLevelType w:val="hybridMultilevel"/>
    <w:tmpl w:val="9ACAE0D2"/>
    <w:lvl w:ilvl="0" w:tplc="5302DF8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6"/>
  </w:num>
  <w:num w:numId="14">
    <w:abstractNumId w:val="14"/>
  </w:num>
  <w:num w:numId="15">
    <w:abstractNumId w:val="12"/>
  </w:num>
  <w:num w:numId="16">
    <w:abstractNumId w:val="15"/>
  </w:num>
  <w:num w:numId="17">
    <w:abstractNumId w:val="19"/>
  </w:num>
  <w:num w:numId="18">
    <w:abstractNumId w:val="13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686"/>
    <w:rsid w:val="00051697"/>
    <w:rsid w:val="006D2E66"/>
    <w:rsid w:val="008D1686"/>
    <w:rsid w:val="00C105C4"/>
    <w:rsid w:val="00D360B5"/>
    <w:rsid w:val="00E2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86"/>
  </w:style>
  <w:style w:type="paragraph" w:styleId="1">
    <w:name w:val="heading 1"/>
    <w:basedOn w:val="a"/>
    <w:next w:val="a"/>
    <w:link w:val="10"/>
    <w:qFormat/>
    <w:rsid w:val="008D1686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8D1686"/>
    <w:pPr>
      <w:keepNext/>
      <w:tabs>
        <w:tab w:val="num" w:pos="576"/>
      </w:tabs>
      <w:spacing w:after="0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8D1686"/>
    <w:pPr>
      <w:keepNext/>
      <w:tabs>
        <w:tab w:val="num" w:pos="720"/>
      </w:tabs>
      <w:spacing w:after="0"/>
      <w:ind w:left="720"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0"/>
    <w:link w:val="40"/>
    <w:qFormat/>
    <w:rsid w:val="008D1686"/>
    <w:pPr>
      <w:keepNext/>
      <w:tabs>
        <w:tab w:val="num" w:pos="864"/>
      </w:tabs>
      <w:spacing w:after="0" w:line="36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0"/>
    <w:link w:val="50"/>
    <w:qFormat/>
    <w:rsid w:val="008D1686"/>
    <w:pPr>
      <w:keepNext/>
      <w:tabs>
        <w:tab w:val="num" w:pos="1008"/>
      </w:tabs>
      <w:spacing w:after="0" w:line="36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6">
    <w:name w:val="heading 6"/>
    <w:basedOn w:val="a"/>
    <w:next w:val="a0"/>
    <w:link w:val="60"/>
    <w:qFormat/>
    <w:rsid w:val="008D1686"/>
    <w:pPr>
      <w:keepNext/>
      <w:tabs>
        <w:tab w:val="num" w:pos="1152"/>
      </w:tabs>
      <w:spacing w:after="0" w:line="36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0"/>
    <w:link w:val="70"/>
    <w:qFormat/>
    <w:rsid w:val="008D1686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0"/>
    <w:link w:val="80"/>
    <w:qFormat/>
    <w:rsid w:val="008D1686"/>
    <w:pPr>
      <w:keepNext/>
      <w:tabs>
        <w:tab w:val="num" w:pos="1440"/>
      </w:tabs>
      <w:spacing w:after="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9">
    <w:name w:val="heading 9"/>
    <w:basedOn w:val="a"/>
    <w:next w:val="a0"/>
    <w:link w:val="90"/>
    <w:qFormat/>
    <w:rsid w:val="008D1686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D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D168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D1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8D1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8D1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8D16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8D168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8D16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8D168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8D16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8D16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8D16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8D168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8D1686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8D1686"/>
  </w:style>
  <w:style w:type="character" w:customStyle="1" w:styleId="12">
    <w:name w:val="Основной шрифт абзаца1"/>
    <w:rsid w:val="008D1686"/>
  </w:style>
  <w:style w:type="character" w:customStyle="1" w:styleId="aa">
    <w:name w:val="Основной текст Знак"/>
    <w:rsid w:val="008D1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b">
    <w:name w:val="Название Знак"/>
    <w:rsid w:val="008D16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8D1686"/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rsid w:val="008D1686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rsid w:val="008D1686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8D1686"/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rsid w:val="008D1686"/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Нижний колонтитул Знак"/>
    <w:rsid w:val="008D168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12"/>
    <w:rsid w:val="008D1686"/>
  </w:style>
  <w:style w:type="character" w:customStyle="1" w:styleId="ae">
    <w:name w:val="Верхний колонтитул Знак"/>
    <w:rsid w:val="008D168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Hyperlink"/>
    <w:rsid w:val="008D1686"/>
    <w:rPr>
      <w:color w:val="0000FF"/>
      <w:u w:val="single"/>
    </w:rPr>
  </w:style>
  <w:style w:type="character" w:customStyle="1" w:styleId="14">
    <w:name w:val="Просмотренная гиперссылка1"/>
    <w:rsid w:val="008D1686"/>
    <w:rPr>
      <w:color w:val="800080"/>
      <w:u w:val="single"/>
    </w:rPr>
  </w:style>
  <w:style w:type="character" w:customStyle="1" w:styleId="FontStyle59">
    <w:name w:val="Font Style59"/>
    <w:rsid w:val="008D1686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8D168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D1686"/>
  </w:style>
  <w:style w:type="character" w:customStyle="1" w:styleId="blk">
    <w:name w:val="blk"/>
    <w:rsid w:val="008D1686"/>
  </w:style>
  <w:style w:type="character" w:customStyle="1" w:styleId="r">
    <w:name w:val="r"/>
    <w:rsid w:val="008D1686"/>
  </w:style>
  <w:style w:type="character" w:customStyle="1" w:styleId="HTML1">
    <w:name w:val="Переменный HTML1"/>
    <w:rsid w:val="008D1686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0">
    <w:name w:val="Текст примечания Знак"/>
    <w:rsid w:val="008D1686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2"/>
    <w:rsid w:val="008D1686"/>
  </w:style>
  <w:style w:type="character" w:styleId="af1">
    <w:name w:val="Emphasis"/>
    <w:qFormat/>
    <w:rsid w:val="008D1686"/>
    <w:rPr>
      <w:rFonts w:ascii="Verdana" w:hAnsi="Verdana"/>
      <w:i/>
      <w:iCs/>
      <w:lang w:val="en-US" w:eastAsia="ar-SA" w:bidi="ar-SA"/>
    </w:rPr>
  </w:style>
  <w:style w:type="character" w:customStyle="1" w:styleId="ListLabel1">
    <w:name w:val="ListLabel 1"/>
    <w:rsid w:val="008D1686"/>
    <w:rPr>
      <w:color w:val="00000A"/>
    </w:rPr>
  </w:style>
  <w:style w:type="character" w:customStyle="1" w:styleId="ListLabel2">
    <w:name w:val="ListLabel 2"/>
    <w:rsid w:val="008D1686"/>
    <w:rPr>
      <w:b w:val="0"/>
    </w:rPr>
  </w:style>
  <w:style w:type="character" w:customStyle="1" w:styleId="ListLabel3">
    <w:name w:val="ListLabel 3"/>
    <w:rsid w:val="008D1686"/>
    <w:rPr>
      <w:rFonts w:cs="Courier New"/>
    </w:rPr>
  </w:style>
  <w:style w:type="paragraph" w:styleId="a0">
    <w:name w:val="Body Text"/>
    <w:basedOn w:val="a"/>
    <w:link w:val="15"/>
    <w:rsid w:val="008D1686"/>
    <w:pPr>
      <w:spacing w:after="0"/>
      <w:jc w:val="both"/>
    </w:pPr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customStyle="1" w:styleId="15">
    <w:name w:val="Основной текст Знак1"/>
    <w:basedOn w:val="a1"/>
    <w:link w:val="a0"/>
    <w:rsid w:val="008D1686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paragraph" w:styleId="af2">
    <w:name w:val="List"/>
    <w:basedOn w:val="a0"/>
    <w:rsid w:val="008D1686"/>
    <w:rPr>
      <w:rFonts w:cs="Lucida Sans"/>
    </w:rPr>
  </w:style>
  <w:style w:type="paragraph" w:customStyle="1" w:styleId="16">
    <w:name w:val="Название1"/>
    <w:basedOn w:val="a"/>
    <w:rsid w:val="008D1686"/>
    <w:pPr>
      <w:suppressLineNumbers/>
      <w:spacing w:before="120" w:after="120"/>
      <w:ind w:firstLine="567"/>
      <w:jc w:val="both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D1686"/>
    <w:pPr>
      <w:suppressLineNumbers/>
      <w:spacing w:after="0"/>
      <w:ind w:firstLine="567"/>
      <w:jc w:val="both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customStyle="1" w:styleId="ConsNormal">
    <w:name w:val="ConsNormal"/>
    <w:rsid w:val="008D1686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3">
    <w:name w:val="Title"/>
    <w:basedOn w:val="a"/>
    <w:next w:val="af4"/>
    <w:link w:val="18"/>
    <w:qFormat/>
    <w:rsid w:val="008D1686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character" w:customStyle="1" w:styleId="18">
    <w:name w:val="Название Знак1"/>
    <w:basedOn w:val="a1"/>
    <w:link w:val="af3"/>
    <w:rsid w:val="008D1686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styleId="af4">
    <w:name w:val="Subtitle"/>
    <w:basedOn w:val="af3"/>
    <w:next w:val="a0"/>
    <w:link w:val="af5"/>
    <w:qFormat/>
    <w:rsid w:val="008D1686"/>
    <w:pPr>
      <w:keepNext/>
      <w:spacing w:before="240" w:after="120"/>
      <w:ind w:firstLine="567"/>
    </w:pPr>
    <w:rPr>
      <w:rFonts w:ascii="Arial" w:eastAsia="Microsoft YaHei" w:hAnsi="Arial" w:cs="Lucida Sans"/>
      <w:b w:val="0"/>
      <w:bCs w:val="0"/>
      <w:i/>
      <w:iCs/>
      <w:szCs w:val="28"/>
    </w:rPr>
  </w:style>
  <w:style w:type="character" w:customStyle="1" w:styleId="af5">
    <w:name w:val="Подзаголовок Знак"/>
    <w:basedOn w:val="a1"/>
    <w:link w:val="af4"/>
    <w:rsid w:val="008D1686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ConsNonformat">
    <w:name w:val="ConsNonformat"/>
    <w:rsid w:val="008D1686"/>
    <w:pPr>
      <w:suppressAutoHyphens/>
      <w:spacing w:after="0" w:line="100" w:lineRule="atLeast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8D1686"/>
    <w:pPr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6">
    <w:name w:val="Body Text Indent"/>
    <w:basedOn w:val="a"/>
    <w:link w:val="19"/>
    <w:rsid w:val="008D1686"/>
    <w:pPr>
      <w:spacing w:after="0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Основной текст с отступом Знак1"/>
    <w:basedOn w:val="a1"/>
    <w:link w:val="af6"/>
    <w:rsid w:val="008D168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8D1686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D1686"/>
    <w:pPr>
      <w:spacing w:after="0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8D1686"/>
    <w:pPr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7">
    <w:name w:val="footer"/>
    <w:basedOn w:val="a"/>
    <w:link w:val="1a"/>
    <w:rsid w:val="008D1686"/>
    <w:pPr>
      <w:suppressLineNumbers/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Нижний колонтитул Знак1"/>
    <w:basedOn w:val="a1"/>
    <w:link w:val="af7"/>
    <w:rsid w:val="008D16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header"/>
    <w:basedOn w:val="a"/>
    <w:link w:val="1b"/>
    <w:rsid w:val="008D1686"/>
    <w:pPr>
      <w:suppressLineNumbers/>
      <w:tabs>
        <w:tab w:val="center" w:pos="4153"/>
        <w:tab w:val="right" w:pos="8306"/>
      </w:tabs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b">
    <w:name w:val="Верхний колонтитул Знак1"/>
    <w:basedOn w:val="a1"/>
    <w:link w:val="af8"/>
    <w:rsid w:val="008D16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Текст выноски1"/>
    <w:basedOn w:val="a"/>
    <w:rsid w:val="008D1686"/>
    <w:pPr>
      <w:spacing w:after="0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text">
    <w:name w:val="text"/>
    <w:basedOn w:val="a"/>
    <w:rsid w:val="008D1686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8D1686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d">
    <w:name w:val="Обычный (веб)1"/>
    <w:basedOn w:val="a"/>
    <w:rsid w:val="008D1686"/>
    <w:pPr>
      <w:suppressAutoHyphens/>
      <w:spacing w:before="280" w:after="1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8D1686"/>
    <w:pPr>
      <w:widowControl w:val="0"/>
      <w:spacing w:after="0" w:line="281" w:lineRule="exact"/>
      <w:ind w:firstLine="584"/>
      <w:jc w:val="both"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u">
    <w:name w:val="u"/>
    <w:basedOn w:val="a"/>
    <w:rsid w:val="008D1686"/>
    <w:pPr>
      <w:spacing w:before="100" w:after="1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p">
    <w:name w:val="up"/>
    <w:basedOn w:val="a"/>
    <w:rsid w:val="008D1686"/>
    <w:pPr>
      <w:spacing w:before="100" w:after="1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">
    <w:name w:val="uni"/>
    <w:basedOn w:val="a"/>
    <w:rsid w:val="008D1686"/>
    <w:pPr>
      <w:spacing w:before="100" w:after="1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p">
    <w:name w:val="unip"/>
    <w:basedOn w:val="a"/>
    <w:rsid w:val="008D1686"/>
    <w:pPr>
      <w:spacing w:before="100" w:after="1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8D1686"/>
    <w:pPr>
      <w:spacing w:before="100" w:after="1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Абзац списка1"/>
    <w:basedOn w:val="a"/>
    <w:rsid w:val="008D1686"/>
    <w:pPr>
      <w:ind w:left="720"/>
      <w:jc w:val="both"/>
    </w:pPr>
    <w:rPr>
      <w:rFonts w:ascii="Calibri" w:eastAsia="Calibri" w:hAnsi="Calibri" w:cs="Times New Roman"/>
      <w:lang w:eastAsia="ar-SA"/>
    </w:rPr>
  </w:style>
  <w:style w:type="paragraph" w:customStyle="1" w:styleId="1f">
    <w:name w:val="Название объекта1"/>
    <w:basedOn w:val="a"/>
    <w:rsid w:val="008D1686"/>
    <w:pPr>
      <w:spacing w:before="240" w:after="60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8D1686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8D1686"/>
    <w:pPr>
      <w:spacing w:after="0"/>
      <w:ind w:firstLine="567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8D1686"/>
    <w:pPr>
      <w:spacing w:after="0"/>
      <w:ind w:firstLine="567"/>
      <w:jc w:val="center"/>
    </w:pPr>
    <w:rPr>
      <w:rFonts w:ascii="Arial" w:eastAsia="Times New Roman" w:hAnsi="Arial" w:cs="Arial"/>
      <w:sz w:val="30"/>
      <w:szCs w:val="30"/>
      <w:lang w:eastAsia="ar-SA"/>
    </w:rPr>
  </w:style>
  <w:style w:type="paragraph" w:customStyle="1" w:styleId="1f0">
    <w:name w:val="Текст примечания1"/>
    <w:basedOn w:val="a"/>
    <w:rsid w:val="008D1686"/>
    <w:pPr>
      <w:spacing w:after="0"/>
      <w:ind w:firstLine="567"/>
      <w:jc w:val="both"/>
    </w:pPr>
    <w:rPr>
      <w:rFonts w:ascii="Courier" w:eastAsia="Times New Roman" w:hAnsi="Courier" w:cs="Times New Roman"/>
      <w:szCs w:val="20"/>
      <w:lang w:eastAsia="ar-SA"/>
    </w:rPr>
  </w:style>
  <w:style w:type="paragraph" w:customStyle="1" w:styleId="Title">
    <w:name w:val="Title!Название НПА"/>
    <w:basedOn w:val="a"/>
    <w:rsid w:val="008D1686"/>
    <w:pPr>
      <w:spacing w:before="240" w:after="60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8D1686"/>
    <w:pPr>
      <w:suppressAutoHyphens/>
      <w:spacing w:before="120" w:after="120" w:line="100" w:lineRule="atLeast"/>
      <w:ind w:firstLine="567"/>
      <w:jc w:val="right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8D1686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8D1686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/>
      <w:bCs/>
      <w:kern w:val="1"/>
      <w:sz w:val="24"/>
      <w:szCs w:val="32"/>
      <w:lang w:eastAsia="ar-SA"/>
    </w:rPr>
  </w:style>
  <w:style w:type="paragraph" w:customStyle="1" w:styleId="af9">
    <w:name w:val="Заголовок статьи"/>
    <w:basedOn w:val="a"/>
    <w:rsid w:val="008D1686"/>
    <w:pPr>
      <w:spacing w:after="0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umberAndDate">
    <w:name w:val="NumberAndDate"/>
    <w:rsid w:val="008D1686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afa">
    <w:name w:val="Знак Знак Знак Знак Знак Знак Знак"/>
    <w:basedOn w:val="a"/>
    <w:rsid w:val="008D1686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afb">
    <w:name w:val="Знак"/>
    <w:basedOn w:val="a"/>
    <w:rsid w:val="008D1686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c">
    <w:name w:val="Normal (Web)"/>
    <w:basedOn w:val="a"/>
    <w:uiPriority w:val="99"/>
    <w:semiHidden/>
    <w:unhideWhenUsed/>
    <w:rsid w:val="008D168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Гиперссылка1"/>
    <w:rsid w:val="008D1686"/>
  </w:style>
  <w:style w:type="character" w:styleId="afd">
    <w:name w:val="annotation reference"/>
    <w:uiPriority w:val="99"/>
    <w:semiHidden/>
    <w:unhideWhenUsed/>
    <w:rsid w:val="008D1686"/>
    <w:rPr>
      <w:sz w:val="16"/>
      <w:szCs w:val="16"/>
    </w:rPr>
  </w:style>
  <w:style w:type="paragraph" w:styleId="afe">
    <w:name w:val="annotation text"/>
    <w:basedOn w:val="a"/>
    <w:link w:val="1f2"/>
    <w:uiPriority w:val="99"/>
    <w:semiHidden/>
    <w:unhideWhenUsed/>
    <w:rsid w:val="008D1686"/>
    <w:pPr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примечания Знак1"/>
    <w:basedOn w:val="a1"/>
    <w:link w:val="afe"/>
    <w:uiPriority w:val="99"/>
    <w:semiHidden/>
    <w:rsid w:val="008D16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afe"/>
    <w:next w:val="afe"/>
    <w:link w:val="aff0"/>
    <w:uiPriority w:val="99"/>
    <w:semiHidden/>
    <w:unhideWhenUsed/>
    <w:rsid w:val="008D1686"/>
    <w:rPr>
      <w:b/>
      <w:bCs/>
    </w:rPr>
  </w:style>
  <w:style w:type="character" w:customStyle="1" w:styleId="aff0">
    <w:name w:val="Тема примечания Знак"/>
    <w:basedOn w:val="1f2"/>
    <w:link w:val="aff"/>
    <w:uiPriority w:val="99"/>
    <w:semiHidden/>
    <w:rsid w:val="008D1686"/>
    <w:rPr>
      <w:b/>
      <w:bCs/>
    </w:rPr>
  </w:style>
  <w:style w:type="character" w:customStyle="1" w:styleId="1f3">
    <w:name w:val="Текст выноски Знак1"/>
    <w:basedOn w:val="a1"/>
    <w:uiPriority w:val="99"/>
    <w:semiHidden/>
    <w:rsid w:val="008D1686"/>
    <w:rPr>
      <w:rFonts w:ascii="Tahoma" w:eastAsia="Times New Roman" w:hAnsi="Tahoma"/>
      <w:sz w:val="16"/>
      <w:szCs w:val="16"/>
      <w:lang w:eastAsia="ar-SA"/>
    </w:rPr>
  </w:style>
  <w:style w:type="paragraph" w:styleId="aff1">
    <w:name w:val="footnote text"/>
    <w:basedOn w:val="a"/>
    <w:link w:val="aff2"/>
    <w:uiPriority w:val="99"/>
    <w:semiHidden/>
    <w:unhideWhenUsed/>
    <w:rsid w:val="008D1686"/>
    <w:pPr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сноски Знак"/>
    <w:basedOn w:val="a1"/>
    <w:link w:val="aff1"/>
    <w:uiPriority w:val="99"/>
    <w:semiHidden/>
    <w:rsid w:val="008D16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footnote reference"/>
    <w:unhideWhenUsed/>
    <w:rsid w:val="008D16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4CF8A-9574-49F2-BA38-539959A6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Добро пожаловать</cp:lastModifiedBy>
  <cp:revision>7</cp:revision>
  <dcterms:created xsi:type="dcterms:W3CDTF">2024-09-26T07:18:00Z</dcterms:created>
  <dcterms:modified xsi:type="dcterms:W3CDTF">2024-09-26T07:39:00Z</dcterms:modified>
</cp:coreProperties>
</file>