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EE" w:rsidRDefault="00DD3BEE" w:rsidP="00DD3BEE">
      <w:pPr>
        <w:jc w:val="center"/>
        <w:rPr>
          <w:rFonts w:ascii="Times New Roman" w:hAnsi="Times New Roman" w:cs="Times New Roman"/>
          <w:b/>
          <w:i/>
          <w:sz w:val="52"/>
          <w:szCs w:val="52"/>
        </w:rPr>
      </w:pPr>
      <w:r>
        <w:rPr>
          <w:rFonts w:ascii="Times New Roman" w:hAnsi="Times New Roman" w:cs="Times New Roman"/>
          <w:b/>
          <w:i/>
          <w:sz w:val="52"/>
          <w:szCs w:val="52"/>
        </w:rPr>
        <w:t>ИНФОРМАЦИОННЫЙ ВЕСТНИК СЕЛЬСКОГО ПОСЕЛЕНИЯ  «УЕГ»</w:t>
      </w:r>
    </w:p>
    <w:tbl>
      <w:tblPr>
        <w:tblStyle w:val="a4"/>
        <w:tblW w:w="0" w:type="auto"/>
        <w:tblLook w:val="04A0"/>
      </w:tblPr>
      <w:tblGrid>
        <w:gridCol w:w="3190"/>
        <w:gridCol w:w="3190"/>
        <w:gridCol w:w="3191"/>
      </w:tblGrid>
      <w:tr w:rsidR="00DD3BEE" w:rsidTr="00DD3BEE">
        <w:tc>
          <w:tcPr>
            <w:tcW w:w="3190" w:type="dxa"/>
            <w:tcBorders>
              <w:top w:val="single" w:sz="4" w:space="0" w:color="auto"/>
              <w:left w:val="single" w:sz="4" w:space="0" w:color="auto"/>
              <w:bottom w:val="single" w:sz="4" w:space="0" w:color="auto"/>
              <w:right w:val="single" w:sz="4" w:space="0" w:color="auto"/>
            </w:tcBorders>
          </w:tcPr>
          <w:p w:rsidR="00DD3BEE" w:rsidRDefault="00DD3BEE">
            <w:pPr>
              <w:jc w:val="center"/>
              <w:rPr>
                <w:rFonts w:ascii="Times New Roman" w:hAnsi="Times New Roman" w:cs="Times New Roman"/>
                <w:b/>
                <w:sz w:val="24"/>
                <w:szCs w:val="24"/>
              </w:rPr>
            </w:pPr>
            <w:r>
              <w:rPr>
                <w:rFonts w:ascii="Times New Roman" w:hAnsi="Times New Roman" w:cs="Times New Roman"/>
                <w:b/>
                <w:sz w:val="24"/>
                <w:szCs w:val="24"/>
              </w:rPr>
              <w:t>Учредитель и редакция</w:t>
            </w:r>
          </w:p>
          <w:p w:rsidR="00DD3BEE" w:rsidRDefault="00DD3BEE">
            <w:pPr>
              <w:jc w:val="center"/>
              <w:rPr>
                <w:rFonts w:ascii="Times New Roman" w:hAnsi="Times New Roman" w:cs="Times New Roman"/>
                <w:sz w:val="24"/>
                <w:szCs w:val="24"/>
              </w:rPr>
            </w:pPr>
            <w:r>
              <w:rPr>
                <w:rFonts w:ascii="Times New Roman" w:hAnsi="Times New Roman" w:cs="Times New Roman"/>
                <w:sz w:val="24"/>
                <w:szCs w:val="24"/>
              </w:rPr>
              <w:t>Совет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 xml:space="preserve">» </w:t>
            </w:r>
          </w:p>
          <w:p w:rsidR="00DD3BEE" w:rsidRDefault="00DD3BEE">
            <w:pPr>
              <w:jc w:val="center"/>
              <w:rPr>
                <w:rFonts w:ascii="Times New Roman" w:hAnsi="Times New Roman" w:cs="Times New Roman"/>
                <w:sz w:val="24"/>
                <w:szCs w:val="24"/>
              </w:rPr>
            </w:pP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 Республики Коми</w:t>
            </w:r>
          </w:p>
          <w:p w:rsidR="00DD3BEE" w:rsidRDefault="00DD3BEE">
            <w:pPr>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p w:rsidR="00DD3BEE" w:rsidRDefault="00DD3BEE">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 Республики Коми</w:t>
            </w:r>
          </w:p>
          <w:p w:rsidR="00DD3BEE" w:rsidRDefault="00DD3BEE">
            <w:pPr>
              <w:rPr>
                <w:sz w:val="24"/>
                <w:szCs w:val="24"/>
              </w:rPr>
            </w:pPr>
          </w:p>
          <w:p w:rsidR="00DD3BEE" w:rsidRDefault="00DD3BEE">
            <w:pPr>
              <w:jc w:val="center"/>
              <w:rPr>
                <w:rFonts w:ascii="Times New Roman" w:hAnsi="Times New Roman" w:cs="Times New Roman"/>
                <w:sz w:val="24"/>
                <w:szCs w:val="24"/>
              </w:rPr>
            </w:pPr>
            <w:r>
              <w:rPr>
                <w:rFonts w:ascii="Times New Roman" w:hAnsi="Times New Roman" w:cs="Times New Roman"/>
                <w:b/>
                <w:sz w:val="24"/>
                <w:szCs w:val="24"/>
              </w:rPr>
              <w:t>Редактор</w:t>
            </w:r>
            <w:r>
              <w:rPr>
                <w:rFonts w:ascii="Times New Roman" w:hAnsi="Times New Roman" w:cs="Times New Roman"/>
                <w:sz w:val="24"/>
                <w:szCs w:val="24"/>
              </w:rPr>
              <w:t xml:space="preserve"> Чупрова Марина </w:t>
            </w:r>
            <w:proofErr w:type="spellStart"/>
            <w:r>
              <w:rPr>
                <w:rFonts w:ascii="Times New Roman" w:hAnsi="Times New Roman" w:cs="Times New Roman"/>
                <w:sz w:val="24"/>
                <w:szCs w:val="24"/>
              </w:rPr>
              <w:t>Пантелеймоновна</w:t>
            </w:r>
            <w:proofErr w:type="spellEnd"/>
          </w:p>
          <w:p w:rsidR="00DD3BEE" w:rsidRDefault="00DD3BEE">
            <w:pPr>
              <w:jc w:val="center"/>
              <w:rPr>
                <w:rFonts w:ascii="Times New Roman" w:hAnsi="Times New Roman" w:cs="Times New Roman"/>
                <w:sz w:val="24"/>
                <w:szCs w:val="24"/>
              </w:rPr>
            </w:pPr>
            <w:r>
              <w:rPr>
                <w:rFonts w:ascii="Times New Roman" w:hAnsi="Times New Roman" w:cs="Times New Roman"/>
                <w:sz w:val="24"/>
                <w:szCs w:val="24"/>
              </w:rPr>
              <w:t>8(821)41-94-3-91</w:t>
            </w:r>
          </w:p>
          <w:p w:rsidR="00DD3BEE" w:rsidRDefault="00DD3BEE">
            <w:pPr>
              <w:jc w:val="center"/>
              <w:rPr>
                <w:sz w:val="24"/>
                <w:szCs w:val="24"/>
              </w:rPr>
            </w:pPr>
            <w:r>
              <w:rPr>
                <w:rFonts w:ascii="Times New Roman" w:hAnsi="Times New Roman" w:cs="Times New Roman"/>
                <w:sz w:val="24"/>
                <w:szCs w:val="24"/>
              </w:rPr>
              <w:t>Выходит не реже 1 раза в квартал</w:t>
            </w:r>
          </w:p>
        </w:tc>
        <w:tc>
          <w:tcPr>
            <w:tcW w:w="3190" w:type="dxa"/>
            <w:tcBorders>
              <w:top w:val="single" w:sz="4" w:space="0" w:color="auto"/>
              <w:left w:val="single" w:sz="4" w:space="0" w:color="auto"/>
              <w:bottom w:val="single" w:sz="4" w:space="0" w:color="auto"/>
              <w:right w:val="single" w:sz="4" w:space="0" w:color="auto"/>
            </w:tcBorders>
          </w:tcPr>
          <w:p w:rsidR="00DD3BEE" w:rsidRDefault="00DD3BEE">
            <w:pPr>
              <w:rPr>
                <w:sz w:val="24"/>
                <w:szCs w:val="24"/>
              </w:rPr>
            </w:pPr>
          </w:p>
        </w:tc>
        <w:tc>
          <w:tcPr>
            <w:tcW w:w="3191" w:type="dxa"/>
            <w:tcBorders>
              <w:top w:val="single" w:sz="4" w:space="0" w:color="auto"/>
              <w:left w:val="single" w:sz="4" w:space="0" w:color="auto"/>
              <w:bottom w:val="single" w:sz="4" w:space="0" w:color="auto"/>
              <w:right w:val="single" w:sz="4" w:space="0" w:color="auto"/>
            </w:tcBorders>
          </w:tcPr>
          <w:p w:rsidR="00DD3BEE" w:rsidRDefault="00DD3BEE">
            <w:pPr>
              <w:jc w:val="center"/>
              <w:rPr>
                <w:rFonts w:ascii="Times New Roman" w:hAnsi="Times New Roman" w:cs="Times New Roman"/>
                <w:b/>
                <w:sz w:val="24"/>
                <w:szCs w:val="24"/>
              </w:rPr>
            </w:pPr>
            <w:r>
              <w:rPr>
                <w:rFonts w:ascii="Times New Roman" w:hAnsi="Times New Roman" w:cs="Times New Roman"/>
                <w:b/>
                <w:sz w:val="24"/>
                <w:szCs w:val="24"/>
              </w:rPr>
              <w:t>Адрес редакции и издателя</w:t>
            </w:r>
          </w:p>
          <w:p w:rsidR="00DD3BEE" w:rsidRDefault="00DD3BEE">
            <w:pPr>
              <w:jc w:val="center"/>
              <w:rPr>
                <w:rFonts w:ascii="Times New Roman" w:hAnsi="Times New Roman" w:cs="Times New Roman"/>
                <w:sz w:val="24"/>
                <w:szCs w:val="24"/>
              </w:rPr>
            </w:pPr>
            <w:r>
              <w:rPr>
                <w:rFonts w:ascii="Times New Roman" w:hAnsi="Times New Roman" w:cs="Times New Roman"/>
                <w:sz w:val="24"/>
                <w:szCs w:val="24"/>
              </w:rPr>
              <w:t xml:space="preserve">169487 с. </w:t>
            </w:r>
            <w:proofErr w:type="spellStart"/>
            <w:r>
              <w:rPr>
                <w:rFonts w:ascii="Times New Roman" w:hAnsi="Times New Roman" w:cs="Times New Roman"/>
                <w:sz w:val="24"/>
                <w:szCs w:val="24"/>
              </w:rPr>
              <w:t>Уег</w:t>
            </w:r>
            <w:proofErr w:type="spellEnd"/>
          </w:p>
          <w:p w:rsidR="00DD3BEE" w:rsidRDefault="00DD3BEE">
            <w:pPr>
              <w:jc w:val="center"/>
              <w:rPr>
                <w:rFonts w:ascii="Times New Roman" w:hAnsi="Times New Roman" w:cs="Times New Roman"/>
                <w:sz w:val="24"/>
                <w:szCs w:val="24"/>
              </w:rPr>
            </w:pPr>
            <w:r>
              <w:rPr>
                <w:rFonts w:ascii="Times New Roman" w:hAnsi="Times New Roman" w:cs="Times New Roman"/>
                <w:sz w:val="24"/>
                <w:szCs w:val="24"/>
              </w:rPr>
              <w:t>Ул. Центральная д. 36</w:t>
            </w:r>
          </w:p>
          <w:p w:rsidR="00DD3BEE" w:rsidRDefault="00DD3BEE">
            <w:pPr>
              <w:jc w:val="center"/>
              <w:rPr>
                <w:rFonts w:ascii="Times New Roman" w:hAnsi="Times New Roman" w:cs="Times New Roman"/>
                <w:sz w:val="24"/>
                <w:szCs w:val="24"/>
              </w:rPr>
            </w:pPr>
            <w:proofErr w:type="spellStart"/>
            <w:r>
              <w:rPr>
                <w:rFonts w:ascii="Times New Roman" w:hAnsi="Times New Roman" w:cs="Times New Roman"/>
                <w:sz w:val="24"/>
                <w:szCs w:val="24"/>
              </w:rPr>
              <w:t>Усть-Цилемский</w:t>
            </w:r>
            <w:proofErr w:type="spellEnd"/>
            <w:r>
              <w:rPr>
                <w:rFonts w:ascii="Times New Roman" w:hAnsi="Times New Roman" w:cs="Times New Roman"/>
                <w:sz w:val="24"/>
                <w:szCs w:val="24"/>
              </w:rPr>
              <w:t xml:space="preserve"> район</w:t>
            </w:r>
          </w:p>
          <w:p w:rsidR="00DD3BEE" w:rsidRDefault="00DD3BEE">
            <w:pPr>
              <w:jc w:val="center"/>
              <w:rPr>
                <w:rFonts w:ascii="Times New Roman" w:hAnsi="Times New Roman" w:cs="Times New Roman"/>
                <w:sz w:val="24"/>
                <w:szCs w:val="24"/>
              </w:rPr>
            </w:pPr>
            <w:r>
              <w:rPr>
                <w:rFonts w:ascii="Times New Roman" w:hAnsi="Times New Roman" w:cs="Times New Roman"/>
                <w:sz w:val="24"/>
                <w:szCs w:val="24"/>
              </w:rPr>
              <w:t>Республика Коми</w:t>
            </w:r>
          </w:p>
          <w:p w:rsidR="00DD3BEE" w:rsidRDefault="00DD3BEE">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DD3BEE" w:rsidRDefault="00DD3BEE">
            <w:pPr>
              <w:jc w:val="center"/>
              <w:rPr>
                <w:rFonts w:ascii="Times New Roman" w:hAnsi="Times New Roman" w:cs="Times New Roman"/>
                <w:sz w:val="24"/>
                <w:szCs w:val="24"/>
              </w:rPr>
            </w:pPr>
          </w:p>
          <w:p w:rsidR="00DD3BEE" w:rsidRDefault="00DD3BEE">
            <w:pPr>
              <w:jc w:val="center"/>
              <w:rPr>
                <w:rFonts w:ascii="Times New Roman" w:hAnsi="Times New Roman" w:cs="Times New Roman"/>
                <w:sz w:val="24"/>
                <w:szCs w:val="24"/>
              </w:rPr>
            </w:pPr>
          </w:p>
          <w:p w:rsidR="00DD3BEE" w:rsidRDefault="00DD3BEE">
            <w:pPr>
              <w:jc w:val="center"/>
              <w:rPr>
                <w:rFonts w:ascii="Times New Roman" w:hAnsi="Times New Roman" w:cs="Times New Roman"/>
                <w:b/>
                <w:sz w:val="24"/>
                <w:szCs w:val="24"/>
              </w:rPr>
            </w:pPr>
            <w:r>
              <w:rPr>
                <w:rFonts w:ascii="Times New Roman" w:hAnsi="Times New Roman" w:cs="Times New Roman"/>
                <w:b/>
                <w:sz w:val="24"/>
                <w:szCs w:val="24"/>
              </w:rPr>
              <w:t>Тираж</w:t>
            </w:r>
          </w:p>
          <w:p w:rsidR="00DD3BEE" w:rsidRDefault="00DD3BEE">
            <w:pPr>
              <w:jc w:val="center"/>
              <w:rPr>
                <w:rFonts w:ascii="Times New Roman" w:hAnsi="Times New Roman" w:cs="Times New Roman"/>
                <w:sz w:val="24"/>
                <w:szCs w:val="24"/>
              </w:rPr>
            </w:pPr>
            <w:r>
              <w:rPr>
                <w:rFonts w:ascii="Times New Roman" w:hAnsi="Times New Roman" w:cs="Times New Roman"/>
                <w:sz w:val="24"/>
                <w:szCs w:val="24"/>
              </w:rPr>
              <w:t>3 экз.</w:t>
            </w:r>
          </w:p>
          <w:p w:rsidR="00DD3BEE" w:rsidRDefault="00DD3BEE">
            <w:pPr>
              <w:jc w:val="center"/>
              <w:rPr>
                <w:rFonts w:ascii="Times New Roman" w:hAnsi="Times New Roman" w:cs="Times New Roman"/>
                <w:sz w:val="24"/>
                <w:szCs w:val="24"/>
              </w:rPr>
            </w:pPr>
          </w:p>
          <w:p w:rsidR="00DD3BEE" w:rsidRDefault="00DD3BEE">
            <w:pPr>
              <w:jc w:val="center"/>
              <w:rPr>
                <w:rFonts w:ascii="Times New Roman" w:hAnsi="Times New Roman" w:cs="Times New Roman"/>
                <w:b/>
                <w:sz w:val="24"/>
                <w:szCs w:val="24"/>
              </w:rPr>
            </w:pPr>
            <w:r>
              <w:rPr>
                <w:rFonts w:ascii="Times New Roman" w:hAnsi="Times New Roman" w:cs="Times New Roman"/>
                <w:b/>
                <w:sz w:val="24"/>
                <w:szCs w:val="24"/>
              </w:rPr>
              <w:t>Цена</w:t>
            </w:r>
          </w:p>
          <w:p w:rsidR="00DD3BEE" w:rsidRDefault="00DD3BEE">
            <w:pPr>
              <w:jc w:val="center"/>
              <w:rPr>
                <w:sz w:val="24"/>
                <w:szCs w:val="24"/>
              </w:rPr>
            </w:pPr>
            <w:r>
              <w:rPr>
                <w:rFonts w:ascii="Times New Roman" w:hAnsi="Times New Roman" w:cs="Times New Roman"/>
                <w:sz w:val="24"/>
                <w:szCs w:val="24"/>
              </w:rPr>
              <w:t>бесплатно</w:t>
            </w:r>
          </w:p>
        </w:tc>
      </w:tr>
    </w:tbl>
    <w:p w:rsidR="00DD3BEE" w:rsidRDefault="00DD3BEE" w:rsidP="00DD3BEE">
      <w:pPr>
        <w:rPr>
          <w:sz w:val="24"/>
          <w:szCs w:val="24"/>
        </w:rPr>
      </w:pPr>
    </w:p>
    <w:tbl>
      <w:tblPr>
        <w:tblStyle w:val="a4"/>
        <w:tblW w:w="0" w:type="auto"/>
        <w:tblLook w:val="04A0"/>
      </w:tblPr>
      <w:tblGrid>
        <w:gridCol w:w="9571"/>
      </w:tblGrid>
      <w:tr w:rsidR="00DD3BEE" w:rsidTr="00DD3BEE">
        <w:tc>
          <w:tcPr>
            <w:tcW w:w="9571" w:type="dxa"/>
            <w:tcBorders>
              <w:top w:val="single" w:sz="4" w:space="0" w:color="auto"/>
              <w:left w:val="single" w:sz="4" w:space="0" w:color="auto"/>
              <w:bottom w:val="single" w:sz="4" w:space="0" w:color="auto"/>
              <w:right w:val="single" w:sz="4" w:space="0" w:color="auto"/>
            </w:tcBorders>
            <w:hideMark/>
          </w:tcPr>
          <w:p w:rsidR="00DD3BEE" w:rsidRDefault="00DD3BEE">
            <w:pPr>
              <w:rPr>
                <w:rFonts w:ascii="Times New Roman" w:hAnsi="Times New Roman" w:cs="Times New Roman"/>
                <w:b/>
                <w:sz w:val="24"/>
                <w:szCs w:val="24"/>
              </w:rPr>
            </w:pPr>
            <w:r>
              <w:rPr>
                <w:rFonts w:ascii="Times New Roman" w:hAnsi="Times New Roman" w:cs="Times New Roman"/>
                <w:b/>
                <w:sz w:val="24"/>
                <w:szCs w:val="24"/>
              </w:rPr>
              <w:t xml:space="preserve">   № 4                                                                                                                           02.07.2024</w:t>
            </w:r>
          </w:p>
        </w:tc>
      </w:tr>
    </w:tbl>
    <w:p w:rsidR="00DD3BEE" w:rsidRDefault="00DD3BEE" w:rsidP="00DD3BEE">
      <w:pPr>
        <w:shd w:val="clear" w:color="auto" w:fill="FFFFFF"/>
        <w:spacing w:after="0" w:line="240" w:lineRule="auto"/>
        <w:rPr>
          <w:rFonts w:ascii="Helvetica" w:eastAsia="Times New Roman" w:hAnsi="Helvetica" w:cs="Helvetica"/>
          <w:color w:val="1A1A1A"/>
          <w:sz w:val="23"/>
          <w:szCs w:val="23"/>
          <w:lang w:eastAsia="ru-RU"/>
        </w:rPr>
      </w:pPr>
    </w:p>
    <w:p w:rsidR="00EE2D33" w:rsidRDefault="00EE2D33" w:rsidP="00EE2D33">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СОДЕРЖАНИЕ:</w:t>
      </w:r>
    </w:p>
    <w:p w:rsidR="00EE2D33" w:rsidRDefault="00EE2D33" w:rsidP="00EE2D33">
      <w:pPr>
        <w:shd w:val="clear" w:color="auto" w:fill="FFFFFF"/>
        <w:spacing w:after="0" w:line="240" w:lineRule="auto"/>
        <w:rPr>
          <w:rFonts w:ascii="Times New Roman" w:eastAsia="Times New Roman" w:hAnsi="Times New Roman" w:cs="Times New Roman"/>
          <w:color w:val="1A1A1A"/>
          <w:sz w:val="24"/>
          <w:szCs w:val="24"/>
          <w:lang w:eastAsia="ru-RU"/>
        </w:rPr>
      </w:pPr>
    </w:p>
    <w:p w:rsidR="00EE2D33" w:rsidRDefault="00EE2D33" w:rsidP="00EE2D3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1.  Постановление от </w:t>
      </w:r>
      <w:r w:rsidR="00914A1D">
        <w:rPr>
          <w:rFonts w:ascii="Times New Roman" w:eastAsia="Times New Roman" w:hAnsi="Times New Roman" w:cs="Times New Roman"/>
          <w:color w:val="1A1A1A"/>
          <w:sz w:val="24"/>
          <w:szCs w:val="24"/>
          <w:lang w:eastAsia="ru-RU"/>
        </w:rPr>
        <w:t xml:space="preserve">28.06.2024 года № 06/111……………      </w:t>
      </w:r>
      <w:r>
        <w:rPr>
          <w:rFonts w:ascii="Times New Roman" w:eastAsia="Times New Roman" w:hAnsi="Times New Roman" w:cs="Times New Roman"/>
          <w:color w:val="1A1A1A"/>
          <w:sz w:val="24"/>
          <w:szCs w:val="24"/>
          <w:lang w:eastAsia="ru-RU"/>
        </w:rPr>
        <w:t>……   2</w:t>
      </w:r>
      <w:r w:rsidR="00914A1D">
        <w:rPr>
          <w:rFonts w:ascii="Times New Roman" w:eastAsia="Times New Roman" w:hAnsi="Times New Roman" w:cs="Times New Roman"/>
          <w:color w:val="1A1A1A"/>
          <w:sz w:val="24"/>
          <w:szCs w:val="24"/>
          <w:lang w:eastAsia="ru-RU"/>
        </w:rPr>
        <w:t>-41</w:t>
      </w:r>
      <w:r>
        <w:rPr>
          <w:rFonts w:ascii="Times New Roman" w:eastAsia="Times New Roman" w:hAnsi="Times New Roman" w:cs="Times New Roman"/>
          <w:color w:val="1A1A1A"/>
          <w:sz w:val="24"/>
          <w:szCs w:val="24"/>
          <w:lang w:eastAsia="ru-RU"/>
        </w:rPr>
        <w:t xml:space="preserve"> стр. </w:t>
      </w:r>
    </w:p>
    <w:p w:rsidR="00EE2D33" w:rsidRDefault="00EE2D33" w:rsidP="00EE2D3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2.  </w:t>
      </w:r>
      <w:r w:rsidR="00914A1D" w:rsidRPr="00914A1D">
        <w:rPr>
          <w:rFonts w:ascii="Times New Roman" w:eastAsia="Times New Roman" w:hAnsi="Times New Roman" w:cs="Times New Roman"/>
          <w:color w:val="1A1A1A"/>
          <w:sz w:val="24"/>
          <w:szCs w:val="24"/>
          <w:lang w:eastAsia="ru-RU"/>
        </w:rPr>
        <w:t>П</w:t>
      </w:r>
      <w:r w:rsidR="00914A1D">
        <w:rPr>
          <w:rFonts w:ascii="Times New Roman" w:eastAsia="Times New Roman" w:hAnsi="Times New Roman" w:cs="Times New Roman"/>
          <w:color w:val="1A1A1A"/>
          <w:sz w:val="24"/>
          <w:szCs w:val="24"/>
          <w:lang w:eastAsia="ru-RU"/>
        </w:rPr>
        <w:t>роект Устава</w:t>
      </w:r>
      <w:r>
        <w:rPr>
          <w:rFonts w:ascii="Times New Roman" w:eastAsia="Times New Roman" w:hAnsi="Times New Roman" w:cs="Times New Roman"/>
          <w:color w:val="1A1A1A"/>
          <w:sz w:val="24"/>
          <w:szCs w:val="24"/>
          <w:lang w:eastAsia="ru-RU"/>
        </w:rPr>
        <w:t>………………………………………………………</w:t>
      </w:r>
      <w:r w:rsidR="00914A1D">
        <w:rPr>
          <w:rFonts w:ascii="Times New Roman" w:eastAsia="Times New Roman" w:hAnsi="Times New Roman" w:cs="Times New Roman"/>
          <w:color w:val="1A1A1A"/>
          <w:sz w:val="24"/>
          <w:szCs w:val="24"/>
          <w:lang w:eastAsia="ru-RU"/>
        </w:rPr>
        <w:t xml:space="preserve"> 41-98</w:t>
      </w:r>
      <w:r>
        <w:rPr>
          <w:rFonts w:ascii="Times New Roman" w:eastAsia="Times New Roman" w:hAnsi="Times New Roman" w:cs="Times New Roman"/>
          <w:color w:val="1A1A1A"/>
          <w:sz w:val="24"/>
          <w:szCs w:val="24"/>
          <w:lang w:eastAsia="ru-RU"/>
        </w:rPr>
        <w:t xml:space="preserve"> стр.</w:t>
      </w:r>
    </w:p>
    <w:p w:rsidR="00914A1D" w:rsidRDefault="00914A1D" w:rsidP="00EE2D3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3.  Распоряжение от 02.07.2024 года № 5…………………………….       99 стр.</w:t>
      </w:r>
    </w:p>
    <w:p w:rsidR="00EE2D33" w:rsidRDefault="00EE2D33" w:rsidP="00EE2D3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p>
    <w:p w:rsidR="00EE2D33" w:rsidRDefault="00EE2D33" w:rsidP="00EE2D33">
      <w:pPr>
        <w:shd w:val="clear" w:color="auto" w:fill="FFFFFF"/>
        <w:spacing w:after="0" w:line="240" w:lineRule="auto"/>
        <w:rPr>
          <w:rFonts w:ascii="Times New Roman" w:eastAsia="Times New Roman" w:hAnsi="Times New Roman" w:cs="Times New Roman"/>
          <w:color w:val="1A1A1A"/>
          <w:sz w:val="24"/>
          <w:szCs w:val="24"/>
          <w:lang w:eastAsia="ru-RU"/>
        </w:rPr>
      </w:pPr>
    </w:p>
    <w:p w:rsidR="00EE2D33" w:rsidRDefault="00EE2D33" w:rsidP="00EE2D33">
      <w:pPr>
        <w:shd w:val="clear" w:color="auto" w:fill="FFFFFF"/>
        <w:spacing w:after="0" w:line="240" w:lineRule="auto"/>
        <w:rPr>
          <w:rFonts w:ascii="Times New Roman" w:eastAsia="Times New Roman" w:hAnsi="Times New Roman" w:cs="Times New Roman"/>
          <w:color w:val="1A1A1A"/>
          <w:sz w:val="24"/>
          <w:szCs w:val="24"/>
          <w:lang w:eastAsia="ru-RU"/>
        </w:rPr>
      </w:pPr>
    </w:p>
    <w:p w:rsidR="00EE2D33" w:rsidRDefault="00EE2D33" w:rsidP="00EE2D33">
      <w:pPr>
        <w:shd w:val="clear" w:color="auto" w:fill="FFFFFF"/>
        <w:spacing w:after="0" w:line="240" w:lineRule="auto"/>
        <w:rPr>
          <w:rFonts w:ascii="Times New Roman" w:eastAsia="Times New Roman" w:hAnsi="Times New Roman" w:cs="Times New Roman"/>
          <w:color w:val="1A1A1A"/>
          <w:sz w:val="24"/>
          <w:szCs w:val="24"/>
          <w:lang w:eastAsia="ru-RU"/>
        </w:rPr>
      </w:pPr>
    </w:p>
    <w:p w:rsidR="00EE2D33" w:rsidRDefault="00EE2D33" w:rsidP="00EE2D33">
      <w:pPr>
        <w:shd w:val="clear" w:color="auto" w:fill="FFFFFF"/>
        <w:spacing w:after="0" w:line="240" w:lineRule="auto"/>
        <w:rPr>
          <w:rFonts w:ascii="Times New Roman" w:eastAsia="Times New Roman" w:hAnsi="Times New Roman" w:cs="Times New Roman"/>
          <w:color w:val="1A1A1A"/>
          <w:sz w:val="24"/>
          <w:szCs w:val="24"/>
          <w:lang w:eastAsia="ru-RU"/>
        </w:rPr>
      </w:pPr>
    </w:p>
    <w:p w:rsidR="00493314" w:rsidRDefault="00493314"/>
    <w:p w:rsidR="00EE2D33" w:rsidRDefault="00EE2D33"/>
    <w:p w:rsidR="00EE2D33" w:rsidRDefault="00EE2D33"/>
    <w:p w:rsidR="00EE2D33" w:rsidRDefault="00EE2D33"/>
    <w:p w:rsidR="00EE2D33" w:rsidRDefault="00EE2D33"/>
    <w:p w:rsidR="00EE2D33" w:rsidRDefault="00EE2D33"/>
    <w:p w:rsidR="00EE2D33" w:rsidRDefault="00EE2D33"/>
    <w:p w:rsidR="00EE2D33" w:rsidRDefault="00EE2D33"/>
    <w:p w:rsidR="00EE2D33" w:rsidRDefault="00EE2D33"/>
    <w:p w:rsidR="00EE2D33" w:rsidRDefault="00EE2D33"/>
    <w:tbl>
      <w:tblPr>
        <w:tblW w:w="0" w:type="auto"/>
        <w:tblLook w:val="04A0"/>
      </w:tblPr>
      <w:tblGrid>
        <w:gridCol w:w="3190"/>
        <w:gridCol w:w="3190"/>
        <w:gridCol w:w="3191"/>
      </w:tblGrid>
      <w:tr w:rsidR="00EE2D33" w:rsidRPr="00EE2D33" w:rsidTr="00914A1D">
        <w:tc>
          <w:tcPr>
            <w:tcW w:w="3190" w:type="dxa"/>
          </w:tcPr>
          <w:p w:rsidR="00EE2D33" w:rsidRPr="00EE2D33" w:rsidRDefault="00EE2D33" w:rsidP="00914A1D">
            <w:pPr>
              <w:suppressAutoHyphens/>
              <w:spacing w:after="0" w:line="240" w:lineRule="auto"/>
              <w:ind w:right="-1"/>
              <w:jc w:val="center"/>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lastRenderedPageBreak/>
              <w:t>Администрация</w:t>
            </w:r>
          </w:p>
          <w:p w:rsidR="00EE2D33" w:rsidRPr="00EE2D33" w:rsidRDefault="00EE2D33" w:rsidP="00914A1D">
            <w:pPr>
              <w:suppressAutoHyphens/>
              <w:spacing w:after="0" w:line="240" w:lineRule="auto"/>
              <w:ind w:right="-1"/>
              <w:jc w:val="center"/>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сельского поселения</w:t>
            </w:r>
          </w:p>
          <w:p w:rsidR="00EE2D33" w:rsidRPr="00EE2D33" w:rsidRDefault="00EE2D33" w:rsidP="00914A1D">
            <w:pPr>
              <w:suppressAutoHyphens/>
              <w:spacing w:after="0" w:line="240" w:lineRule="auto"/>
              <w:ind w:right="-1"/>
              <w:jc w:val="center"/>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w:t>
            </w:r>
            <w:proofErr w:type="spellStart"/>
            <w:r w:rsidRPr="00EE2D33">
              <w:rPr>
                <w:rFonts w:ascii="Times New Roman" w:eastAsia="Times New Roman" w:hAnsi="Times New Roman" w:cs="Times New Roman"/>
                <w:sz w:val="20"/>
                <w:szCs w:val="20"/>
                <w:lang w:eastAsia="ar-SA"/>
              </w:rPr>
              <w:t>Уег</w:t>
            </w:r>
            <w:proofErr w:type="spellEnd"/>
            <w:r w:rsidRPr="00EE2D33">
              <w:rPr>
                <w:rFonts w:ascii="Times New Roman" w:eastAsia="Times New Roman" w:hAnsi="Times New Roman" w:cs="Times New Roman"/>
                <w:sz w:val="20"/>
                <w:szCs w:val="20"/>
                <w:lang w:eastAsia="ar-SA"/>
              </w:rPr>
              <w:t>»</w:t>
            </w:r>
          </w:p>
          <w:p w:rsidR="00EE2D33" w:rsidRPr="00EE2D33" w:rsidRDefault="00EE2D33" w:rsidP="00914A1D">
            <w:pPr>
              <w:suppressAutoHyphens/>
              <w:spacing w:after="0" w:line="240" w:lineRule="auto"/>
              <w:ind w:right="-1"/>
              <w:jc w:val="center"/>
              <w:rPr>
                <w:rFonts w:ascii="Times New Roman" w:eastAsia="Times New Roman" w:hAnsi="Times New Roman" w:cs="Times New Roman"/>
                <w:sz w:val="20"/>
                <w:szCs w:val="20"/>
                <w:lang w:eastAsia="ar-SA"/>
              </w:rPr>
            </w:pPr>
          </w:p>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p>
        </w:tc>
        <w:tc>
          <w:tcPr>
            <w:tcW w:w="3190" w:type="dxa"/>
          </w:tcPr>
          <w:p w:rsidR="00EE2D33" w:rsidRPr="00EE2D33" w:rsidRDefault="00EE2D33" w:rsidP="00914A1D">
            <w:pPr>
              <w:suppressAutoHyphens/>
              <w:spacing w:after="0" w:line="240" w:lineRule="auto"/>
              <w:jc w:val="center"/>
              <w:rPr>
                <w:rFonts w:ascii="Times New Roman" w:eastAsia="Times New Roman" w:hAnsi="Times New Roman" w:cs="Times New Roman"/>
                <w:sz w:val="20"/>
                <w:szCs w:val="20"/>
                <w:lang w:eastAsia="ar-SA"/>
              </w:rPr>
            </w:pPr>
            <w:r w:rsidRPr="00EE2D33">
              <w:rPr>
                <w:rFonts w:ascii="Times New Roman" w:eastAsia="Times New Roman" w:hAnsi="Times New Roman" w:cs="Times New Roman"/>
                <w:noProof/>
                <w:sz w:val="20"/>
                <w:szCs w:val="20"/>
                <w:lang w:eastAsia="ru-RU"/>
              </w:rPr>
              <w:drawing>
                <wp:inline distT="0" distB="0" distL="0" distR="0">
                  <wp:extent cx="84328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3280" cy="914400"/>
                          </a:xfrm>
                          <a:prstGeom prst="rect">
                            <a:avLst/>
                          </a:prstGeom>
                          <a:noFill/>
                          <a:ln>
                            <a:noFill/>
                          </a:ln>
                        </pic:spPr>
                      </pic:pic>
                    </a:graphicData>
                  </a:graphic>
                </wp:inline>
              </w:drawing>
            </w:r>
          </w:p>
          <w:p w:rsidR="00EE2D33" w:rsidRPr="00EE2D33" w:rsidRDefault="00EE2D33" w:rsidP="00914A1D">
            <w:pPr>
              <w:suppressAutoHyphens/>
              <w:spacing w:after="0" w:line="240" w:lineRule="auto"/>
              <w:jc w:val="center"/>
              <w:rPr>
                <w:rFonts w:ascii="Times New Roman" w:eastAsia="Times New Roman" w:hAnsi="Times New Roman" w:cs="Times New Roman"/>
                <w:sz w:val="20"/>
                <w:szCs w:val="20"/>
                <w:lang w:eastAsia="ar-SA"/>
              </w:rPr>
            </w:pPr>
          </w:p>
          <w:p w:rsidR="00EE2D33" w:rsidRPr="00EE2D33" w:rsidRDefault="00EE2D33" w:rsidP="00914A1D">
            <w:pPr>
              <w:suppressAutoHyphens/>
              <w:spacing w:after="0" w:line="240" w:lineRule="auto"/>
              <w:jc w:val="center"/>
              <w:rPr>
                <w:rFonts w:ascii="Times New Roman" w:eastAsia="Times New Roman" w:hAnsi="Times New Roman" w:cs="Times New Roman"/>
                <w:sz w:val="20"/>
                <w:szCs w:val="20"/>
                <w:lang w:eastAsia="ar-SA"/>
              </w:rPr>
            </w:pPr>
          </w:p>
        </w:tc>
        <w:tc>
          <w:tcPr>
            <w:tcW w:w="3191" w:type="dxa"/>
          </w:tcPr>
          <w:p w:rsidR="00EE2D33" w:rsidRPr="00EE2D33" w:rsidRDefault="00EE2D33" w:rsidP="00914A1D">
            <w:pPr>
              <w:suppressAutoHyphens/>
              <w:spacing w:after="0" w:line="240" w:lineRule="auto"/>
              <w:ind w:right="-1"/>
              <w:jc w:val="center"/>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w:t>
            </w:r>
            <w:proofErr w:type="spellStart"/>
            <w:r w:rsidRPr="00EE2D33">
              <w:rPr>
                <w:rFonts w:ascii="Times New Roman" w:eastAsia="Times New Roman" w:hAnsi="Times New Roman" w:cs="Times New Roman"/>
                <w:sz w:val="20"/>
                <w:szCs w:val="20"/>
                <w:lang w:eastAsia="ar-SA"/>
              </w:rPr>
              <w:t>Уег</w:t>
            </w:r>
            <w:proofErr w:type="spellEnd"/>
            <w:r w:rsidRPr="00EE2D33">
              <w:rPr>
                <w:rFonts w:ascii="Times New Roman" w:eastAsia="Times New Roman" w:hAnsi="Times New Roman" w:cs="Times New Roman"/>
                <w:sz w:val="20"/>
                <w:szCs w:val="20"/>
                <w:lang w:eastAsia="ar-SA"/>
              </w:rPr>
              <w:t>»</w:t>
            </w:r>
          </w:p>
          <w:p w:rsidR="00EE2D33" w:rsidRPr="00EE2D33" w:rsidRDefault="00EE2D33" w:rsidP="00914A1D">
            <w:pPr>
              <w:suppressAutoHyphens/>
              <w:spacing w:after="0" w:line="240" w:lineRule="auto"/>
              <w:jc w:val="center"/>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val="en-US" w:eastAsia="ar-SA"/>
              </w:rPr>
              <w:t>c</w:t>
            </w:r>
            <w:r w:rsidRPr="00EE2D33">
              <w:rPr>
                <w:rFonts w:ascii="Times New Roman" w:eastAsia="Times New Roman" w:hAnsi="Times New Roman" w:cs="Times New Roman"/>
                <w:sz w:val="20"/>
                <w:szCs w:val="20"/>
                <w:lang w:eastAsia="ar-SA"/>
              </w:rPr>
              <w:t xml:space="preserve">икт </w:t>
            </w:r>
            <w:proofErr w:type="spellStart"/>
            <w:r w:rsidRPr="00EE2D33">
              <w:rPr>
                <w:rFonts w:ascii="Times New Roman" w:eastAsia="Times New Roman" w:hAnsi="Times New Roman" w:cs="Times New Roman"/>
                <w:sz w:val="20"/>
                <w:szCs w:val="20"/>
                <w:lang w:eastAsia="ar-SA"/>
              </w:rPr>
              <w:t>овмöдчöминса</w:t>
            </w:r>
            <w:proofErr w:type="spellEnd"/>
          </w:p>
          <w:p w:rsidR="00EE2D33" w:rsidRPr="00EE2D33" w:rsidRDefault="00EE2D33" w:rsidP="00914A1D">
            <w:pPr>
              <w:suppressAutoHyphens/>
              <w:spacing w:after="0" w:line="240" w:lineRule="auto"/>
              <w:jc w:val="center"/>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администрация</w:t>
            </w:r>
          </w:p>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p>
        </w:tc>
      </w:tr>
      <w:tr w:rsidR="00EE2D33" w:rsidRPr="00EE2D33" w:rsidTr="00914A1D">
        <w:tc>
          <w:tcPr>
            <w:tcW w:w="3190" w:type="dxa"/>
          </w:tcPr>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p>
        </w:tc>
        <w:tc>
          <w:tcPr>
            <w:tcW w:w="3190" w:type="dxa"/>
          </w:tcPr>
          <w:p w:rsidR="00EE2D33" w:rsidRPr="00EE2D33" w:rsidRDefault="00EE2D33" w:rsidP="00914A1D">
            <w:pPr>
              <w:keepNext/>
              <w:suppressAutoHyphens/>
              <w:spacing w:before="240" w:after="60" w:line="240" w:lineRule="auto"/>
              <w:outlineLvl w:val="0"/>
              <w:rPr>
                <w:rFonts w:ascii="Times New Roman" w:eastAsia="Times New Roman" w:hAnsi="Times New Roman" w:cs="Times New Roman"/>
                <w:b/>
                <w:bCs/>
                <w:spacing w:val="60"/>
                <w:kern w:val="1"/>
                <w:sz w:val="20"/>
                <w:szCs w:val="20"/>
                <w:lang w:eastAsia="ar-SA"/>
              </w:rPr>
            </w:pPr>
            <w:r w:rsidRPr="00EE2D33">
              <w:rPr>
                <w:rFonts w:ascii="Times New Roman" w:eastAsia="Times New Roman" w:hAnsi="Times New Roman" w:cs="Times New Roman"/>
                <w:b/>
                <w:bCs/>
                <w:spacing w:val="60"/>
                <w:kern w:val="1"/>
                <w:sz w:val="20"/>
                <w:szCs w:val="20"/>
                <w:lang w:eastAsia="ar-SA"/>
              </w:rPr>
              <w:t>ПОСТАНОВЛЕНИЕ</w:t>
            </w:r>
          </w:p>
        </w:tc>
        <w:tc>
          <w:tcPr>
            <w:tcW w:w="3191" w:type="dxa"/>
          </w:tcPr>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p>
        </w:tc>
      </w:tr>
      <w:tr w:rsidR="00EE2D33" w:rsidRPr="00EE2D33" w:rsidTr="00914A1D">
        <w:tc>
          <w:tcPr>
            <w:tcW w:w="3190" w:type="dxa"/>
          </w:tcPr>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p>
        </w:tc>
        <w:tc>
          <w:tcPr>
            <w:tcW w:w="3190" w:type="dxa"/>
          </w:tcPr>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p>
        </w:tc>
        <w:tc>
          <w:tcPr>
            <w:tcW w:w="3191" w:type="dxa"/>
          </w:tcPr>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 xml:space="preserve">                  </w:t>
            </w:r>
          </w:p>
        </w:tc>
      </w:tr>
      <w:tr w:rsidR="00EE2D33" w:rsidRPr="00EE2D33" w:rsidTr="00914A1D">
        <w:tc>
          <w:tcPr>
            <w:tcW w:w="3190" w:type="dxa"/>
          </w:tcPr>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p>
        </w:tc>
        <w:tc>
          <w:tcPr>
            <w:tcW w:w="3190" w:type="dxa"/>
          </w:tcPr>
          <w:p w:rsidR="00EE2D33" w:rsidRPr="00EE2D33" w:rsidRDefault="00EE2D33" w:rsidP="00914A1D">
            <w:pPr>
              <w:suppressAutoHyphens/>
              <w:spacing w:after="0" w:line="240" w:lineRule="auto"/>
              <w:jc w:val="center"/>
              <w:rPr>
                <w:rFonts w:ascii="Times New Roman" w:eastAsia="Times New Roman" w:hAnsi="Times New Roman" w:cs="Times New Roman"/>
                <w:sz w:val="20"/>
                <w:szCs w:val="20"/>
                <w:lang w:eastAsia="ar-SA"/>
              </w:rPr>
            </w:pPr>
            <w:proofErr w:type="gramStart"/>
            <w:r w:rsidRPr="00EE2D33">
              <w:rPr>
                <w:rFonts w:ascii="Times New Roman" w:eastAsia="Times New Roman" w:hAnsi="Times New Roman" w:cs="Times New Roman"/>
                <w:spacing w:val="60"/>
                <w:sz w:val="20"/>
                <w:szCs w:val="20"/>
                <w:lang w:eastAsia="ar-SA"/>
              </w:rPr>
              <w:t>ШУÖМ</w:t>
            </w:r>
            <w:proofErr w:type="gramEnd"/>
          </w:p>
        </w:tc>
        <w:tc>
          <w:tcPr>
            <w:tcW w:w="3191" w:type="dxa"/>
          </w:tcPr>
          <w:p w:rsidR="00EE2D33" w:rsidRPr="00EE2D33" w:rsidRDefault="00EE2D33" w:rsidP="00914A1D">
            <w:pPr>
              <w:suppressAutoHyphens/>
              <w:spacing w:after="0" w:line="240" w:lineRule="auto"/>
              <w:jc w:val="right"/>
              <w:rPr>
                <w:rFonts w:ascii="Times New Roman" w:eastAsia="Times New Roman" w:hAnsi="Times New Roman" w:cs="Times New Roman"/>
                <w:sz w:val="20"/>
                <w:szCs w:val="20"/>
                <w:lang w:eastAsia="ar-SA"/>
              </w:rPr>
            </w:pPr>
          </w:p>
          <w:p w:rsidR="00EE2D33" w:rsidRPr="00EE2D33" w:rsidRDefault="00EE2D33" w:rsidP="00914A1D">
            <w:pPr>
              <w:suppressAutoHyphens/>
              <w:spacing w:after="0" w:line="240" w:lineRule="auto"/>
              <w:jc w:val="right"/>
              <w:rPr>
                <w:rFonts w:ascii="Times New Roman" w:eastAsia="Times New Roman" w:hAnsi="Times New Roman" w:cs="Times New Roman"/>
                <w:sz w:val="20"/>
                <w:szCs w:val="20"/>
                <w:lang w:eastAsia="ar-SA"/>
              </w:rPr>
            </w:pPr>
          </w:p>
        </w:tc>
      </w:tr>
    </w:tbl>
    <w:p w:rsidR="00EE2D33" w:rsidRPr="00EE2D33" w:rsidRDefault="00EE2D33" w:rsidP="00EE2D33">
      <w:pPr>
        <w:suppressAutoHyphens/>
        <w:spacing w:after="0" w:line="240" w:lineRule="auto"/>
        <w:jc w:val="right"/>
        <w:rPr>
          <w:rFonts w:ascii="Times New Roman" w:eastAsia="Times New Roman" w:hAnsi="Times New Roman" w:cs="Times New Roman"/>
          <w:sz w:val="20"/>
          <w:szCs w:val="20"/>
          <w:lang w:eastAsia="ar-SA"/>
        </w:rPr>
      </w:pPr>
    </w:p>
    <w:tbl>
      <w:tblPr>
        <w:tblW w:w="9889" w:type="dxa"/>
        <w:tblLook w:val="04A0"/>
      </w:tblPr>
      <w:tblGrid>
        <w:gridCol w:w="533"/>
        <w:gridCol w:w="707"/>
        <w:gridCol w:w="1155"/>
        <w:gridCol w:w="776"/>
        <w:gridCol w:w="784"/>
        <w:gridCol w:w="4942"/>
        <w:gridCol w:w="992"/>
      </w:tblGrid>
      <w:tr w:rsidR="00EE2D33" w:rsidRPr="00EE2D33" w:rsidTr="00914A1D">
        <w:tc>
          <w:tcPr>
            <w:tcW w:w="533" w:type="dxa"/>
          </w:tcPr>
          <w:p w:rsidR="00EE2D33" w:rsidRPr="00EE2D33" w:rsidRDefault="00EE2D33" w:rsidP="00914A1D">
            <w:pPr>
              <w:suppressAutoHyphens/>
              <w:spacing w:after="0" w:line="240" w:lineRule="auto"/>
              <w:jc w:val="center"/>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 xml:space="preserve">от </w:t>
            </w:r>
          </w:p>
        </w:tc>
        <w:tc>
          <w:tcPr>
            <w:tcW w:w="707" w:type="dxa"/>
          </w:tcPr>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28</w:t>
            </w:r>
          </w:p>
        </w:tc>
        <w:tc>
          <w:tcPr>
            <w:tcW w:w="1155" w:type="dxa"/>
          </w:tcPr>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июня</w:t>
            </w:r>
          </w:p>
        </w:tc>
        <w:tc>
          <w:tcPr>
            <w:tcW w:w="776" w:type="dxa"/>
          </w:tcPr>
          <w:p w:rsidR="00EE2D33" w:rsidRPr="00EE2D33" w:rsidRDefault="00EE2D33" w:rsidP="00914A1D">
            <w:pPr>
              <w:suppressAutoHyphens/>
              <w:spacing w:after="0" w:line="240" w:lineRule="auto"/>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2024</w:t>
            </w:r>
          </w:p>
        </w:tc>
        <w:tc>
          <w:tcPr>
            <w:tcW w:w="784" w:type="dxa"/>
          </w:tcPr>
          <w:p w:rsidR="00EE2D33" w:rsidRPr="00EE2D33" w:rsidRDefault="00EE2D33" w:rsidP="00914A1D">
            <w:pPr>
              <w:suppressAutoHyphens/>
              <w:spacing w:after="0" w:line="240" w:lineRule="auto"/>
              <w:jc w:val="center"/>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года</w:t>
            </w:r>
          </w:p>
        </w:tc>
        <w:tc>
          <w:tcPr>
            <w:tcW w:w="4942" w:type="dxa"/>
          </w:tcPr>
          <w:p w:rsidR="00EE2D33" w:rsidRPr="00EE2D33" w:rsidRDefault="00EE2D33" w:rsidP="00914A1D">
            <w:pPr>
              <w:suppressAutoHyphens/>
              <w:spacing w:after="0" w:line="240" w:lineRule="auto"/>
              <w:ind w:right="-1100"/>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 xml:space="preserve">                                                         06/111</w:t>
            </w:r>
          </w:p>
        </w:tc>
        <w:tc>
          <w:tcPr>
            <w:tcW w:w="992" w:type="dxa"/>
          </w:tcPr>
          <w:p w:rsidR="00EE2D33" w:rsidRPr="00EE2D33" w:rsidRDefault="00EE2D33" w:rsidP="00914A1D">
            <w:pPr>
              <w:suppressAutoHyphens/>
              <w:spacing w:after="0" w:line="240" w:lineRule="auto"/>
              <w:jc w:val="center"/>
              <w:rPr>
                <w:rFonts w:ascii="Times New Roman" w:eastAsia="Times New Roman" w:hAnsi="Times New Roman" w:cs="Times New Roman"/>
                <w:sz w:val="20"/>
                <w:szCs w:val="20"/>
                <w:lang w:eastAsia="ar-SA"/>
              </w:rPr>
            </w:pPr>
          </w:p>
        </w:tc>
      </w:tr>
    </w:tbl>
    <w:p w:rsidR="00EE2D33" w:rsidRPr="00EE2D33" w:rsidRDefault="00EE2D33" w:rsidP="00EE2D33">
      <w:pPr>
        <w:suppressAutoHyphens/>
        <w:spacing w:after="0" w:line="240" w:lineRule="auto"/>
        <w:rPr>
          <w:rFonts w:ascii="Times New Roman" w:eastAsia="Times New Roman" w:hAnsi="Times New Roman" w:cs="Times New Roman"/>
          <w:sz w:val="20"/>
          <w:szCs w:val="20"/>
          <w:vertAlign w:val="superscript"/>
          <w:lang w:eastAsia="ar-SA"/>
        </w:rPr>
      </w:pPr>
      <w:r w:rsidRPr="00EE2D33">
        <w:rPr>
          <w:rFonts w:ascii="Times New Roman" w:eastAsia="Times New Roman" w:hAnsi="Times New Roman" w:cs="Times New Roman"/>
          <w:sz w:val="20"/>
          <w:szCs w:val="20"/>
          <w:vertAlign w:val="superscript"/>
          <w:lang w:eastAsia="ar-SA"/>
        </w:rPr>
        <w:t xml:space="preserve">с. </w:t>
      </w:r>
      <w:proofErr w:type="spellStart"/>
      <w:r w:rsidRPr="00EE2D33">
        <w:rPr>
          <w:rFonts w:ascii="Times New Roman" w:eastAsia="Times New Roman" w:hAnsi="Times New Roman" w:cs="Times New Roman"/>
          <w:sz w:val="20"/>
          <w:szCs w:val="20"/>
          <w:vertAlign w:val="superscript"/>
          <w:lang w:eastAsia="ar-SA"/>
        </w:rPr>
        <w:t>Уег</w:t>
      </w:r>
      <w:proofErr w:type="spellEnd"/>
      <w:r w:rsidRPr="00EE2D33">
        <w:rPr>
          <w:rFonts w:ascii="Times New Roman" w:eastAsia="Times New Roman" w:hAnsi="Times New Roman" w:cs="Times New Roman"/>
          <w:sz w:val="20"/>
          <w:szCs w:val="20"/>
          <w:vertAlign w:val="superscript"/>
          <w:lang w:eastAsia="ar-SA"/>
        </w:rPr>
        <w:t xml:space="preserve">  Республики Коми</w:t>
      </w:r>
    </w:p>
    <w:p w:rsidR="00EE2D33" w:rsidRPr="00EE2D33" w:rsidRDefault="00EE2D33" w:rsidP="00EE2D33">
      <w:pPr>
        <w:spacing w:after="0" w:line="240" w:lineRule="auto"/>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   </w:t>
      </w:r>
    </w:p>
    <w:tbl>
      <w:tblPr>
        <w:tblW w:w="0" w:type="auto"/>
        <w:tblLook w:val="01E0"/>
      </w:tblPr>
      <w:tblGrid>
        <w:gridCol w:w="4948"/>
      </w:tblGrid>
      <w:tr w:rsidR="00EE2D33" w:rsidRPr="00EE2D33" w:rsidTr="00914A1D">
        <w:tc>
          <w:tcPr>
            <w:tcW w:w="4948" w:type="dxa"/>
          </w:tcPr>
          <w:p w:rsidR="00EE2D33" w:rsidRPr="00EE2D33" w:rsidRDefault="00EE2D33" w:rsidP="00914A1D">
            <w:pPr>
              <w:spacing w:after="0" w:line="240" w:lineRule="auto"/>
              <w:jc w:val="both"/>
              <w:rPr>
                <w:rFonts w:ascii="Times New Roman" w:eastAsia="Times New Roman" w:hAnsi="Times New Roman" w:cs="Times New Roman"/>
                <w:b/>
                <w:bCs/>
                <w:sz w:val="20"/>
                <w:szCs w:val="20"/>
              </w:rPr>
            </w:pPr>
            <w:r w:rsidRPr="00EE2D33">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EE2D33" w:rsidRPr="00EE2D33" w:rsidRDefault="00EE2D33" w:rsidP="00914A1D">
            <w:pPr>
              <w:spacing w:after="0" w:line="240" w:lineRule="auto"/>
              <w:jc w:val="both"/>
              <w:rPr>
                <w:rFonts w:ascii="Times New Roman" w:eastAsia="Times New Roman" w:hAnsi="Times New Roman" w:cs="Times New Roman"/>
                <w:sz w:val="20"/>
                <w:szCs w:val="20"/>
              </w:rPr>
            </w:pPr>
          </w:p>
        </w:tc>
      </w:tr>
    </w:tbl>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b/>
          <w:bCs/>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b/>
          <w:bCs/>
          <w:sz w:val="20"/>
          <w:szCs w:val="20"/>
        </w:rPr>
      </w:pPr>
    </w:p>
    <w:p w:rsidR="00EE2D33" w:rsidRPr="00EE2D33" w:rsidRDefault="00EE2D33" w:rsidP="00EE2D33">
      <w:pPr>
        <w:suppressAutoHyphens/>
        <w:autoSpaceDE w:val="0"/>
        <w:autoSpaceDN w:val="0"/>
        <w:adjustRightInd w:val="0"/>
        <w:jc w:val="both"/>
        <w:rPr>
          <w:rFonts w:ascii="Times New Roman" w:hAnsi="Times New Roman" w:cs="Times New Roman"/>
          <w:bCs/>
          <w:sz w:val="20"/>
          <w:szCs w:val="20"/>
        </w:rPr>
      </w:pPr>
      <w:r w:rsidRPr="00EE2D33">
        <w:rPr>
          <w:rFonts w:ascii="Times New Roman" w:hAnsi="Times New Roman" w:cs="Times New Roman"/>
          <w:b/>
          <w:bCs/>
          <w:sz w:val="20"/>
          <w:szCs w:val="20"/>
        </w:rPr>
        <w:t xml:space="preserve">       </w:t>
      </w:r>
      <w:r w:rsidRPr="00EE2D33">
        <w:rPr>
          <w:rFonts w:ascii="Times New Roman" w:hAnsi="Times New Roman" w:cs="Times New Roman"/>
          <w:bCs/>
          <w:sz w:val="20"/>
          <w:szCs w:val="20"/>
        </w:rPr>
        <w:t>Руководствуясь Федеральным законом № 210-ФЗ «Об организации предоставления государственных и муниципальных услуг», Указом Президента Российской Федерации от 7 мая 2012 года N 601 «Об основных направлениях совершенствования системы государственного управления» и Уставом сельского поселения «</w:t>
      </w:r>
      <w:proofErr w:type="spellStart"/>
      <w:r w:rsidRPr="00EE2D33">
        <w:rPr>
          <w:rFonts w:ascii="Times New Roman" w:hAnsi="Times New Roman" w:cs="Times New Roman"/>
          <w:bCs/>
          <w:sz w:val="20"/>
          <w:szCs w:val="20"/>
        </w:rPr>
        <w:t>Уег</w:t>
      </w:r>
      <w:proofErr w:type="spellEnd"/>
      <w:r w:rsidRPr="00EE2D33">
        <w:rPr>
          <w:rFonts w:ascii="Times New Roman" w:hAnsi="Times New Roman" w:cs="Times New Roman"/>
          <w:bCs/>
          <w:sz w:val="20"/>
          <w:szCs w:val="20"/>
        </w:rPr>
        <w:t>», в целях повышения эффективности предоставления гражданам муниципальных услуг,</w:t>
      </w:r>
    </w:p>
    <w:p w:rsidR="00EE2D33" w:rsidRPr="00EE2D33" w:rsidRDefault="00EE2D33" w:rsidP="00EE2D33">
      <w:pPr>
        <w:suppressAutoHyphens/>
        <w:autoSpaceDE w:val="0"/>
        <w:autoSpaceDN w:val="0"/>
        <w:adjustRightInd w:val="0"/>
        <w:spacing w:after="0" w:line="240" w:lineRule="auto"/>
        <w:jc w:val="both"/>
        <w:rPr>
          <w:rFonts w:ascii="Times New Roman" w:eastAsia="Times New Roman" w:hAnsi="Times New Roman" w:cs="Times New Roman"/>
          <w:bCs/>
          <w:sz w:val="20"/>
          <w:szCs w:val="20"/>
          <w:lang w:eastAsia="ar-SA"/>
        </w:rPr>
      </w:pPr>
    </w:p>
    <w:p w:rsidR="00EE2D33" w:rsidRPr="00EE2D33" w:rsidRDefault="00EE2D33" w:rsidP="00EE2D33">
      <w:pPr>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ar-SA"/>
        </w:rPr>
      </w:pPr>
      <w:r w:rsidRPr="00EE2D33">
        <w:rPr>
          <w:rFonts w:ascii="Times New Roman" w:eastAsia="Times New Roman" w:hAnsi="Times New Roman" w:cs="Times New Roman"/>
          <w:bCs/>
          <w:sz w:val="20"/>
          <w:szCs w:val="20"/>
          <w:lang w:eastAsia="ar-SA"/>
        </w:rPr>
        <w:t>Администрация сельского поселения «</w:t>
      </w:r>
      <w:proofErr w:type="spellStart"/>
      <w:r w:rsidRPr="00EE2D33">
        <w:rPr>
          <w:rFonts w:ascii="Times New Roman" w:eastAsia="Times New Roman" w:hAnsi="Times New Roman" w:cs="Times New Roman"/>
          <w:bCs/>
          <w:sz w:val="20"/>
          <w:szCs w:val="20"/>
          <w:lang w:eastAsia="ar-SA"/>
        </w:rPr>
        <w:t>Уег</w:t>
      </w:r>
      <w:proofErr w:type="spellEnd"/>
      <w:r w:rsidRPr="00EE2D33">
        <w:rPr>
          <w:rFonts w:ascii="Times New Roman" w:eastAsia="Times New Roman" w:hAnsi="Times New Roman" w:cs="Times New Roman"/>
          <w:bCs/>
          <w:sz w:val="20"/>
          <w:szCs w:val="20"/>
          <w:lang w:eastAsia="ar-SA"/>
        </w:rPr>
        <w:t>» постановляет:</w:t>
      </w:r>
    </w:p>
    <w:p w:rsidR="00EE2D33" w:rsidRPr="00EE2D33" w:rsidRDefault="00EE2D33" w:rsidP="00EE2D33">
      <w:pPr>
        <w:suppressAutoHyphens/>
        <w:autoSpaceDE w:val="0"/>
        <w:autoSpaceDN w:val="0"/>
        <w:adjustRightInd w:val="0"/>
        <w:spacing w:after="0" w:line="240" w:lineRule="auto"/>
        <w:jc w:val="center"/>
        <w:rPr>
          <w:rFonts w:ascii="Times New Roman" w:eastAsia="Times New Roman" w:hAnsi="Times New Roman" w:cs="Times New Roman"/>
          <w:bCs/>
          <w:sz w:val="20"/>
          <w:szCs w:val="20"/>
          <w:lang w:eastAsia="ar-SA"/>
        </w:rPr>
      </w:pPr>
    </w:p>
    <w:p w:rsidR="00EE2D33" w:rsidRPr="00EE2D33" w:rsidRDefault="00EE2D33" w:rsidP="00EE2D33">
      <w:pPr>
        <w:spacing w:after="0" w:line="240" w:lineRule="auto"/>
        <w:ind w:firstLine="709"/>
        <w:jc w:val="both"/>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 xml:space="preserve">1.  Утвердить прилагаемый административный регламент предоставления муниципальной услуги </w:t>
      </w:r>
      <w:r w:rsidRPr="00EE2D33">
        <w:rPr>
          <w:rFonts w:ascii="Times New Roman" w:eastAsia="Times New Roman" w:hAnsi="Times New Roman" w:cs="Times New Roman"/>
          <w:sz w:val="20"/>
          <w:szCs w:val="20"/>
        </w:rPr>
        <w:t>«Присвоение  адреса объекту адресации, изменение и аннулирование такого адреса»</w:t>
      </w:r>
      <w:r w:rsidRPr="00EE2D33">
        <w:rPr>
          <w:rFonts w:ascii="Times New Roman" w:eastAsia="Times New Roman" w:hAnsi="Times New Roman" w:cs="Times New Roman"/>
          <w:sz w:val="20"/>
          <w:szCs w:val="20"/>
          <w:lang w:eastAsia="ar-SA"/>
        </w:rPr>
        <w:t xml:space="preserve"> согласно приложению.</w:t>
      </w:r>
    </w:p>
    <w:p w:rsidR="00EE2D33" w:rsidRPr="00EE2D33" w:rsidRDefault="00EE2D33" w:rsidP="00EE2D33">
      <w:pPr>
        <w:spacing w:after="0" w:line="240" w:lineRule="auto"/>
        <w:ind w:firstLine="709"/>
        <w:jc w:val="both"/>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2.    Признать утратившим силу следующие постановления администрации сельского поселения «</w:t>
      </w:r>
      <w:proofErr w:type="spellStart"/>
      <w:r w:rsidRPr="00EE2D33">
        <w:rPr>
          <w:rFonts w:ascii="Times New Roman" w:eastAsia="Times New Roman" w:hAnsi="Times New Roman" w:cs="Times New Roman"/>
          <w:sz w:val="20"/>
          <w:szCs w:val="20"/>
          <w:lang w:eastAsia="ar-SA"/>
        </w:rPr>
        <w:t>Уег</w:t>
      </w:r>
      <w:proofErr w:type="spellEnd"/>
      <w:r w:rsidRPr="00EE2D33">
        <w:rPr>
          <w:rFonts w:ascii="Times New Roman" w:eastAsia="Times New Roman" w:hAnsi="Times New Roman" w:cs="Times New Roman"/>
          <w:sz w:val="20"/>
          <w:szCs w:val="20"/>
          <w:lang w:eastAsia="ar-SA"/>
        </w:rPr>
        <w:t>»:</w:t>
      </w:r>
    </w:p>
    <w:p w:rsidR="00EE2D33" w:rsidRPr="00EE2D33" w:rsidRDefault="00EE2D33" w:rsidP="00EE2D33">
      <w:pPr>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от 02 октября 2015 г. № 10/28 «Об утверждении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w:t>
      </w:r>
    </w:p>
    <w:p w:rsidR="00EE2D33" w:rsidRPr="00EE2D33" w:rsidRDefault="00EE2D33" w:rsidP="00EE2D33">
      <w:pPr>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от 20 апреля 2011 г. № 04-08 «О внесении изменений в постановление администрации сельского поселения «</w:t>
      </w:r>
      <w:proofErr w:type="spellStart"/>
      <w:r w:rsidRPr="00EE2D33">
        <w:rPr>
          <w:rFonts w:ascii="Times New Roman" w:hAnsi="Times New Roman" w:cs="Times New Roman"/>
          <w:sz w:val="20"/>
          <w:szCs w:val="20"/>
        </w:rPr>
        <w:t>Уег</w:t>
      </w:r>
      <w:proofErr w:type="spellEnd"/>
      <w:r w:rsidRPr="00EE2D33">
        <w:rPr>
          <w:rFonts w:ascii="Times New Roman" w:hAnsi="Times New Roman" w:cs="Times New Roman"/>
          <w:sz w:val="20"/>
          <w:szCs w:val="20"/>
        </w:rPr>
        <w:t>» от 02 октября 2015 г. № 10/28 «Об утверждении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w:t>
      </w:r>
    </w:p>
    <w:p w:rsidR="00EE2D33" w:rsidRPr="00EE2D33" w:rsidRDefault="00EE2D33" w:rsidP="00EE2D33">
      <w:pPr>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от  29 сентября 2023 г.  № 09/17 от 02 октября 2015 г. № 10/28 «Об утверждении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w:t>
      </w:r>
    </w:p>
    <w:p w:rsidR="00EE2D33" w:rsidRPr="00EE2D33" w:rsidRDefault="00EE2D33" w:rsidP="00EE2D33">
      <w:pPr>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2. Постановление подлежит размещению на официальном сайте администрации сельского поселения «</w:t>
      </w:r>
      <w:proofErr w:type="spellStart"/>
      <w:r w:rsidRPr="00EE2D33">
        <w:rPr>
          <w:rFonts w:ascii="Times New Roman" w:eastAsia="Times New Roman" w:hAnsi="Times New Roman" w:cs="Times New Roman"/>
          <w:sz w:val="20"/>
          <w:szCs w:val="20"/>
        </w:rPr>
        <w:t>Уег</w:t>
      </w:r>
      <w:proofErr w:type="spellEnd"/>
      <w:r w:rsidRPr="00EE2D33">
        <w:rPr>
          <w:rFonts w:ascii="Times New Roman" w:eastAsia="Times New Roman" w:hAnsi="Times New Roman" w:cs="Times New Roman"/>
          <w:sz w:val="20"/>
          <w:szCs w:val="20"/>
        </w:rPr>
        <w:t>» и вступает в силу со дня опубликования.</w:t>
      </w:r>
    </w:p>
    <w:p w:rsidR="00EE2D33" w:rsidRPr="00EE2D33" w:rsidRDefault="00EE2D33" w:rsidP="00EE2D33">
      <w:pPr>
        <w:suppressAutoHyphens/>
        <w:spacing w:after="0" w:line="240" w:lineRule="auto"/>
        <w:jc w:val="both"/>
        <w:rPr>
          <w:rFonts w:ascii="Times New Roman" w:eastAsia="Times New Roman" w:hAnsi="Times New Roman" w:cs="Times New Roman"/>
          <w:sz w:val="20"/>
          <w:szCs w:val="20"/>
          <w:lang w:eastAsia="ar-SA"/>
        </w:rPr>
      </w:pPr>
    </w:p>
    <w:p w:rsidR="00EE2D33" w:rsidRPr="00EE2D33" w:rsidRDefault="00EE2D33" w:rsidP="00EE2D33">
      <w:pPr>
        <w:suppressAutoHyphens/>
        <w:spacing w:after="0" w:line="240" w:lineRule="auto"/>
        <w:rPr>
          <w:rFonts w:ascii="Times New Roman" w:eastAsia="Times New Roman" w:hAnsi="Times New Roman" w:cs="Times New Roman"/>
          <w:sz w:val="20"/>
          <w:szCs w:val="20"/>
          <w:lang w:eastAsia="ar-SA"/>
        </w:rPr>
      </w:pPr>
    </w:p>
    <w:p w:rsidR="00EE2D33" w:rsidRPr="00EE2D33" w:rsidRDefault="00EE2D33" w:rsidP="00EE2D33">
      <w:pPr>
        <w:suppressAutoHyphens/>
        <w:spacing w:after="0" w:line="240" w:lineRule="auto"/>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Глава    сельского поселения «</w:t>
      </w:r>
      <w:proofErr w:type="spellStart"/>
      <w:r w:rsidRPr="00EE2D33">
        <w:rPr>
          <w:rFonts w:ascii="Times New Roman" w:eastAsia="Times New Roman" w:hAnsi="Times New Roman" w:cs="Times New Roman"/>
          <w:sz w:val="20"/>
          <w:szCs w:val="20"/>
          <w:lang w:eastAsia="ar-SA"/>
        </w:rPr>
        <w:t>Уег</w:t>
      </w:r>
      <w:proofErr w:type="spellEnd"/>
      <w:r w:rsidRPr="00EE2D33">
        <w:rPr>
          <w:rFonts w:ascii="Times New Roman" w:eastAsia="Times New Roman" w:hAnsi="Times New Roman" w:cs="Times New Roman"/>
          <w:sz w:val="20"/>
          <w:szCs w:val="20"/>
          <w:lang w:eastAsia="ar-SA"/>
        </w:rPr>
        <w:t>»                                             М.П.Чупрова</w:t>
      </w:r>
    </w:p>
    <w:p w:rsidR="00EE2D33" w:rsidRPr="00EE2D33" w:rsidRDefault="00EE2D33" w:rsidP="00EE2D33">
      <w:pPr>
        <w:suppressAutoHyphens/>
        <w:spacing w:after="0" w:line="240" w:lineRule="auto"/>
        <w:rPr>
          <w:rFonts w:ascii="Times New Roman" w:eastAsia="Times New Roman" w:hAnsi="Times New Roman" w:cs="Times New Roman"/>
          <w:sz w:val="20"/>
          <w:szCs w:val="20"/>
          <w:lang w:eastAsia="ar-SA"/>
        </w:rPr>
      </w:pPr>
      <w:r w:rsidRPr="00EE2D33">
        <w:rPr>
          <w:rFonts w:ascii="Times New Roman" w:eastAsia="Times New Roman" w:hAnsi="Times New Roman" w:cs="Times New Roman"/>
          <w:sz w:val="20"/>
          <w:szCs w:val="20"/>
          <w:lang w:eastAsia="ar-SA"/>
        </w:rPr>
        <w:t xml:space="preserve">  </w:t>
      </w:r>
    </w:p>
    <w:p w:rsidR="00EE2D33" w:rsidRPr="00EE2D33" w:rsidRDefault="00EE2D33" w:rsidP="00EE2D33">
      <w:pPr>
        <w:widowControl w:val="0"/>
        <w:autoSpaceDE w:val="0"/>
        <w:autoSpaceDN w:val="0"/>
        <w:adjustRightInd w:val="0"/>
        <w:spacing w:after="0" w:line="240" w:lineRule="auto"/>
        <w:ind w:firstLine="709"/>
        <w:jc w:val="right"/>
        <w:rPr>
          <w:rFonts w:ascii="Times New Roman" w:hAnsi="Times New Roman" w:cs="Times New Roman"/>
          <w:bCs/>
          <w:sz w:val="20"/>
          <w:szCs w:val="20"/>
        </w:rPr>
      </w:pPr>
    </w:p>
    <w:p w:rsidR="00EE2D33" w:rsidRPr="00EE2D33" w:rsidRDefault="00EE2D33" w:rsidP="00EE2D33">
      <w:pPr>
        <w:widowControl w:val="0"/>
        <w:autoSpaceDE w:val="0"/>
        <w:autoSpaceDN w:val="0"/>
        <w:adjustRightInd w:val="0"/>
        <w:spacing w:after="0" w:line="240" w:lineRule="auto"/>
        <w:ind w:firstLine="709"/>
        <w:jc w:val="right"/>
        <w:rPr>
          <w:rFonts w:ascii="Times New Roman" w:hAnsi="Times New Roman" w:cs="Times New Roman"/>
          <w:bCs/>
          <w:sz w:val="20"/>
          <w:szCs w:val="20"/>
        </w:rPr>
      </w:pPr>
    </w:p>
    <w:p w:rsidR="00EE2D33" w:rsidRPr="00EE2D33" w:rsidRDefault="00EE2D33" w:rsidP="00EE2D33">
      <w:pPr>
        <w:widowControl w:val="0"/>
        <w:autoSpaceDE w:val="0"/>
        <w:autoSpaceDN w:val="0"/>
        <w:adjustRightInd w:val="0"/>
        <w:spacing w:after="0" w:line="240" w:lineRule="auto"/>
        <w:ind w:firstLine="709"/>
        <w:jc w:val="right"/>
        <w:rPr>
          <w:rFonts w:ascii="Times New Roman" w:hAnsi="Times New Roman" w:cs="Times New Roman"/>
          <w:bCs/>
          <w:sz w:val="20"/>
          <w:szCs w:val="20"/>
        </w:rPr>
      </w:pPr>
    </w:p>
    <w:p w:rsidR="00EE2D33" w:rsidRPr="00EE2D33" w:rsidRDefault="00EE2D33" w:rsidP="00EE2D33">
      <w:pPr>
        <w:widowControl w:val="0"/>
        <w:autoSpaceDE w:val="0"/>
        <w:autoSpaceDN w:val="0"/>
        <w:adjustRightInd w:val="0"/>
        <w:spacing w:after="0" w:line="240" w:lineRule="auto"/>
        <w:rPr>
          <w:rFonts w:ascii="Times New Roman" w:hAnsi="Times New Roman" w:cs="Times New Roman"/>
          <w:bCs/>
          <w:sz w:val="20"/>
          <w:szCs w:val="20"/>
        </w:rPr>
      </w:pPr>
    </w:p>
    <w:p w:rsidR="00EE2D33" w:rsidRPr="00EE2D33" w:rsidRDefault="00EE2D33" w:rsidP="00EE2D33">
      <w:pPr>
        <w:widowControl w:val="0"/>
        <w:autoSpaceDE w:val="0"/>
        <w:autoSpaceDN w:val="0"/>
        <w:adjustRightInd w:val="0"/>
        <w:spacing w:after="0" w:line="240" w:lineRule="auto"/>
        <w:ind w:firstLine="709"/>
        <w:jc w:val="right"/>
        <w:rPr>
          <w:rFonts w:ascii="Times New Roman" w:hAnsi="Times New Roman" w:cs="Times New Roman"/>
          <w:bCs/>
          <w:sz w:val="20"/>
          <w:szCs w:val="20"/>
        </w:rPr>
      </w:pPr>
    </w:p>
    <w:p w:rsidR="00EE2D33" w:rsidRPr="00EE2D33" w:rsidRDefault="00EE2D33" w:rsidP="00EE2D33">
      <w:pPr>
        <w:widowControl w:val="0"/>
        <w:autoSpaceDE w:val="0"/>
        <w:autoSpaceDN w:val="0"/>
        <w:adjustRightInd w:val="0"/>
        <w:spacing w:after="0" w:line="240" w:lineRule="auto"/>
        <w:ind w:firstLine="709"/>
        <w:jc w:val="right"/>
        <w:rPr>
          <w:rFonts w:ascii="Times New Roman" w:hAnsi="Times New Roman" w:cs="Times New Roman"/>
          <w:bCs/>
          <w:sz w:val="20"/>
          <w:szCs w:val="20"/>
        </w:rPr>
      </w:pPr>
    </w:p>
    <w:p w:rsidR="00EE2D33" w:rsidRPr="00EE2D33" w:rsidRDefault="00EE2D33" w:rsidP="00EE2D33">
      <w:pPr>
        <w:widowControl w:val="0"/>
        <w:autoSpaceDE w:val="0"/>
        <w:autoSpaceDN w:val="0"/>
        <w:adjustRightInd w:val="0"/>
        <w:spacing w:after="0" w:line="240" w:lineRule="auto"/>
        <w:ind w:firstLine="709"/>
        <w:jc w:val="right"/>
        <w:rPr>
          <w:rFonts w:ascii="Times New Roman" w:hAnsi="Times New Roman" w:cs="Times New Roman"/>
          <w:bCs/>
          <w:sz w:val="20"/>
          <w:szCs w:val="20"/>
        </w:rPr>
      </w:pPr>
    </w:p>
    <w:p w:rsidR="00EE2D33" w:rsidRPr="00EE2D33" w:rsidRDefault="00EE2D33" w:rsidP="00EE2D33">
      <w:pPr>
        <w:keepNext/>
        <w:keepLines/>
        <w:widowControl w:val="0"/>
        <w:suppressLineNumbers/>
        <w:suppressAutoHyphens/>
        <w:spacing w:after="0" w:line="240" w:lineRule="auto"/>
        <w:jc w:val="right"/>
        <w:rPr>
          <w:rFonts w:ascii="Times New Roman" w:hAnsi="Times New Roman" w:cs="Times New Roman"/>
          <w:bCs/>
          <w:sz w:val="20"/>
          <w:szCs w:val="20"/>
        </w:rPr>
      </w:pPr>
      <w:r w:rsidRPr="00EE2D33">
        <w:rPr>
          <w:rFonts w:ascii="Times New Roman" w:hAnsi="Times New Roman" w:cs="Times New Roman"/>
          <w:bCs/>
          <w:sz w:val="20"/>
          <w:szCs w:val="20"/>
        </w:rPr>
        <w:lastRenderedPageBreak/>
        <w:t>Приложение</w:t>
      </w:r>
    </w:p>
    <w:p w:rsidR="00EE2D33" w:rsidRPr="00EE2D33" w:rsidRDefault="00EE2D33" w:rsidP="00EE2D33">
      <w:pPr>
        <w:keepNext/>
        <w:keepLines/>
        <w:widowControl w:val="0"/>
        <w:suppressLineNumbers/>
        <w:suppressAutoHyphens/>
        <w:spacing w:after="0" w:line="240" w:lineRule="auto"/>
        <w:jc w:val="right"/>
        <w:rPr>
          <w:rFonts w:ascii="Times New Roman" w:hAnsi="Times New Roman" w:cs="Times New Roman"/>
          <w:bCs/>
          <w:sz w:val="20"/>
          <w:szCs w:val="20"/>
        </w:rPr>
      </w:pPr>
      <w:r w:rsidRPr="00EE2D33">
        <w:rPr>
          <w:rFonts w:ascii="Times New Roman" w:hAnsi="Times New Roman" w:cs="Times New Roman"/>
          <w:bCs/>
          <w:sz w:val="20"/>
          <w:szCs w:val="20"/>
        </w:rPr>
        <w:t>к постановлению администрации</w:t>
      </w:r>
    </w:p>
    <w:p w:rsidR="00EE2D33" w:rsidRPr="00EE2D33" w:rsidRDefault="00EE2D33" w:rsidP="00EE2D33">
      <w:pPr>
        <w:keepNext/>
        <w:keepLines/>
        <w:widowControl w:val="0"/>
        <w:suppressLineNumbers/>
        <w:suppressAutoHyphens/>
        <w:spacing w:after="0" w:line="240" w:lineRule="auto"/>
        <w:jc w:val="right"/>
        <w:rPr>
          <w:rFonts w:ascii="Times New Roman" w:hAnsi="Times New Roman" w:cs="Times New Roman"/>
          <w:bCs/>
          <w:sz w:val="20"/>
          <w:szCs w:val="20"/>
        </w:rPr>
      </w:pPr>
      <w:r w:rsidRPr="00EE2D33">
        <w:rPr>
          <w:rFonts w:ascii="Times New Roman" w:hAnsi="Times New Roman" w:cs="Times New Roman"/>
          <w:bCs/>
          <w:sz w:val="20"/>
          <w:szCs w:val="20"/>
        </w:rPr>
        <w:t>сельского поселения «</w:t>
      </w:r>
      <w:proofErr w:type="spellStart"/>
      <w:r w:rsidRPr="00EE2D33">
        <w:rPr>
          <w:rFonts w:ascii="Times New Roman" w:hAnsi="Times New Roman" w:cs="Times New Roman"/>
          <w:bCs/>
          <w:sz w:val="20"/>
          <w:szCs w:val="20"/>
        </w:rPr>
        <w:t>Уег</w:t>
      </w:r>
      <w:proofErr w:type="spellEnd"/>
      <w:r w:rsidRPr="00EE2D33">
        <w:rPr>
          <w:rFonts w:ascii="Times New Roman" w:hAnsi="Times New Roman" w:cs="Times New Roman"/>
          <w:bCs/>
          <w:sz w:val="20"/>
          <w:szCs w:val="20"/>
        </w:rPr>
        <w:t>»</w:t>
      </w:r>
    </w:p>
    <w:p w:rsidR="00EE2D33" w:rsidRPr="00EE2D33" w:rsidRDefault="00EE2D33" w:rsidP="00EE2D33">
      <w:pPr>
        <w:keepNext/>
        <w:keepLines/>
        <w:widowControl w:val="0"/>
        <w:suppressLineNumbers/>
        <w:suppressAutoHyphens/>
        <w:spacing w:after="0" w:line="240" w:lineRule="auto"/>
        <w:jc w:val="right"/>
        <w:rPr>
          <w:rFonts w:ascii="Times New Roman" w:hAnsi="Times New Roman" w:cs="Times New Roman"/>
          <w:sz w:val="20"/>
          <w:szCs w:val="20"/>
        </w:rPr>
      </w:pPr>
      <w:r w:rsidRPr="00EE2D33">
        <w:rPr>
          <w:rFonts w:ascii="Times New Roman" w:hAnsi="Times New Roman" w:cs="Times New Roman"/>
          <w:bCs/>
          <w:sz w:val="20"/>
          <w:szCs w:val="20"/>
        </w:rPr>
        <w:t xml:space="preserve">                                                                                  от  28  июня 2024 г.  06/111</w:t>
      </w:r>
    </w:p>
    <w:p w:rsidR="00EE2D33" w:rsidRPr="00EE2D33" w:rsidRDefault="00EE2D33" w:rsidP="00EE2D33">
      <w:pPr>
        <w:widowControl w:val="0"/>
        <w:autoSpaceDE w:val="0"/>
        <w:autoSpaceDN w:val="0"/>
        <w:adjustRightInd w:val="0"/>
        <w:spacing w:after="0" w:line="240" w:lineRule="auto"/>
        <w:ind w:firstLine="709"/>
        <w:jc w:val="right"/>
        <w:rPr>
          <w:rFonts w:ascii="Times New Roman" w:eastAsia="Times New Roman" w:hAnsi="Times New Roman" w:cs="Times New Roman"/>
          <w:bCs/>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E2D33">
        <w:rPr>
          <w:rFonts w:ascii="Times New Roman" w:eastAsia="Times New Roman" w:hAnsi="Times New Roman" w:cs="Times New Roman"/>
          <w:bCs/>
          <w:sz w:val="20"/>
          <w:szCs w:val="20"/>
        </w:rPr>
        <w:t>АДМИНИСТРАТИВНЫЙ РЕГЛАМЕНТ</w:t>
      </w: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eastAsia="Times New Roman" w:hAnsi="Times New Roman" w:cs="Times New Roman"/>
          <w:bCs/>
          <w:sz w:val="20"/>
          <w:szCs w:val="20"/>
        </w:rPr>
        <w:t xml:space="preserve">предоставления муниципальной услуги </w:t>
      </w:r>
      <w:r w:rsidRPr="00EE2D33">
        <w:rPr>
          <w:rFonts w:ascii="Times New Roman" w:eastAsia="Times New Roman" w:hAnsi="Times New Roman" w:cs="Times New Roman"/>
          <w:sz w:val="20"/>
          <w:szCs w:val="20"/>
        </w:rPr>
        <w:t>«Присвоение  адреса объекту адресации, изменение и аннулирование такого адреса»</w:t>
      </w:r>
    </w:p>
    <w:p w:rsidR="00EE2D33" w:rsidRPr="00EE2D33" w:rsidRDefault="00EE2D33" w:rsidP="00EE2D33">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EE2D33">
        <w:rPr>
          <w:rFonts w:ascii="Times New Roman" w:hAnsi="Times New Roman" w:cs="Times New Roman"/>
          <w:sz w:val="20"/>
          <w:szCs w:val="20"/>
        </w:rPr>
        <w:t>I. Общие положения</w:t>
      </w: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0" w:name="Par55"/>
      <w:bookmarkEnd w:id="0"/>
      <w:r w:rsidRPr="00EE2D33">
        <w:rPr>
          <w:rFonts w:ascii="Times New Roman" w:hAnsi="Times New Roman" w:cs="Times New Roman"/>
          <w:sz w:val="20"/>
          <w:szCs w:val="20"/>
        </w:rPr>
        <w:t>Предмет регулирования административного регламента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1.1. </w:t>
      </w:r>
      <w:proofErr w:type="gramStart"/>
      <w:r w:rsidRPr="00EE2D33">
        <w:rPr>
          <w:rFonts w:ascii="Times New Roman" w:eastAsia="Times New Roman" w:hAnsi="Times New Roman" w:cs="Times New Roman"/>
          <w:sz w:val="20"/>
          <w:szCs w:val="20"/>
        </w:rPr>
        <w:t>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proofErr w:type="spellStart"/>
      <w:r w:rsidRPr="00EE2D33">
        <w:rPr>
          <w:rFonts w:ascii="Times New Roman" w:eastAsia="Times New Roman" w:hAnsi="Times New Roman" w:cs="Times New Roman"/>
          <w:sz w:val="20"/>
          <w:szCs w:val="20"/>
        </w:rPr>
        <w:t>Уег</w:t>
      </w:r>
      <w:proofErr w:type="spellEnd"/>
      <w:r w:rsidRPr="00EE2D33">
        <w:rPr>
          <w:rFonts w:ascii="Times New Roman" w:eastAsia="Times New Roman" w:hAnsi="Times New Roman" w:cs="Times New Roman"/>
          <w:sz w:val="20"/>
          <w:szCs w:val="20"/>
        </w:rPr>
        <w:t>» (далее – Орган),</w:t>
      </w:r>
      <w:r w:rsidRPr="00EE2D33">
        <w:rPr>
          <w:rFonts w:ascii="Times New Roman" w:hAnsi="Times New Roman" w:cs="Times New Roman"/>
          <w:sz w:val="20"/>
          <w:szCs w:val="20"/>
        </w:rPr>
        <w:t xml:space="preserve"> </w:t>
      </w:r>
      <w:r w:rsidRPr="00EE2D33">
        <w:rPr>
          <w:rFonts w:ascii="Times New Roman" w:eastAsia="Times New Roman" w:hAnsi="Times New Roman" w:cs="Times New Roman"/>
          <w:sz w:val="20"/>
          <w:szCs w:val="20"/>
        </w:rPr>
        <w:t>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w:t>
      </w:r>
      <w:proofErr w:type="gramEnd"/>
      <w:r w:rsidRPr="00EE2D33">
        <w:rPr>
          <w:rFonts w:ascii="Times New Roman" w:eastAsia="Times New Roman" w:hAnsi="Times New Roman" w:cs="Times New Roman"/>
          <w:sz w:val="20"/>
          <w:szCs w:val="20"/>
        </w:rPr>
        <w:t xml:space="preserve">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EE2D33">
        <w:rPr>
          <w:rFonts w:ascii="Times New Roman" w:eastAsia="Times New Roman"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EE2D33">
        <w:rPr>
          <w:rFonts w:ascii="Times New Roman" w:eastAsia="Times New Roman" w:hAnsi="Times New Roman" w:cs="Times New Roman"/>
          <w:sz w:val="20"/>
          <w:szCs w:val="20"/>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 w:name="Par59"/>
      <w:bookmarkEnd w:id="1"/>
      <w:r w:rsidRPr="00EE2D33">
        <w:rPr>
          <w:rFonts w:ascii="Times New Roman" w:hAnsi="Times New Roman" w:cs="Times New Roman"/>
          <w:sz w:val="20"/>
          <w:szCs w:val="20"/>
        </w:rPr>
        <w:t>Круг заявителей</w:t>
      </w:r>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bookmarkStart w:id="2" w:name="Par61"/>
      <w:bookmarkEnd w:id="2"/>
      <w:r w:rsidRPr="00EE2D33">
        <w:rPr>
          <w:rFonts w:ascii="Times New Roman" w:hAnsi="Times New Roman" w:cs="Times New Roman"/>
          <w:sz w:val="20"/>
          <w:szCs w:val="20"/>
        </w:rPr>
        <w:t xml:space="preserve">1.2. </w:t>
      </w:r>
      <w:r w:rsidRPr="00EE2D33">
        <w:rPr>
          <w:rFonts w:ascii="Times New Roman" w:eastAsia="Calibri" w:hAnsi="Times New Roman" w:cs="Times New Roman"/>
          <w:sz w:val="20"/>
          <w:szCs w:val="20"/>
        </w:rPr>
        <w:t xml:space="preserve">Заявителями </w:t>
      </w:r>
      <w:r w:rsidRPr="00EE2D33">
        <w:rPr>
          <w:rFonts w:ascii="Times New Roman" w:hAnsi="Times New Roman" w:cs="Times New Roman"/>
          <w:sz w:val="20"/>
          <w:szCs w:val="20"/>
        </w:rPr>
        <w:t xml:space="preserve">на предоставление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w:t>
      </w:r>
      <w:r w:rsidRPr="00EE2D33">
        <w:rPr>
          <w:rFonts w:ascii="Times New Roman" w:eastAsia="Calibri" w:hAnsi="Times New Roman" w:cs="Times New Roman"/>
          <w:sz w:val="20"/>
          <w:szCs w:val="20"/>
        </w:rPr>
        <w:t>являются физические лица (в том числе индивидуальные предприниматели) и юридические лица, являющиеся собственниками объекта адресации, либо обладающие одним из следующих вещных прав на объект адресации: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а) право хозяйственного ведения;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б) право оперативного управления;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в) право пожизненно наследуемого владения;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г) право постоянного (бессрочного) пользования.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EE2D33">
          <w:rPr>
            <w:rStyle w:val="a8"/>
            <w:rFonts w:ascii="Times New Roman" w:eastAsia="Calibri" w:hAnsi="Times New Roman" w:cs="Times New Roman"/>
            <w:sz w:val="20"/>
            <w:szCs w:val="20"/>
          </w:rPr>
          <w:t>законодательством</w:t>
        </w:r>
      </w:hyperlink>
      <w:r w:rsidRPr="00EE2D33">
        <w:rPr>
          <w:rFonts w:ascii="Times New Roman" w:eastAsia="Calibri" w:hAnsi="Times New Roman" w:cs="Times New Roman"/>
          <w:sz w:val="20"/>
          <w:szCs w:val="20"/>
        </w:rPr>
        <w:t xml:space="preserve"> Российской Федерации порядке решением общего собрания указанных собственников.</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От имени лица, указанного в пункте 1.2. настоящего Административного регламента, вправе обратиться кадастровый инженер, выполняющий на основании документа, предусмотренного </w:t>
      </w:r>
      <w:hyperlink r:id="rId9" w:history="1">
        <w:r w:rsidRPr="00EE2D33">
          <w:rPr>
            <w:rStyle w:val="a8"/>
            <w:rFonts w:ascii="Times New Roman" w:eastAsia="Calibri" w:hAnsi="Times New Roman" w:cs="Times New Roman"/>
            <w:sz w:val="20"/>
            <w:szCs w:val="20"/>
          </w:rPr>
          <w:t>статьей 35</w:t>
        </w:r>
      </w:hyperlink>
      <w:r w:rsidRPr="00EE2D33">
        <w:rPr>
          <w:rFonts w:ascii="Times New Roman" w:eastAsia="Calibri" w:hAnsi="Times New Roman" w:cs="Times New Roman"/>
          <w:sz w:val="20"/>
          <w:szCs w:val="20"/>
        </w:rPr>
        <w:t xml:space="preserve"> или </w:t>
      </w:r>
      <w:hyperlink r:id="rId10" w:history="1">
        <w:r w:rsidRPr="00EE2D33">
          <w:rPr>
            <w:rStyle w:val="a8"/>
            <w:rFonts w:ascii="Times New Roman" w:eastAsia="Calibri" w:hAnsi="Times New Roman" w:cs="Times New Roman"/>
            <w:sz w:val="20"/>
            <w:szCs w:val="20"/>
          </w:rPr>
          <w:t>статьей 42.3</w:t>
        </w:r>
      </w:hyperlink>
      <w:r w:rsidRPr="00EE2D33">
        <w:rPr>
          <w:rFonts w:ascii="Times New Roman" w:eastAsia="Calibri" w:hAnsi="Times New Roman" w:cs="Times New Roman"/>
          <w:sz w:val="20"/>
          <w:szCs w:val="20"/>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1.3. От имени заявителей, в целях получения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EE2D33" w:rsidRPr="00EE2D33" w:rsidRDefault="00EE2D33" w:rsidP="00EE2D33">
      <w:pPr>
        <w:widowControl w:val="0"/>
        <w:autoSpaceDE w:val="0"/>
        <w:autoSpaceDN w:val="0"/>
        <w:adjustRightInd w:val="0"/>
        <w:spacing w:after="0" w:line="240" w:lineRule="auto"/>
        <w:outlineLvl w:val="2"/>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EE2D33">
        <w:rPr>
          <w:rFonts w:ascii="Times New Roman" w:hAnsi="Times New Roman" w:cs="Times New Roman"/>
          <w:sz w:val="20"/>
          <w:szCs w:val="20"/>
        </w:rPr>
        <w:t>Требования к порядку информирования о предоставлении</w:t>
      </w: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bookmarkStart w:id="3" w:name="Par96"/>
      <w:bookmarkEnd w:id="3"/>
      <w:r w:rsidRPr="00EE2D33">
        <w:rPr>
          <w:rFonts w:ascii="Times New Roman" w:hAnsi="Times New Roman" w:cs="Times New Roman"/>
          <w:sz w:val="20"/>
          <w:szCs w:val="20"/>
        </w:rPr>
        <w:t xml:space="preserve">1.4. </w:t>
      </w:r>
      <w:proofErr w:type="gramStart"/>
      <w:r w:rsidRPr="00EE2D33">
        <w:rPr>
          <w:rFonts w:ascii="Times New Roman" w:hAnsi="Times New Roman" w:cs="Times New Roman"/>
          <w:sz w:val="20"/>
          <w:szCs w:val="20"/>
        </w:rPr>
        <w:t xml:space="preserve">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w:t>
      </w:r>
      <w:r w:rsidRPr="00EE2D33">
        <w:rPr>
          <w:rFonts w:ascii="Times New Roman" w:hAnsi="Times New Roman" w:cs="Times New Roman"/>
          <w:sz w:val="20"/>
          <w:szCs w:val="20"/>
        </w:rPr>
        <w:lastRenderedPageBreak/>
        <w:t>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roofErr w:type="gramEnd"/>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EE2D33" w:rsidRPr="00EE2D33" w:rsidRDefault="00EE2D33" w:rsidP="00EE2D33">
      <w:pPr>
        <w:pStyle w:val="ConsPlusNormal"/>
        <w:ind w:firstLine="709"/>
        <w:jc w:val="both"/>
        <w:rPr>
          <w:rFonts w:ascii="Times New Roman" w:eastAsia="Times New Roman" w:hAnsi="Times New Roman" w:cs="Times New Roman"/>
          <w:sz w:val="20"/>
          <w:szCs w:val="20"/>
        </w:rPr>
      </w:pPr>
      <w:r w:rsidRPr="00EE2D33">
        <w:rPr>
          <w:rFonts w:ascii="Times New Roman" w:hAnsi="Times New Roman" w:cs="Times New Roman"/>
          <w:sz w:val="20"/>
          <w:szCs w:val="20"/>
        </w:rPr>
        <w:t>- в Органе,</w:t>
      </w:r>
      <w:r w:rsidRPr="00EE2D33">
        <w:rPr>
          <w:rFonts w:ascii="Times New Roman" w:eastAsia="Times New Roman" w:hAnsi="Times New Roman" w:cs="Times New Roman"/>
          <w:sz w:val="20"/>
          <w:szCs w:val="20"/>
        </w:rPr>
        <w:t xml:space="preserve"> в любом МФЦ на территории Республики Коми по выбору заявителя (экстерриториальный принцип);</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по справочным телефонам;</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в информационно-телекоммуникационной сети «Интернет» (на официальном сайте Органа);</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посредством федеральной государственной информационной системы «Единый портал государственных и муниципальных услуг (функций)» - </w:t>
      </w:r>
      <w:proofErr w:type="spellStart"/>
      <w:r w:rsidRPr="00EE2D33">
        <w:rPr>
          <w:rFonts w:ascii="Times New Roman" w:hAnsi="Times New Roman" w:cs="Times New Roman"/>
          <w:sz w:val="20"/>
          <w:szCs w:val="20"/>
        </w:rPr>
        <w:t>gosuslugi.ru</w:t>
      </w:r>
      <w:proofErr w:type="spellEnd"/>
      <w:r w:rsidRPr="00EE2D33">
        <w:rPr>
          <w:rFonts w:ascii="Times New Roman" w:hAnsi="Times New Roman" w:cs="Times New Roman"/>
          <w:sz w:val="20"/>
          <w:szCs w:val="20"/>
        </w:rPr>
        <w:t xml:space="preserve"> (далее – Единый портал государственных и муниципальных услуг (функций);</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направив письменное обращение через организацию почтовой связи, либо по электронной почте.</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При ответах на телефонные звонки и устные обращения по вопросам о порядке предоставления муниципальной услуги </w:t>
      </w:r>
      <w:proofErr w:type="gramStart"/>
      <w:r w:rsidRPr="00EE2D33">
        <w:rPr>
          <w:rFonts w:ascii="Times New Roman" w:hAnsi="Times New Roman" w:cs="Times New Roman"/>
          <w:sz w:val="20"/>
          <w:szCs w:val="20"/>
        </w:rPr>
        <w:t>обратившемуся</w:t>
      </w:r>
      <w:proofErr w:type="gramEnd"/>
      <w:r w:rsidRPr="00EE2D33">
        <w:rPr>
          <w:rFonts w:ascii="Times New Roman" w:hAnsi="Times New Roman" w:cs="Times New Roman"/>
          <w:sz w:val="20"/>
          <w:szCs w:val="20"/>
        </w:rPr>
        <w:t xml:space="preserve"> сообщается информация о месте размещения информации о порядке предоставления муниципальной услуги на Едином портале государственных и муниципальных услуг (функций).</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Информирование о порядке предоставления муниципальной услуги осуществляется по единому номеру телефона поддержки Единого портала государственных и муниципальных услуг (функций) 8 800 100 70 10.</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На официальном сайте Органа (https://уег</w:t>
      </w:r>
      <w:proofErr w:type="gramStart"/>
      <w:r w:rsidRPr="00EE2D33">
        <w:rPr>
          <w:rFonts w:ascii="Times New Roman" w:hAnsi="Times New Roman" w:cs="Times New Roman"/>
          <w:sz w:val="20"/>
          <w:szCs w:val="20"/>
        </w:rPr>
        <w:t>.р</w:t>
      </w:r>
      <w:proofErr w:type="gramEnd"/>
      <w:r w:rsidRPr="00EE2D33">
        <w:rPr>
          <w:rFonts w:ascii="Times New Roman" w:hAnsi="Times New Roman" w:cs="Times New Roman"/>
          <w:sz w:val="20"/>
          <w:szCs w:val="20"/>
        </w:rPr>
        <w:t>ф),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тексты законодательных и иных нормативных правовых актов, содержащих нормы, регламентирующие предоставление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настоящий Административный регламент;</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справочная информация: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справочные телефоны структурных подразделений Органа, организаций, участвующих в предоставлении муниципальной услуги, в том числе номер </w:t>
      </w:r>
      <w:proofErr w:type="spellStart"/>
      <w:r w:rsidRPr="00EE2D33">
        <w:rPr>
          <w:rFonts w:ascii="Times New Roman" w:hAnsi="Times New Roman" w:cs="Times New Roman"/>
          <w:sz w:val="20"/>
          <w:szCs w:val="20"/>
        </w:rPr>
        <w:t>телефона-автоинформатора</w:t>
      </w:r>
      <w:proofErr w:type="spellEnd"/>
      <w:r w:rsidRPr="00EE2D33">
        <w:rPr>
          <w:rFonts w:ascii="Times New Roman" w:hAnsi="Times New Roman" w:cs="Times New Roman"/>
          <w:sz w:val="20"/>
          <w:szCs w:val="20"/>
        </w:rPr>
        <w:t>;</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адрес сайта МФЦ (</w:t>
      </w:r>
      <w:r w:rsidRPr="00EE2D33">
        <w:rPr>
          <w:rFonts w:ascii="Times New Roman" w:eastAsia="Calibri" w:hAnsi="Times New Roman" w:cs="Times New Roman"/>
          <w:sz w:val="20"/>
          <w:szCs w:val="20"/>
        </w:rPr>
        <w:t>mydocuments11.ru</w:t>
      </w:r>
      <w:r w:rsidRPr="00EE2D33">
        <w:rPr>
          <w:rFonts w:ascii="Times New Roman" w:hAnsi="Times New Roman" w:cs="Times New Roman"/>
          <w:sz w:val="20"/>
          <w:szCs w:val="20"/>
        </w:rPr>
        <w:t>);</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адреса Единого портала государственных и муниципальных услуг (функций);</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ссылка на страницу муниципальной услуги на Едином портале государственных и муниципальных услуг (функций) (https://gosuslugi.ru/600170/1).</w:t>
      </w:r>
    </w:p>
    <w:p w:rsidR="00EE2D33" w:rsidRPr="00EE2D33" w:rsidRDefault="00EE2D33" w:rsidP="00EE2D33">
      <w:pPr>
        <w:shd w:val="clear" w:color="auto" w:fill="FFFFFF"/>
        <w:spacing w:after="0" w:line="240" w:lineRule="auto"/>
        <w:ind w:right="5" w:firstLine="709"/>
        <w:jc w:val="both"/>
        <w:rPr>
          <w:rFonts w:ascii="Times New Roman" w:hAnsi="Times New Roman" w:cs="Times New Roman"/>
          <w:sz w:val="20"/>
          <w:szCs w:val="20"/>
        </w:rPr>
      </w:pPr>
      <w:r w:rsidRPr="00EE2D33">
        <w:rPr>
          <w:rFonts w:ascii="Times New Roman" w:hAnsi="Times New Roman" w:cs="Times New Roman"/>
          <w:sz w:val="20"/>
          <w:szCs w:val="20"/>
        </w:rPr>
        <w:lastRenderedPageBreak/>
        <w:t>Н</w:t>
      </w:r>
      <w:r w:rsidRPr="00EE2D33">
        <w:rPr>
          <w:rFonts w:ascii="Times New Roman" w:eastAsia="Times New Roman" w:hAnsi="Times New Roman" w:cs="Times New Roman"/>
          <w:sz w:val="20"/>
          <w:szCs w:val="20"/>
        </w:rPr>
        <w:t>а Едином портале государственных и муниципальных услуг (функций) также размещается следующая информация:</w:t>
      </w:r>
    </w:p>
    <w:p w:rsidR="00EE2D33" w:rsidRPr="00EE2D33" w:rsidRDefault="00EE2D33" w:rsidP="00EE2D33">
      <w:pPr>
        <w:shd w:val="clear" w:color="auto" w:fill="FFFFFF"/>
        <w:tabs>
          <w:tab w:val="left" w:pos="1277"/>
        </w:tabs>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pacing w:val="-5"/>
          <w:sz w:val="20"/>
          <w:szCs w:val="20"/>
        </w:rPr>
        <w:t>а)</w:t>
      </w:r>
      <w:r w:rsidRPr="00EE2D33">
        <w:rPr>
          <w:rFonts w:ascii="Times New Roman" w:hAnsi="Times New Roman" w:cs="Times New Roman"/>
          <w:sz w:val="20"/>
          <w:szCs w:val="20"/>
        </w:rPr>
        <w:t xml:space="preserve"> </w:t>
      </w:r>
      <w:r w:rsidRPr="00EE2D33">
        <w:rPr>
          <w:rFonts w:ascii="Times New Roman" w:eastAsia="Times New Roman" w:hAnsi="Times New Roman" w:cs="Times New Roman"/>
          <w:sz w:val="20"/>
          <w:szCs w:val="2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2D33" w:rsidRPr="00EE2D33" w:rsidRDefault="00EE2D33" w:rsidP="00EE2D33">
      <w:pPr>
        <w:shd w:val="clear" w:color="auto" w:fill="FFFFFF"/>
        <w:tabs>
          <w:tab w:val="left" w:pos="1133"/>
        </w:tabs>
        <w:spacing w:after="0" w:line="240" w:lineRule="auto"/>
        <w:ind w:firstLine="709"/>
        <w:jc w:val="both"/>
        <w:rPr>
          <w:rFonts w:ascii="Times New Roman" w:hAnsi="Times New Roman" w:cs="Times New Roman"/>
          <w:spacing w:val="-5"/>
          <w:sz w:val="20"/>
          <w:szCs w:val="20"/>
        </w:rPr>
      </w:pPr>
      <w:r w:rsidRPr="00EE2D33">
        <w:rPr>
          <w:rFonts w:ascii="Times New Roman" w:eastAsia="Times New Roman" w:hAnsi="Times New Roman" w:cs="Times New Roman"/>
          <w:sz w:val="20"/>
          <w:szCs w:val="20"/>
        </w:rPr>
        <w:t>б) круг заявителей;</w:t>
      </w:r>
    </w:p>
    <w:p w:rsidR="00EE2D33" w:rsidRPr="00EE2D33" w:rsidRDefault="00EE2D33" w:rsidP="00EE2D33">
      <w:pPr>
        <w:shd w:val="clear" w:color="auto" w:fill="FFFFFF"/>
        <w:tabs>
          <w:tab w:val="left" w:pos="1133"/>
        </w:tabs>
        <w:spacing w:after="0" w:line="240" w:lineRule="auto"/>
        <w:ind w:firstLine="709"/>
        <w:jc w:val="both"/>
        <w:rPr>
          <w:rFonts w:ascii="Times New Roman" w:hAnsi="Times New Roman" w:cs="Times New Roman"/>
          <w:spacing w:val="-5"/>
          <w:sz w:val="20"/>
          <w:szCs w:val="20"/>
        </w:rPr>
      </w:pPr>
      <w:r w:rsidRPr="00EE2D33">
        <w:rPr>
          <w:rFonts w:ascii="Times New Roman" w:hAnsi="Times New Roman" w:cs="Times New Roman"/>
          <w:spacing w:val="-5"/>
          <w:sz w:val="20"/>
          <w:szCs w:val="20"/>
        </w:rPr>
        <w:t xml:space="preserve">в) </w:t>
      </w:r>
      <w:r w:rsidRPr="00EE2D33">
        <w:rPr>
          <w:rFonts w:ascii="Times New Roman" w:eastAsia="Times New Roman" w:hAnsi="Times New Roman" w:cs="Times New Roman"/>
          <w:sz w:val="20"/>
          <w:szCs w:val="20"/>
        </w:rPr>
        <w:t>срок предоставления муниципальной услуги;</w:t>
      </w:r>
    </w:p>
    <w:p w:rsidR="00EE2D33" w:rsidRPr="00EE2D33" w:rsidRDefault="00EE2D33" w:rsidP="00EE2D33">
      <w:pPr>
        <w:shd w:val="clear" w:color="auto" w:fill="FFFFFF"/>
        <w:tabs>
          <w:tab w:val="left" w:pos="1219"/>
        </w:tabs>
        <w:spacing w:after="0" w:line="240" w:lineRule="auto"/>
        <w:ind w:right="5" w:firstLine="709"/>
        <w:jc w:val="both"/>
        <w:rPr>
          <w:rFonts w:ascii="Times New Roman" w:hAnsi="Times New Roman" w:cs="Times New Roman"/>
          <w:sz w:val="20"/>
          <w:szCs w:val="20"/>
        </w:rPr>
      </w:pPr>
      <w:r w:rsidRPr="00EE2D33">
        <w:rPr>
          <w:rFonts w:ascii="Times New Roman" w:hAnsi="Times New Roman" w:cs="Times New Roman"/>
          <w:spacing w:val="-5"/>
          <w:sz w:val="20"/>
          <w:szCs w:val="20"/>
        </w:rPr>
        <w:t>г)</w:t>
      </w:r>
      <w:r w:rsidRPr="00EE2D33">
        <w:rPr>
          <w:rFonts w:ascii="Times New Roman" w:hAnsi="Times New Roman" w:cs="Times New Roman"/>
          <w:sz w:val="20"/>
          <w:szCs w:val="20"/>
        </w:rPr>
        <w:t xml:space="preserve"> </w:t>
      </w:r>
      <w:r w:rsidRPr="00EE2D33">
        <w:rPr>
          <w:rFonts w:ascii="Times New Roman" w:eastAsia="Times New Roman" w:hAnsi="Times New Roman" w:cs="Times New Roman"/>
          <w:sz w:val="20"/>
          <w:szCs w:val="2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2D33" w:rsidRPr="00EE2D33" w:rsidRDefault="00EE2D33" w:rsidP="00EE2D33">
      <w:pPr>
        <w:shd w:val="clear" w:color="auto" w:fill="FFFFFF"/>
        <w:tabs>
          <w:tab w:val="left" w:pos="1440"/>
          <w:tab w:val="left" w:pos="8453"/>
        </w:tabs>
        <w:spacing w:after="0" w:line="240" w:lineRule="auto"/>
        <w:ind w:right="5" w:firstLine="709"/>
        <w:jc w:val="both"/>
        <w:rPr>
          <w:rFonts w:ascii="Times New Roman" w:hAnsi="Times New Roman" w:cs="Times New Roman"/>
          <w:sz w:val="20"/>
          <w:szCs w:val="20"/>
        </w:rPr>
      </w:pPr>
      <w:proofErr w:type="spellStart"/>
      <w:r w:rsidRPr="00EE2D33">
        <w:rPr>
          <w:rFonts w:ascii="Times New Roman" w:hAnsi="Times New Roman" w:cs="Times New Roman"/>
          <w:spacing w:val="-5"/>
          <w:sz w:val="20"/>
          <w:szCs w:val="20"/>
        </w:rPr>
        <w:t>д</w:t>
      </w:r>
      <w:proofErr w:type="spellEnd"/>
      <w:r w:rsidRPr="00EE2D33">
        <w:rPr>
          <w:rFonts w:ascii="Times New Roman" w:hAnsi="Times New Roman" w:cs="Times New Roman"/>
          <w:spacing w:val="-5"/>
          <w:sz w:val="20"/>
          <w:szCs w:val="20"/>
        </w:rPr>
        <w:t>)</w:t>
      </w:r>
      <w:r w:rsidRPr="00EE2D33">
        <w:rPr>
          <w:rFonts w:ascii="Times New Roman" w:hAnsi="Times New Roman" w:cs="Times New Roman"/>
          <w:sz w:val="20"/>
          <w:szCs w:val="20"/>
        </w:rPr>
        <w:t xml:space="preserve"> </w:t>
      </w:r>
      <w:r w:rsidRPr="00EE2D33">
        <w:rPr>
          <w:rFonts w:ascii="Times New Roman" w:eastAsia="Times New Roman" w:hAnsi="Times New Roman" w:cs="Times New Roman"/>
          <w:spacing w:val="-1"/>
          <w:sz w:val="20"/>
          <w:szCs w:val="20"/>
        </w:rPr>
        <w:t xml:space="preserve">размер государственной пошлины, взимаемой за </w:t>
      </w:r>
      <w:r w:rsidRPr="00EE2D33">
        <w:rPr>
          <w:rFonts w:ascii="Times New Roman" w:eastAsia="Times New Roman" w:hAnsi="Times New Roman" w:cs="Times New Roman"/>
          <w:spacing w:val="-2"/>
          <w:sz w:val="20"/>
          <w:szCs w:val="20"/>
        </w:rPr>
        <w:t xml:space="preserve">предоставление </w:t>
      </w:r>
      <w:r w:rsidRPr="00EE2D33">
        <w:rPr>
          <w:rFonts w:ascii="Times New Roman" w:eastAsia="Times New Roman" w:hAnsi="Times New Roman" w:cs="Times New Roman"/>
          <w:sz w:val="20"/>
          <w:szCs w:val="20"/>
        </w:rPr>
        <w:t>муниципальной услуги;</w:t>
      </w:r>
    </w:p>
    <w:p w:rsidR="00EE2D33" w:rsidRPr="00EE2D33" w:rsidRDefault="00EE2D33" w:rsidP="00EE2D33">
      <w:pPr>
        <w:shd w:val="clear" w:color="auto" w:fill="FFFFFF"/>
        <w:tabs>
          <w:tab w:val="left" w:pos="993"/>
        </w:tabs>
        <w:spacing w:after="0" w:line="240" w:lineRule="auto"/>
        <w:ind w:right="5" w:firstLine="709"/>
        <w:jc w:val="both"/>
        <w:rPr>
          <w:rFonts w:ascii="Times New Roman" w:hAnsi="Times New Roman" w:cs="Times New Roman"/>
          <w:spacing w:val="-5"/>
          <w:sz w:val="20"/>
          <w:szCs w:val="20"/>
        </w:rPr>
      </w:pPr>
      <w:r w:rsidRPr="00EE2D33">
        <w:rPr>
          <w:rFonts w:ascii="Times New Roman" w:eastAsia="Times New Roman" w:hAnsi="Times New Roman" w:cs="Times New Roman"/>
          <w:sz w:val="20"/>
          <w:szCs w:val="20"/>
        </w:rPr>
        <w:t>е) исчерпывающий перечень оснований для приостановления или отказа в предоставлении муниципальной услуги;</w:t>
      </w:r>
    </w:p>
    <w:p w:rsidR="00EE2D33" w:rsidRPr="00EE2D33" w:rsidRDefault="00EE2D33" w:rsidP="00EE2D33">
      <w:pPr>
        <w:pStyle w:val="a7"/>
        <w:shd w:val="clear" w:color="auto" w:fill="FFFFFF"/>
        <w:tabs>
          <w:tab w:val="left" w:pos="1262"/>
        </w:tabs>
        <w:spacing w:after="0" w:line="240" w:lineRule="auto"/>
        <w:ind w:left="0" w:firstLine="709"/>
        <w:jc w:val="both"/>
        <w:rPr>
          <w:rFonts w:ascii="Times New Roman" w:hAnsi="Times New Roman" w:cs="Times New Roman"/>
          <w:spacing w:val="-5"/>
          <w:sz w:val="20"/>
          <w:szCs w:val="20"/>
        </w:rPr>
      </w:pPr>
      <w:r w:rsidRPr="00EE2D33">
        <w:rPr>
          <w:rFonts w:ascii="Times New Roman" w:eastAsia="Times New Roman" w:hAnsi="Times New Roman" w:cs="Times New Roman"/>
          <w:sz w:val="20"/>
          <w:szCs w:val="20"/>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E2D33" w:rsidRPr="00EE2D33" w:rsidRDefault="00EE2D33" w:rsidP="00EE2D33">
      <w:pPr>
        <w:shd w:val="clear" w:color="auto" w:fill="FFFFFF"/>
        <w:spacing w:after="0" w:line="240" w:lineRule="auto"/>
        <w:ind w:firstLine="709"/>
        <w:jc w:val="both"/>
        <w:rPr>
          <w:rFonts w:ascii="Times New Roman" w:eastAsia="Times New Roman" w:hAnsi="Times New Roman" w:cs="Times New Roman"/>
          <w:sz w:val="20"/>
          <w:szCs w:val="20"/>
        </w:rPr>
      </w:pPr>
      <w:proofErr w:type="spellStart"/>
      <w:r w:rsidRPr="00EE2D33">
        <w:rPr>
          <w:rFonts w:ascii="Times New Roman" w:hAnsi="Times New Roman" w:cs="Times New Roman"/>
          <w:spacing w:val="-1"/>
          <w:sz w:val="20"/>
          <w:szCs w:val="20"/>
        </w:rPr>
        <w:t>з</w:t>
      </w:r>
      <w:proofErr w:type="spellEnd"/>
      <w:r w:rsidRPr="00EE2D33">
        <w:rPr>
          <w:rFonts w:ascii="Times New Roman" w:hAnsi="Times New Roman" w:cs="Times New Roman"/>
          <w:spacing w:val="-1"/>
          <w:sz w:val="20"/>
          <w:szCs w:val="20"/>
        </w:rPr>
        <w:t xml:space="preserve">) </w:t>
      </w:r>
      <w:r w:rsidRPr="00EE2D33">
        <w:rPr>
          <w:rFonts w:ascii="Times New Roman" w:eastAsia="Times New Roman" w:hAnsi="Times New Roman" w:cs="Times New Roman"/>
          <w:spacing w:val="-1"/>
          <w:sz w:val="20"/>
          <w:szCs w:val="20"/>
        </w:rPr>
        <w:t xml:space="preserve">формы заявлений (уведомлений, сообщений), используемые при предоставлении </w:t>
      </w:r>
      <w:r w:rsidRPr="00EE2D33">
        <w:rPr>
          <w:rFonts w:ascii="Times New Roman" w:eastAsia="Times New Roman" w:hAnsi="Times New Roman" w:cs="Times New Roman"/>
          <w:sz w:val="20"/>
          <w:szCs w:val="20"/>
        </w:rPr>
        <w:t>муниципальной услуги;</w:t>
      </w:r>
    </w:p>
    <w:p w:rsidR="00EE2D33" w:rsidRPr="00EE2D33" w:rsidRDefault="00EE2D33" w:rsidP="00EE2D33">
      <w:pPr>
        <w:shd w:val="clear" w:color="auto" w:fill="FFFFFF"/>
        <w:spacing w:after="0" w:line="240" w:lineRule="auto"/>
        <w:ind w:firstLine="709"/>
        <w:jc w:val="both"/>
        <w:rPr>
          <w:rFonts w:ascii="Times New Roman" w:hAnsi="Times New Roman" w:cs="Times New Roman"/>
          <w:sz w:val="20"/>
          <w:szCs w:val="20"/>
        </w:rPr>
      </w:pPr>
      <w:r w:rsidRPr="00EE2D33">
        <w:rPr>
          <w:rFonts w:ascii="Times New Roman" w:eastAsia="Times New Roman" w:hAnsi="Times New Roman" w:cs="Times New Roman"/>
          <w:sz w:val="20"/>
          <w:szCs w:val="20"/>
        </w:rPr>
        <w:t>и) ссылка на информацию, размещенную на официальном сайте Органа.</w:t>
      </w:r>
    </w:p>
    <w:p w:rsidR="00EE2D33" w:rsidRPr="00EE2D33" w:rsidRDefault="00EE2D33" w:rsidP="00EE2D33">
      <w:pPr>
        <w:shd w:val="clear" w:color="auto" w:fill="FFFFFF"/>
        <w:spacing w:after="0" w:line="240" w:lineRule="auto"/>
        <w:ind w:firstLine="709"/>
        <w:jc w:val="both"/>
        <w:rPr>
          <w:rFonts w:ascii="Times New Roman" w:hAnsi="Times New Roman" w:cs="Times New Roman"/>
          <w:sz w:val="20"/>
          <w:szCs w:val="20"/>
        </w:rPr>
      </w:pPr>
      <w:r w:rsidRPr="00EE2D33">
        <w:rPr>
          <w:rFonts w:ascii="Times New Roman" w:eastAsia="Times New Roman" w:hAnsi="Times New Roman" w:cs="Times New Roman"/>
          <w:sz w:val="20"/>
          <w:szCs w:val="20"/>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2D33" w:rsidRPr="00EE2D33" w:rsidRDefault="00EE2D33" w:rsidP="00EE2D33">
      <w:pPr>
        <w:shd w:val="clear" w:color="auto" w:fill="FFFFFF"/>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EE2D33">
        <w:rPr>
          <w:rFonts w:ascii="Times New Roman" w:eastAsia="Times New Roman" w:hAnsi="Times New Roman" w:cs="Times New Roman"/>
          <w:spacing w:val="-1"/>
          <w:sz w:val="20"/>
          <w:szCs w:val="20"/>
        </w:rPr>
        <w:t xml:space="preserve">программного обеспечения, установка которого на технические средства заявителя требует </w:t>
      </w:r>
      <w:r w:rsidRPr="00EE2D33">
        <w:rPr>
          <w:rFonts w:ascii="Times New Roman" w:eastAsia="Times New Roman" w:hAnsi="Times New Roman" w:cs="Times New Roman"/>
          <w:sz w:val="20"/>
          <w:szCs w:val="20"/>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2D33" w:rsidRPr="00EE2D33" w:rsidRDefault="00EE2D33" w:rsidP="00EE2D33">
      <w:pPr>
        <w:shd w:val="clear" w:color="auto" w:fill="FFFFFF"/>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Размещение и актуализация справочной информации на Едином портале государственных и муниципальных услуг (функций) обеспечивает уполномоченное на ведение Единого портала государственных и муниципальных услуг (функций) должностное лицо.</w:t>
      </w:r>
    </w:p>
    <w:p w:rsidR="00EE2D33" w:rsidRPr="00EE2D33" w:rsidRDefault="00EE2D33" w:rsidP="00EE2D33">
      <w:pPr>
        <w:shd w:val="clear" w:color="auto" w:fill="FFFFFF"/>
        <w:spacing w:after="0" w:line="240" w:lineRule="auto"/>
        <w:ind w:firstLine="850"/>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EE2D33">
        <w:rPr>
          <w:rFonts w:ascii="Times New Roman" w:hAnsi="Times New Roman" w:cs="Times New Roman"/>
          <w:sz w:val="20"/>
          <w:szCs w:val="20"/>
        </w:rPr>
        <w:t xml:space="preserve">II. Стандарт предоставления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w:t>
      </w: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4" w:name="Par98"/>
      <w:bookmarkEnd w:id="4"/>
      <w:r w:rsidRPr="00EE2D33">
        <w:rPr>
          <w:rFonts w:ascii="Times New Roman" w:hAnsi="Times New Roman" w:cs="Times New Roman"/>
          <w:sz w:val="20"/>
          <w:szCs w:val="20"/>
        </w:rPr>
        <w:t xml:space="preserve">Наименование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5" w:name="Par100"/>
      <w:bookmarkEnd w:id="5"/>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hAnsi="Times New Roman" w:cs="Times New Roman"/>
          <w:sz w:val="20"/>
          <w:szCs w:val="20"/>
        </w:rPr>
        <w:t xml:space="preserve">2.1. Наименование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w:t>
      </w:r>
      <w:r w:rsidRPr="00EE2D33">
        <w:rPr>
          <w:rFonts w:ascii="Times New Roman" w:eastAsia="Calibri" w:hAnsi="Times New Roman" w:cs="Times New Roman"/>
          <w:sz w:val="20"/>
          <w:szCs w:val="20"/>
        </w:rPr>
        <w:t>«</w:t>
      </w:r>
      <w:r w:rsidRPr="00EE2D33">
        <w:rPr>
          <w:rFonts w:ascii="Times New Roman" w:eastAsia="Calibri" w:hAnsi="Times New Roman" w:cs="Times New Roman"/>
          <w:bCs/>
          <w:sz w:val="20"/>
          <w:szCs w:val="20"/>
        </w:rPr>
        <w:t>Присвоение, изменение и аннулирование адреса объекту адресации на территории муниципального образования</w:t>
      </w:r>
      <w:r w:rsidRPr="00EE2D33">
        <w:rPr>
          <w:rFonts w:ascii="Times New Roman" w:eastAsia="Calibri" w:hAnsi="Times New Roman" w:cs="Times New Roman"/>
          <w:sz w:val="20"/>
          <w:szCs w:val="20"/>
        </w:rPr>
        <w:t>».</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bookmarkStart w:id="6" w:name="Par102"/>
      <w:bookmarkEnd w:id="6"/>
      <w:r w:rsidRPr="00EE2D33">
        <w:rPr>
          <w:rFonts w:ascii="Times New Roman" w:eastAsia="Times New Roman" w:hAnsi="Times New Roman" w:cs="Times New Roman"/>
          <w:sz w:val="20"/>
          <w:szCs w:val="20"/>
        </w:rPr>
        <w:t>Наименование органа, предоставляющего муниципальную услугу</w:t>
      </w:r>
    </w:p>
    <w:p w:rsidR="00EE2D33" w:rsidRPr="00EE2D33" w:rsidRDefault="00EE2D33" w:rsidP="00EE2D33">
      <w:pPr>
        <w:autoSpaceDE w:val="0"/>
        <w:autoSpaceDN w:val="0"/>
        <w:adjustRightInd w:val="0"/>
        <w:spacing w:after="0" w:line="240" w:lineRule="auto"/>
        <w:ind w:firstLine="709"/>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2.2. Предоставление муниципальной услуги осуществляется администрацией сельского поселения «</w:t>
      </w:r>
      <w:proofErr w:type="spellStart"/>
      <w:r w:rsidRPr="00EE2D33">
        <w:rPr>
          <w:rFonts w:ascii="Times New Roman" w:eastAsia="Times New Roman" w:hAnsi="Times New Roman" w:cs="Times New Roman"/>
          <w:sz w:val="20"/>
          <w:szCs w:val="20"/>
        </w:rPr>
        <w:t>Уег</w:t>
      </w:r>
      <w:proofErr w:type="spellEnd"/>
      <w:r w:rsidRPr="00EE2D33">
        <w:rPr>
          <w:rFonts w:ascii="Times New Roman" w:eastAsia="Times New Roman" w:hAnsi="Times New Roman" w:cs="Times New Roman"/>
          <w:sz w:val="20"/>
          <w:szCs w:val="20"/>
        </w:rPr>
        <w:t>» муниципального района «</w:t>
      </w:r>
      <w:proofErr w:type="spellStart"/>
      <w:r w:rsidRPr="00EE2D33">
        <w:rPr>
          <w:rFonts w:ascii="Times New Roman" w:eastAsia="Times New Roman" w:hAnsi="Times New Roman" w:cs="Times New Roman"/>
          <w:sz w:val="20"/>
          <w:szCs w:val="20"/>
        </w:rPr>
        <w:t>Усть-Цилемский</w:t>
      </w:r>
      <w:proofErr w:type="spellEnd"/>
      <w:r w:rsidRPr="00EE2D33">
        <w:rPr>
          <w:rFonts w:ascii="Times New Roman" w:eastAsia="Times New Roman" w:hAnsi="Times New Roman" w:cs="Times New Roman"/>
          <w:sz w:val="20"/>
          <w:szCs w:val="20"/>
        </w:rPr>
        <w:t>» Республики Коми.</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hAnsi="Times New Roman" w:cs="Times New Roman"/>
          <w:sz w:val="20"/>
          <w:szCs w:val="20"/>
        </w:rPr>
        <w:t xml:space="preserve">Для получения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заявитель вправе обратиться в </w:t>
      </w:r>
      <w:r w:rsidRPr="00EE2D33">
        <w:rPr>
          <w:rFonts w:ascii="Times New Roman" w:eastAsia="Times New Roman" w:hAnsi="Times New Roman" w:cs="Times New Roman"/>
          <w:sz w:val="20"/>
          <w:szCs w:val="20"/>
        </w:rPr>
        <w:t xml:space="preserve">МФЦ, уполномоченный на организацию </w:t>
      </w:r>
      <w:r w:rsidRPr="00EE2D33">
        <w:rPr>
          <w:rFonts w:ascii="Times New Roman" w:hAnsi="Times New Roman" w:cs="Times New Roman"/>
          <w:sz w:val="20"/>
          <w:szCs w:val="20"/>
        </w:rPr>
        <w:t xml:space="preserve">в предоставлении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w:t>
      </w:r>
      <w:r w:rsidRPr="00EE2D33">
        <w:rPr>
          <w:rFonts w:ascii="Times New Roman" w:eastAsia="Times New Roman" w:hAnsi="Times New Roman" w:cs="Times New Roman"/>
          <w:sz w:val="20"/>
          <w:szCs w:val="20"/>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Орган обеспечивает предоставление муниципальной услуги в электронной форме посредством Единого портала государственных и муниципальных услуг (функций).</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Предоставление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EE2D33" w:rsidRPr="00EE2D33" w:rsidRDefault="00EE2D33" w:rsidP="00EE2D33">
      <w:pPr>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pStyle w:val="ConsPlusNormal"/>
        <w:ind w:firstLine="709"/>
        <w:jc w:val="both"/>
        <w:rPr>
          <w:rFonts w:ascii="Times New Roman" w:hAnsi="Times New Roman" w:cs="Times New Roman"/>
          <w:sz w:val="20"/>
          <w:szCs w:val="20"/>
        </w:rPr>
      </w:pPr>
      <w:r w:rsidRPr="00EE2D33">
        <w:rPr>
          <w:rFonts w:ascii="Times New Roman" w:hAnsi="Times New Roman" w:cs="Times New Roman"/>
          <w:sz w:val="20"/>
          <w:szCs w:val="20"/>
        </w:rPr>
        <w:t>2.3. Органами и организациями, участвующими в предоставлении муниципальной услуги, являются: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Федеральная служба государственной регистрации, кадастра и картографии – в части предоставления: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выписки из Единого государственного реестра недвижимости (далее – ЕГРН);</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lastRenderedPageBreak/>
        <w:t xml:space="preserve">Орган местного самоуправления – в части предоставления: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решения органа местного самоуправления о переводе жилого помещения в нежилое помещение или нежилого помещения в жилое помещение;</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акт приемочной комиссии;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2.4. </w:t>
      </w:r>
      <w:proofErr w:type="gramStart"/>
      <w:r w:rsidRPr="00EE2D33">
        <w:rPr>
          <w:rFonts w:ascii="Times New Roman" w:hAnsi="Times New Roman" w:cs="Times New Roman"/>
          <w:sz w:val="20"/>
          <w:szCs w:val="20"/>
        </w:rPr>
        <w:t>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proofErr w:type="gramEnd"/>
      <w:r w:rsidRPr="00EE2D33">
        <w:rPr>
          <w:rFonts w:ascii="Times New Roman" w:hAnsi="Times New Roman" w:cs="Times New Roman"/>
          <w:sz w:val="20"/>
          <w:szCs w:val="20"/>
        </w:rPr>
        <w:t xml:space="preserve"> Правительством Республики Коми.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bookmarkStart w:id="7" w:name="Par108"/>
      <w:bookmarkEnd w:id="7"/>
      <w:r w:rsidRPr="00EE2D33">
        <w:rPr>
          <w:rFonts w:ascii="Times New Roman" w:eastAsia="Times New Roman" w:hAnsi="Times New Roman" w:cs="Times New Roman"/>
          <w:sz w:val="20"/>
          <w:szCs w:val="20"/>
        </w:rPr>
        <w:t>Описание результата предоставления муниципальной услуги</w:t>
      </w:r>
    </w:p>
    <w:p w:rsidR="00EE2D33" w:rsidRPr="00EE2D33" w:rsidRDefault="00EE2D33" w:rsidP="00EE2D3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2.5. Результатом предоставления муниципальной услуги является:</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1) При присвоении адреса объекту адресации на территории муниципального образования:</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 выдача заявителю решения о присвоении адреса объекту адресации на территории муниципального образования (далее – выдача решения о присвоении адреса объекту адресации), уведомление о принятом решении;</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 решение об отказе в выдаче решения о присвоении адреса объекту адресации (далее – решение об отказе в выдаче решения о присвоении адреса объекту адресации), уведомление об отказе в предоставлении муниципальной услуги.</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2) При </w:t>
      </w:r>
      <w:r w:rsidRPr="00EE2D33">
        <w:rPr>
          <w:rFonts w:ascii="Times New Roman" w:eastAsia="Calibri" w:hAnsi="Times New Roman" w:cs="Times New Roman"/>
          <w:bCs/>
          <w:sz w:val="20"/>
          <w:szCs w:val="20"/>
        </w:rPr>
        <w:t>изменении</w:t>
      </w:r>
      <w:r w:rsidRPr="00EE2D33">
        <w:rPr>
          <w:rFonts w:ascii="Times New Roman" w:eastAsia="Calibri" w:hAnsi="Times New Roman" w:cs="Times New Roman"/>
          <w:sz w:val="20"/>
          <w:szCs w:val="20"/>
        </w:rPr>
        <w:t xml:space="preserve"> адреса объекту адресации на территории муниципального образования:</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 выдача заявителю решения об </w:t>
      </w:r>
      <w:r w:rsidRPr="00EE2D33">
        <w:rPr>
          <w:rFonts w:ascii="Times New Roman" w:eastAsia="Calibri" w:hAnsi="Times New Roman" w:cs="Times New Roman"/>
          <w:bCs/>
          <w:sz w:val="20"/>
          <w:szCs w:val="20"/>
        </w:rPr>
        <w:t>изменении</w:t>
      </w:r>
      <w:r w:rsidRPr="00EE2D33">
        <w:rPr>
          <w:rFonts w:ascii="Times New Roman" w:eastAsia="Calibri" w:hAnsi="Times New Roman" w:cs="Times New Roman"/>
          <w:sz w:val="20"/>
          <w:szCs w:val="20"/>
        </w:rPr>
        <w:t xml:space="preserve"> адреса объекту адресации на территории муниципального образования (далее – выдача решения об </w:t>
      </w:r>
      <w:r w:rsidRPr="00EE2D33">
        <w:rPr>
          <w:rFonts w:ascii="Times New Roman" w:eastAsia="Calibri" w:hAnsi="Times New Roman" w:cs="Times New Roman"/>
          <w:bCs/>
          <w:sz w:val="20"/>
          <w:szCs w:val="20"/>
        </w:rPr>
        <w:t>изменении</w:t>
      </w:r>
      <w:r w:rsidRPr="00EE2D33">
        <w:rPr>
          <w:rFonts w:ascii="Times New Roman" w:eastAsia="Calibri" w:hAnsi="Times New Roman" w:cs="Times New Roman"/>
          <w:sz w:val="20"/>
          <w:szCs w:val="20"/>
        </w:rPr>
        <w:t xml:space="preserve"> адреса объекту адресации), уведомление о принятом решении;</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 решение об отказе в выдаче решения об </w:t>
      </w:r>
      <w:r w:rsidRPr="00EE2D33">
        <w:rPr>
          <w:rFonts w:ascii="Times New Roman" w:eastAsia="Calibri" w:hAnsi="Times New Roman" w:cs="Times New Roman"/>
          <w:bCs/>
          <w:sz w:val="20"/>
          <w:szCs w:val="20"/>
        </w:rPr>
        <w:t>изменении</w:t>
      </w:r>
      <w:r w:rsidRPr="00EE2D33">
        <w:rPr>
          <w:rFonts w:ascii="Times New Roman" w:eastAsia="Calibri" w:hAnsi="Times New Roman" w:cs="Times New Roman"/>
          <w:sz w:val="20"/>
          <w:szCs w:val="20"/>
        </w:rPr>
        <w:t xml:space="preserve"> адреса объекту адресации (далее – решение об отказе в выдаче решения об </w:t>
      </w:r>
      <w:r w:rsidRPr="00EE2D33">
        <w:rPr>
          <w:rFonts w:ascii="Times New Roman" w:eastAsia="Calibri" w:hAnsi="Times New Roman" w:cs="Times New Roman"/>
          <w:bCs/>
          <w:sz w:val="20"/>
          <w:szCs w:val="20"/>
        </w:rPr>
        <w:t>изменении</w:t>
      </w:r>
      <w:r w:rsidRPr="00EE2D33">
        <w:rPr>
          <w:rFonts w:ascii="Times New Roman" w:eastAsia="Calibri" w:hAnsi="Times New Roman" w:cs="Times New Roman"/>
          <w:sz w:val="20"/>
          <w:szCs w:val="20"/>
        </w:rPr>
        <w:t xml:space="preserve"> адреса объекту адресации), уведомление об отказе в предоставлении муниципальной услуги.</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3) При </w:t>
      </w:r>
      <w:r w:rsidRPr="00EE2D33">
        <w:rPr>
          <w:rFonts w:ascii="Times New Roman" w:eastAsia="Calibri" w:hAnsi="Times New Roman" w:cs="Times New Roman"/>
          <w:bCs/>
          <w:sz w:val="20"/>
          <w:szCs w:val="20"/>
        </w:rPr>
        <w:t>аннулировании</w:t>
      </w:r>
      <w:r w:rsidRPr="00EE2D33">
        <w:rPr>
          <w:rFonts w:ascii="Times New Roman" w:eastAsia="Calibri" w:hAnsi="Times New Roman" w:cs="Times New Roman"/>
          <w:sz w:val="20"/>
          <w:szCs w:val="20"/>
        </w:rPr>
        <w:t xml:space="preserve"> адреса объекту адресации на территории муниципального образования:</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 выдача заявителю решения об </w:t>
      </w:r>
      <w:r w:rsidRPr="00EE2D33">
        <w:rPr>
          <w:rFonts w:ascii="Times New Roman" w:eastAsia="Calibri" w:hAnsi="Times New Roman" w:cs="Times New Roman"/>
          <w:bCs/>
          <w:sz w:val="20"/>
          <w:szCs w:val="20"/>
        </w:rPr>
        <w:t>аннулировании</w:t>
      </w:r>
      <w:r w:rsidRPr="00EE2D33">
        <w:rPr>
          <w:rFonts w:ascii="Times New Roman" w:eastAsia="Calibri" w:hAnsi="Times New Roman" w:cs="Times New Roman"/>
          <w:sz w:val="20"/>
          <w:szCs w:val="20"/>
        </w:rPr>
        <w:t xml:space="preserve"> адреса объекту адресации на территории муниципального образования (далее – выдача решения об </w:t>
      </w:r>
      <w:r w:rsidRPr="00EE2D33">
        <w:rPr>
          <w:rFonts w:ascii="Times New Roman" w:eastAsia="Calibri" w:hAnsi="Times New Roman" w:cs="Times New Roman"/>
          <w:bCs/>
          <w:sz w:val="20"/>
          <w:szCs w:val="20"/>
        </w:rPr>
        <w:t>аннулировании</w:t>
      </w:r>
      <w:r w:rsidRPr="00EE2D33">
        <w:rPr>
          <w:rFonts w:ascii="Times New Roman" w:eastAsia="Calibri" w:hAnsi="Times New Roman" w:cs="Times New Roman"/>
          <w:sz w:val="20"/>
          <w:szCs w:val="20"/>
        </w:rPr>
        <w:t xml:space="preserve"> адреса объекту адресации), уведомление о принятом решении;</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 решение об отказе в выдаче решения об </w:t>
      </w:r>
      <w:r w:rsidRPr="00EE2D33">
        <w:rPr>
          <w:rFonts w:ascii="Times New Roman" w:eastAsia="Calibri" w:hAnsi="Times New Roman" w:cs="Times New Roman"/>
          <w:bCs/>
          <w:sz w:val="20"/>
          <w:szCs w:val="20"/>
        </w:rPr>
        <w:t>аннулировании</w:t>
      </w:r>
      <w:r w:rsidRPr="00EE2D33">
        <w:rPr>
          <w:rFonts w:ascii="Times New Roman" w:eastAsia="Calibri" w:hAnsi="Times New Roman" w:cs="Times New Roman"/>
          <w:sz w:val="20"/>
          <w:szCs w:val="20"/>
        </w:rPr>
        <w:t xml:space="preserve"> адреса объекту адресации (далее – решение об отказе в выдаче решения об </w:t>
      </w:r>
      <w:r w:rsidRPr="00EE2D33">
        <w:rPr>
          <w:rFonts w:ascii="Times New Roman" w:eastAsia="Calibri" w:hAnsi="Times New Roman" w:cs="Times New Roman"/>
          <w:bCs/>
          <w:sz w:val="20"/>
          <w:szCs w:val="20"/>
        </w:rPr>
        <w:t>аннулировании</w:t>
      </w:r>
      <w:r w:rsidRPr="00EE2D33">
        <w:rPr>
          <w:rFonts w:ascii="Times New Roman" w:eastAsia="Calibri" w:hAnsi="Times New Roman" w:cs="Times New Roman"/>
          <w:sz w:val="20"/>
          <w:szCs w:val="20"/>
        </w:rPr>
        <w:t xml:space="preserve"> адреса объекту адресации), уведомление об отказе в предоставлении муниципальной услуги.</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2.5.1. Решение о предоставлении муниципальной услуги или об отказе в предоставлении муниципальной услуги может быть:</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1) выдано лично заявителю или его законному представителю в формате документа на бумажном носителе при предъявлении подлинника документа, удостоверяющего личность заявителя или его законного представителя.</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В случае</w:t>
      </w:r>
      <w:r w:rsidRPr="00EE2D33">
        <w:rPr>
          <w:rFonts w:ascii="Times New Roman" w:hAnsi="Times New Roman" w:cs="Times New Roman"/>
          <w:sz w:val="20"/>
          <w:szCs w:val="20"/>
        </w:rPr>
        <w:t xml:space="preserve"> получения решения о предоставлении муниципальной услуги представителем заявителя </w:t>
      </w:r>
      <w:r w:rsidRPr="00EE2D33">
        <w:rPr>
          <w:rFonts w:ascii="Times New Roman" w:eastAsia="Calibri" w:hAnsi="Times New Roman" w:cs="Times New Roman"/>
          <w:sz w:val="20"/>
          <w:szCs w:val="20"/>
        </w:rPr>
        <w:t>представляется документ, подтверждающий полномочия</w:t>
      </w:r>
      <w:r w:rsidRPr="00EE2D33">
        <w:rPr>
          <w:rFonts w:ascii="Times New Roman" w:hAnsi="Times New Roman" w:cs="Times New Roman"/>
          <w:sz w:val="20"/>
          <w:szCs w:val="20"/>
        </w:rPr>
        <w:t xml:space="preserve"> </w:t>
      </w:r>
      <w:r w:rsidRPr="00EE2D33">
        <w:rPr>
          <w:rFonts w:ascii="Times New Roman" w:eastAsia="Calibri" w:hAnsi="Times New Roman" w:cs="Times New Roman"/>
          <w:sz w:val="20"/>
          <w:szCs w:val="20"/>
        </w:rPr>
        <w:t>представителем заявителя.</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EE2D33">
        <w:rPr>
          <w:rFonts w:ascii="Times New Roman" w:eastAsia="Calibri" w:hAnsi="Times New Roman" w:cs="Times New Roman"/>
          <w:sz w:val="20"/>
          <w:szCs w:val="20"/>
        </w:rPr>
        <w:t>2) направлено заявителю в форме документа на бумажном носителе почтовым отправлением.</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r w:rsidRPr="00EE2D33">
        <w:rPr>
          <w:rFonts w:ascii="Times New Roman" w:eastAsia="Calibri" w:hAnsi="Times New Roman" w:cs="Times New Roman"/>
          <w:sz w:val="20"/>
          <w:szCs w:val="20"/>
        </w:rPr>
        <w:t>3) направлено в виде электронного документа в личный кабинет заявителя на Едином портале государственных и муниципальных услуг (функций) (только для заявлений, поданных в электронной форме с использование Единого портала государственных и муниципальных услуг (функций)).</w:t>
      </w:r>
      <w:r w:rsidRPr="00EE2D33">
        <w:rPr>
          <w:rFonts w:ascii="Times New Roman" w:hAnsi="Times New Roman" w:cs="Times New Roman"/>
          <w:sz w:val="20"/>
          <w:szCs w:val="20"/>
        </w:rPr>
        <w:t xml:space="preserve"> </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r w:rsidRPr="00EE2D33">
        <w:rPr>
          <w:rFonts w:ascii="Times New Roman" w:hAnsi="Times New Roman" w:cs="Times New Roman"/>
          <w:sz w:val="20"/>
          <w:szCs w:val="20"/>
        </w:rPr>
        <w:t>2.5.2. При формировании заявления с использование Единого портала государственных и муниципальных услуг (функций):</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r w:rsidRPr="00EE2D33">
        <w:rPr>
          <w:rFonts w:ascii="Times New Roman" w:hAnsi="Times New Roman" w:cs="Times New Roman"/>
          <w:sz w:val="20"/>
          <w:szCs w:val="20"/>
        </w:rPr>
        <w:t>-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обращения;</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r w:rsidRPr="00EE2D33">
        <w:rPr>
          <w:rFonts w:ascii="Times New Roman" w:hAnsi="Times New Roman" w:cs="Times New Roman"/>
          <w:sz w:val="20"/>
          <w:szCs w:val="20"/>
        </w:rPr>
        <w:t xml:space="preserve">- сведения о предоставлении услуги подлежат обязательному размещению на Едином портале государственных и муниципальных услуг (функций) в течение 1 рабочего дня. </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hAnsi="Times New Roman" w:cs="Times New Roman"/>
          <w:color w:val="FF0000"/>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bookmarkStart w:id="8" w:name="Par112"/>
      <w:bookmarkEnd w:id="8"/>
      <w:r w:rsidRPr="00EE2D33">
        <w:rPr>
          <w:rFonts w:ascii="Times New Roman" w:hAnsi="Times New Roman" w:cs="Times New Roman"/>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hAnsi="Times New Roman" w:cs="Times New Roman"/>
          <w:sz w:val="20"/>
          <w:szCs w:val="20"/>
        </w:rPr>
        <w:lastRenderedPageBreak/>
        <w:t xml:space="preserve">2.6. </w:t>
      </w:r>
      <w:r w:rsidRPr="00EE2D33">
        <w:rPr>
          <w:rFonts w:ascii="Times New Roman" w:eastAsia="Times New Roman" w:hAnsi="Times New Roman" w:cs="Times New Roman"/>
          <w:sz w:val="20"/>
          <w:szCs w:val="20"/>
        </w:rPr>
        <w:t>Общий срок предоставления муниципальной услуги составляет не более 10 рабочих дней, исчисляемых со дня регистрации заявления о предоставлении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В случае представления заявления через МФЦ срок, указанный в абзаце 1 пункта 2.6 </w:t>
      </w:r>
      <w:r w:rsidRPr="00EE2D33">
        <w:rPr>
          <w:rFonts w:ascii="Times New Roman" w:eastAsia="Times New Roman" w:hAnsi="Times New Roman" w:cs="Times New Roman"/>
          <w:sz w:val="20"/>
          <w:szCs w:val="20"/>
        </w:rPr>
        <w:t>настоящего Административного регламента</w:t>
      </w:r>
      <w:r w:rsidRPr="00EE2D33">
        <w:rPr>
          <w:rFonts w:ascii="Times New Roman" w:hAnsi="Times New Roman" w:cs="Times New Roman"/>
          <w:sz w:val="20"/>
          <w:szCs w:val="20"/>
        </w:rPr>
        <w:t xml:space="preserve">, исчисляется со дня передачи многофункциональным центром заявления и документов, указанных в пунктах 2.9 и 2.10 </w:t>
      </w:r>
      <w:r w:rsidRPr="00EE2D33">
        <w:rPr>
          <w:rFonts w:ascii="Times New Roman" w:eastAsia="Times New Roman" w:hAnsi="Times New Roman" w:cs="Times New Roman"/>
          <w:sz w:val="20"/>
          <w:szCs w:val="20"/>
        </w:rPr>
        <w:t>настоящего Административного регламента</w:t>
      </w:r>
      <w:r w:rsidRPr="00EE2D33">
        <w:rPr>
          <w:rFonts w:ascii="Times New Roman" w:hAnsi="Times New Roman" w:cs="Times New Roman"/>
          <w:sz w:val="20"/>
          <w:szCs w:val="20"/>
        </w:rPr>
        <w:t xml:space="preserve"> (при их наличии), </w:t>
      </w:r>
      <w:proofErr w:type="gramStart"/>
      <w:r w:rsidRPr="00EE2D33">
        <w:rPr>
          <w:rFonts w:ascii="Times New Roman" w:hAnsi="Times New Roman" w:cs="Times New Roman"/>
          <w:sz w:val="20"/>
          <w:szCs w:val="20"/>
        </w:rPr>
        <w:t>в</w:t>
      </w:r>
      <w:proofErr w:type="gramEnd"/>
      <w:r w:rsidRPr="00EE2D33">
        <w:rPr>
          <w:rFonts w:ascii="Times New Roman" w:hAnsi="Times New Roman" w:cs="Times New Roman"/>
          <w:sz w:val="20"/>
          <w:szCs w:val="20"/>
        </w:rPr>
        <w:t xml:space="preserve"> </w:t>
      </w:r>
      <w:proofErr w:type="gramStart"/>
      <w:r w:rsidRPr="00EE2D33">
        <w:rPr>
          <w:rFonts w:ascii="Times New Roman" w:hAnsi="Times New Roman" w:cs="Times New Roman"/>
          <w:sz w:val="20"/>
          <w:szCs w:val="20"/>
        </w:rPr>
        <w:t>уполномоченный</w:t>
      </w:r>
      <w:proofErr w:type="gramEnd"/>
      <w:r w:rsidRPr="00EE2D33">
        <w:rPr>
          <w:rFonts w:ascii="Times New Roman" w:hAnsi="Times New Roman" w:cs="Times New Roman"/>
          <w:sz w:val="20"/>
          <w:szCs w:val="20"/>
        </w:rPr>
        <w:t xml:space="preserve"> орган.</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 Срок выдачи (направления) документов, являющихся результатом предоставления муниципальной услуги, составляет 1 рабочий день.</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2.7. </w:t>
      </w:r>
      <w:proofErr w:type="gramStart"/>
      <w:r w:rsidRPr="00EE2D33">
        <w:rPr>
          <w:rFonts w:ascii="Times New Roman" w:hAnsi="Times New Roman" w:cs="Times New Roman"/>
          <w:sz w:val="20"/>
          <w:szCs w:val="20"/>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roofErr w:type="gramEnd"/>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bookmarkStart w:id="9" w:name="Par123"/>
      <w:bookmarkEnd w:id="9"/>
      <w:r w:rsidRPr="00EE2D33">
        <w:rPr>
          <w:rFonts w:ascii="Times New Roman" w:hAnsi="Times New Roman" w:cs="Times New Roman"/>
          <w:sz w:val="20"/>
          <w:szCs w:val="20"/>
        </w:rPr>
        <w:t>Нормативные правовые акты, регулирующие предоставление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hAnsi="Times New Roman" w:cs="Times New Roman"/>
          <w:sz w:val="20"/>
          <w:szCs w:val="20"/>
        </w:rPr>
        <w:t xml:space="preserve">2.8. </w:t>
      </w:r>
      <w:r w:rsidRPr="00EE2D33">
        <w:rPr>
          <w:rFonts w:ascii="Times New Roman" w:eastAsia="Calibri" w:hAnsi="Times New Roman" w:cs="Times New Roman"/>
          <w:sz w:val="20"/>
          <w:szCs w:val="20"/>
        </w:rPr>
        <w:t>Перечень нормативных правовых актов, регулирующих предоставление муниципальной услуги, размещен на официальном сайте Органа (</w:t>
      </w:r>
      <w:r w:rsidRPr="00EE2D33">
        <w:rPr>
          <w:rFonts w:ascii="Times New Roman" w:hAnsi="Times New Roman" w:cs="Times New Roman"/>
          <w:sz w:val="20"/>
          <w:szCs w:val="20"/>
          <w:lang w:val="en-US"/>
        </w:rPr>
        <w:t>https</w:t>
      </w:r>
      <w:r w:rsidRPr="00EE2D33">
        <w:rPr>
          <w:rFonts w:ascii="Times New Roman" w:hAnsi="Times New Roman" w:cs="Times New Roman"/>
          <w:sz w:val="20"/>
          <w:szCs w:val="20"/>
        </w:rPr>
        <w:t>://</w:t>
      </w:r>
      <w:proofErr w:type="spellStart"/>
      <w:r w:rsidRPr="00EE2D33">
        <w:rPr>
          <w:rFonts w:ascii="Times New Roman" w:hAnsi="Times New Roman" w:cs="Times New Roman"/>
          <w:sz w:val="20"/>
          <w:szCs w:val="20"/>
        </w:rPr>
        <w:t>уег</w:t>
      </w:r>
      <w:proofErr w:type="gramStart"/>
      <w:r w:rsidRPr="00EE2D33">
        <w:rPr>
          <w:rFonts w:ascii="Times New Roman" w:hAnsi="Times New Roman" w:cs="Times New Roman"/>
          <w:sz w:val="20"/>
          <w:szCs w:val="20"/>
        </w:rPr>
        <w:t>.р</w:t>
      </w:r>
      <w:proofErr w:type="gramEnd"/>
      <w:r w:rsidRPr="00EE2D33">
        <w:rPr>
          <w:rFonts w:ascii="Times New Roman" w:hAnsi="Times New Roman" w:cs="Times New Roman"/>
          <w:sz w:val="20"/>
          <w:szCs w:val="20"/>
        </w:rPr>
        <w:t>ф</w:t>
      </w:r>
      <w:proofErr w:type="spellEnd"/>
      <w:r w:rsidRPr="00EE2D33">
        <w:rPr>
          <w:rFonts w:ascii="Times New Roman" w:hAnsi="Times New Roman" w:cs="Times New Roman"/>
          <w:sz w:val="20"/>
          <w:szCs w:val="20"/>
        </w:rPr>
        <w:t>)</w:t>
      </w:r>
      <w:r w:rsidRPr="00EE2D33">
        <w:rPr>
          <w:rFonts w:ascii="Times New Roman" w:eastAsia="Calibri" w:hAnsi="Times New Roman" w:cs="Times New Roman"/>
          <w:sz w:val="20"/>
          <w:szCs w:val="20"/>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D33" w:rsidRPr="00EE2D33" w:rsidRDefault="00EE2D33" w:rsidP="00EE2D33">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rPr>
      </w:pP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bookmarkStart w:id="10" w:name="Par147"/>
      <w:bookmarkEnd w:id="10"/>
      <w:r w:rsidRPr="00EE2D33">
        <w:rPr>
          <w:rFonts w:ascii="Times New Roman" w:hAnsi="Times New Roman" w:cs="Times New Roman"/>
          <w:sz w:val="20"/>
          <w:szCs w:val="20"/>
        </w:rPr>
        <w:t xml:space="preserve">2.9. Для получения муниципальной услуги заявителем самостоятельно предоставляется в Орган, МФЦ </w:t>
      </w:r>
      <w:r w:rsidRPr="00EE2D33">
        <w:rPr>
          <w:rFonts w:ascii="Times New Roman" w:eastAsia="Times New Roman" w:hAnsi="Times New Roman" w:cs="Times New Roman"/>
          <w:sz w:val="20"/>
          <w:szCs w:val="20"/>
        </w:rPr>
        <w:t>запрос о предоставлении муниципальной услуги по форме согласно приложению № 1 к настоящему Административному регламенту, утвержденной приказом Министерства финансов Российской Федерации от 11 декабря 2014 г. № 146н.</w:t>
      </w:r>
    </w:p>
    <w:p w:rsidR="00EE2D33" w:rsidRPr="00EE2D33" w:rsidRDefault="00EE2D33" w:rsidP="00EE2D33">
      <w:pPr>
        <w:pStyle w:val="ConsPlusNormal"/>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В случае направления заявителем заявления в форме электронного документа с использованием информационно-телекоммуникационной сети «Интернет» путем заполнения соответствующей интерактивной формы в личном кабинете на Едином портале государственных и муниципальных услуг (функций) и подписанного усиленной квалифицированной электронной подписью, документ, удостоверяющий личность заявителя, не прилагается.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1" w:history="1">
        <w:r w:rsidRPr="00EE2D33">
          <w:rPr>
            <w:rStyle w:val="a8"/>
            <w:rFonts w:ascii="Times New Roman" w:eastAsia="Times New Roman" w:hAnsi="Times New Roman" w:cs="Times New Roman"/>
            <w:sz w:val="20"/>
            <w:szCs w:val="20"/>
          </w:rPr>
          <w:t>частью 2 статьи 21.1</w:t>
        </w:r>
      </w:hyperlink>
      <w:r w:rsidRPr="00EE2D33">
        <w:rPr>
          <w:rFonts w:ascii="Times New Roman" w:eastAsia="Times New Roman" w:hAnsi="Times New Roman" w:cs="Times New Roman"/>
          <w:sz w:val="20"/>
          <w:szCs w:val="20"/>
        </w:rPr>
        <w:t xml:space="preserve"> Федерального закона от 27 июля 2010 г. № 210-ФЗ «Об организации предоставления государственных и муниципальных услуг».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Pr="00EE2D33">
          <w:rPr>
            <w:rStyle w:val="a8"/>
            <w:rFonts w:ascii="Times New Roman" w:eastAsia="Times New Roman" w:hAnsi="Times New Roman" w:cs="Times New Roman"/>
            <w:sz w:val="20"/>
            <w:szCs w:val="20"/>
          </w:rPr>
          <w:t>статьей 35</w:t>
        </w:r>
      </w:hyperlink>
      <w:r w:rsidRPr="00EE2D33">
        <w:rPr>
          <w:rFonts w:ascii="Times New Roman" w:eastAsia="Times New Roman" w:hAnsi="Times New Roman" w:cs="Times New Roman"/>
          <w:sz w:val="20"/>
          <w:szCs w:val="20"/>
        </w:rPr>
        <w:t xml:space="preserve"> или </w:t>
      </w:r>
      <w:hyperlink r:id="rId13" w:history="1">
        <w:r w:rsidRPr="00EE2D33">
          <w:rPr>
            <w:rStyle w:val="a8"/>
            <w:rFonts w:ascii="Times New Roman" w:eastAsia="Times New Roman" w:hAnsi="Times New Roman" w:cs="Times New Roman"/>
            <w:sz w:val="20"/>
            <w:szCs w:val="20"/>
          </w:rPr>
          <w:t>статьей 42.3</w:t>
        </w:r>
      </w:hyperlink>
      <w:r w:rsidRPr="00EE2D33">
        <w:rPr>
          <w:rFonts w:ascii="Times New Roman" w:eastAsia="Times New Roman" w:hAnsi="Times New Roman" w:cs="Times New Roman"/>
          <w:sz w:val="20"/>
          <w:szCs w:val="20"/>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2.9.1. Заявители (представители заявителя) при подаче заявления вправе приложить к нему документы, указанные в пункте 2.10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lastRenderedPageBreak/>
        <w:t>Документы, указанные в пункте 2.10 настоящего Административного регламента, представляемые в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2.9.2. </w:t>
      </w:r>
      <w:proofErr w:type="gramStart"/>
      <w:r w:rsidRPr="00EE2D33">
        <w:rPr>
          <w:rFonts w:ascii="Times New Roman" w:eastAsia="Times New Roman" w:hAnsi="Times New Roman" w:cs="Times New Roman"/>
          <w:sz w:val="20"/>
          <w:szCs w:val="20"/>
        </w:rPr>
        <w:t>В случае направления документов, указанных в пунктах                     2.9,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Документы, необходимые для предоставления муниципальной услуги, предоставляются заявителем следующими способами: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лично (в Орган, МФЦ);</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посредством почтового отправления (в Орган);</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через Единый портал государственных и муниципальных услуг (функций);</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через портал федеральной информационной адресной системы в информационно-телекоммуникационной сети «Интернет» (далее - портал адресной системы).</w:t>
      </w:r>
    </w:p>
    <w:p w:rsidR="00EE2D33" w:rsidRPr="00EE2D33" w:rsidRDefault="00EE2D33" w:rsidP="00EE2D33">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EE2D33" w:rsidRPr="00EE2D33" w:rsidRDefault="00EE2D33" w:rsidP="00EE2D33">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а) правоустанавливающие и (или) </w:t>
      </w:r>
      <w:proofErr w:type="spellStart"/>
      <w:r w:rsidRPr="00EE2D33">
        <w:rPr>
          <w:rFonts w:ascii="Times New Roman" w:eastAsia="Times New Roman" w:hAnsi="Times New Roman" w:cs="Times New Roman"/>
          <w:sz w:val="20"/>
          <w:szCs w:val="20"/>
        </w:rPr>
        <w:t>правоудостоверяющие</w:t>
      </w:r>
      <w:proofErr w:type="spellEnd"/>
      <w:r w:rsidRPr="00EE2D33">
        <w:rPr>
          <w:rFonts w:ascii="Times New Roman" w:eastAsia="Times New Roman" w:hAnsi="Times New Roman" w:cs="Times New Roman"/>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EE2D33">
          <w:rPr>
            <w:rStyle w:val="a8"/>
            <w:rFonts w:ascii="Times New Roman" w:eastAsia="Times New Roman" w:hAnsi="Times New Roman" w:cs="Times New Roman"/>
            <w:sz w:val="20"/>
            <w:szCs w:val="20"/>
          </w:rPr>
          <w:t>кодексом</w:t>
        </w:r>
      </w:hyperlink>
      <w:r w:rsidRPr="00EE2D33">
        <w:rPr>
          <w:rFonts w:ascii="Times New Roman" w:eastAsia="Times New Roman" w:hAnsi="Times New Roman" w:cs="Times New Roman"/>
          <w:sz w:val="20"/>
          <w:szCs w:val="20"/>
        </w:rPr>
        <w:t xml:space="preserve"> Российской Федерации для </w:t>
      </w:r>
      <w:proofErr w:type="gramStart"/>
      <w:r w:rsidRPr="00EE2D33">
        <w:rPr>
          <w:rFonts w:ascii="Times New Roman" w:eastAsia="Times New Roman" w:hAnsi="Times New Roman" w:cs="Times New Roman"/>
          <w:sz w:val="20"/>
          <w:szCs w:val="20"/>
        </w:rPr>
        <w:t>строительства</w:t>
      </w:r>
      <w:proofErr w:type="gramEnd"/>
      <w:r w:rsidRPr="00EE2D33">
        <w:rPr>
          <w:rFonts w:ascii="Times New Roman" w:eastAsia="Times New Roman" w:hAnsi="Times New Roman" w:cs="Times New Roman"/>
          <w:sz w:val="20"/>
          <w:szCs w:val="20"/>
        </w:rPr>
        <w:t xml:space="preserve"> которых получение разрешения на строительство не требуется, правоустанавливающие и (или) </w:t>
      </w:r>
      <w:proofErr w:type="spellStart"/>
      <w:r w:rsidRPr="00EE2D33">
        <w:rPr>
          <w:rFonts w:ascii="Times New Roman" w:eastAsia="Times New Roman" w:hAnsi="Times New Roman" w:cs="Times New Roman"/>
          <w:sz w:val="20"/>
          <w:szCs w:val="20"/>
        </w:rPr>
        <w:t>правоудостоверяющие</w:t>
      </w:r>
      <w:proofErr w:type="spellEnd"/>
      <w:r w:rsidRPr="00EE2D33">
        <w:rPr>
          <w:rFonts w:ascii="Times New Roman" w:eastAsia="Times New Roman" w:hAnsi="Times New Roman" w:cs="Times New Roman"/>
          <w:sz w:val="20"/>
          <w:szCs w:val="20"/>
        </w:rPr>
        <w:t xml:space="preserve"> документы на земельный участок, на котором расположены указанное здание (строение), сооружение);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 w:history="1">
        <w:r w:rsidRPr="00EE2D33">
          <w:rPr>
            <w:rStyle w:val="a8"/>
            <w:rFonts w:ascii="Times New Roman" w:eastAsia="Times New Roman" w:hAnsi="Times New Roman" w:cs="Times New Roman"/>
            <w:sz w:val="20"/>
            <w:szCs w:val="20"/>
          </w:rPr>
          <w:t>кодексом</w:t>
        </w:r>
      </w:hyperlink>
      <w:r w:rsidRPr="00EE2D33">
        <w:rPr>
          <w:rFonts w:ascii="Times New Roman" w:eastAsia="Times New Roman" w:hAnsi="Times New Roman" w:cs="Times New Roman"/>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spellStart"/>
      <w:r w:rsidRPr="00EE2D33">
        <w:rPr>
          <w:rFonts w:ascii="Times New Roman" w:eastAsia="Times New Roman" w:hAnsi="Times New Roman" w:cs="Times New Roman"/>
          <w:sz w:val="20"/>
          <w:szCs w:val="20"/>
        </w:rPr>
        <w:t>д</w:t>
      </w:r>
      <w:proofErr w:type="spellEnd"/>
      <w:r w:rsidRPr="00EE2D33">
        <w:rPr>
          <w:rFonts w:ascii="Times New Roman" w:eastAsia="Times New Roman" w:hAnsi="Times New Roman" w:cs="Times New Roman"/>
          <w:sz w:val="20"/>
          <w:szCs w:val="20"/>
        </w:rPr>
        <w:t xml:space="preserve">)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spellStart"/>
      <w:r w:rsidRPr="00EE2D33">
        <w:rPr>
          <w:rFonts w:ascii="Times New Roman" w:eastAsia="Times New Roman" w:hAnsi="Times New Roman" w:cs="Times New Roman"/>
          <w:sz w:val="20"/>
          <w:szCs w:val="20"/>
        </w:rPr>
        <w:t>з</w:t>
      </w:r>
      <w:proofErr w:type="spellEnd"/>
      <w:r w:rsidRPr="00EE2D33">
        <w:rPr>
          <w:rFonts w:ascii="Times New Roman" w:eastAsia="Times New Roman" w:hAnsi="Times New Roman" w:cs="Times New Roman"/>
          <w:sz w:val="20"/>
          <w:szCs w:val="20"/>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2.11. </w:t>
      </w:r>
      <w:proofErr w:type="gramStart"/>
      <w:r w:rsidRPr="00EE2D33">
        <w:rPr>
          <w:rFonts w:ascii="Times New Roman" w:eastAsia="Times New Roman" w:hAnsi="Times New Roman" w:cs="Times New Roman"/>
          <w:sz w:val="20"/>
          <w:szCs w:val="20"/>
        </w:rPr>
        <w:t xml:space="preserve">Орган в рамках межведомственного информационного взаимодействия запрашивает документы, указанные в пункте                              2.10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w:t>
      </w:r>
      <w:r w:rsidRPr="00EE2D33">
        <w:rPr>
          <w:rFonts w:ascii="Times New Roman" w:eastAsia="Times New Roman" w:hAnsi="Times New Roman" w:cs="Times New Roman"/>
          <w:sz w:val="20"/>
          <w:szCs w:val="20"/>
        </w:rPr>
        <w:lastRenderedPageBreak/>
        <w:t>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EE2D33">
        <w:rPr>
          <w:rFonts w:ascii="Times New Roman" w:hAnsi="Times New Roman" w:cs="Times New Roman"/>
          <w:sz w:val="20"/>
          <w:szCs w:val="20"/>
        </w:rPr>
        <w:t>Перечень услуг, которые являются необходимыми и обязательными для предоставления муниципальной услуги, и сведения о документе (документах), выдаваемом (выдаваемых) заявителю по результатам предоставления указанных услуг</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2.12.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EE2D33">
        <w:rPr>
          <w:rFonts w:ascii="Times New Roman" w:hAnsi="Times New Roman" w:cs="Times New Roman"/>
          <w:sz w:val="20"/>
          <w:szCs w:val="20"/>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2.13.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Указание на запрет требований и действий в отношении заявителя</w:t>
      </w:r>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2.14. Запрещается требовать от заявителя: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находятся в распоряжении Органа,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EE2D33">
          <w:rPr>
            <w:rStyle w:val="a8"/>
            <w:rFonts w:ascii="Times New Roman" w:hAnsi="Times New Roman" w:cs="Times New Roman"/>
            <w:sz w:val="20"/>
            <w:szCs w:val="20"/>
          </w:rPr>
          <w:t>частью 1 статьи 1</w:t>
        </w:r>
      </w:hyperlink>
      <w:r w:rsidRPr="00EE2D33">
        <w:rPr>
          <w:rFonts w:ascii="Times New Roman" w:hAnsi="Times New Roman" w:cs="Times New Roman"/>
          <w:sz w:val="20"/>
          <w:szCs w:val="20"/>
        </w:rPr>
        <w:t xml:space="preserve"> Федерального закона от 27 июля 2010 г. № 210-ФЗ «Об организации предоставления государственных</w:t>
      </w:r>
      <w:proofErr w:type="gramEnd"/>
      <w:r w:rsidRPr="00EE2D33">
        <w:rPr>
          <w:rFonts w:ascii="Times New Roman" w:hAnsi="Times New Roman" w:cs="Times New Roman"/>
          <w:sz w:val="20"/>
          <w:szCs w:val="20"/>
        </w:rPr>
        <w:t xml:space="preserve"> </w:t>
      </w:r>
      <w:proofErr w:type="gramStart"/>
      <w:r w:rsidRPr="00EE2D33">
        <w:rPr>
          <w:rFonts w:ascii="Times New Roman" w:hAnsi="Times New Roman" w:cs="Times New Roman"/>
          <w:sz w:val="20"/>
          <w:szCs w:val="20"/>
        </w:rPr>
        <w:t xml:space="preserve">и муниципальных услуг», в соответствии с нормативными правовыми </w:t>
      </w:r>
      <w:hyperlink r:id="rId17" w:history="1">
        <w:r w:rsidRPr="00EE2D33">
          <w:rPr>
            <w:rStyle w:val="a8"/>
            <w:rFonts w:ascii="Times New Roman" w:hAnsi="Times New Roman" w:cs="Times New Roman"/>
            <w:sz w:val="20"/>
            <w:szCs w:val="20"/>
          </w:rPr>
          <w:t>актами</w:t>
        </w:r>
      </w:hyperlink>
      <w:r w:rsidRPr="00EE2D33">
        <w:rPr>
          <w:rFonts w:ascii="Times New Roman" w:hAnsi="Times New Roman" w:cs="Times New Roman"/>
          <w:sz w:val="20"/>
          <w:szCs w:val="20"/>
        </w:rPr>
        <w:t xml:space="preserve"> Российской Федерации, нормативными правовыми актами Республики Коми, правовыми актами Органа, за исключением документов, включенных в определенный                </w:t>
      </w:r>
      <w:hyperlink r:id="rId18" w:history="1">
        <w:r w:rsidRPr="00EE2D33">
          <w:rPr>
            <w:rStyle w:val="a8"/>
            <w:rFonts w:ascii="Times New Roman" w:hAnsi="Times New Roman" w:cs="Times New Roman"/>
            <w:sz w:val="20"/>
            <w:szCs w:val="20"/>
          </w:rPr>
          <w:t>части 6 статьи 7</w:t>
        </w:r>
      </w:hyperlink>
      <w:r w:rsidRPr="00EE2D33">
        <w:rPr>
          <w:rFonts w:ascii="Times New Roman" w:hAnsi="Times New Roman" w:cs="Times New Roman"/>
          <w:sz w:val="20"/>
          <w:szCs w:val="20"/>
        </w:rPr>
        <w:t xml:space="preserve"> Федерального закона от 27 июля 2010 г. № 210-ФЗ «Об организации предоставления государственных и муниципальных услуг».</w:t>
      </w:r>
      <w:proofErr w:type="gramEnd"/>
      <w:r w:rsidRPr="00EE2D33">
        <w:rPr>
          <w:rFonts w:ascii="Times New Roman" w:hAnsi="Times New Roman" w:cs="Times New Roman"/>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EE2D33">
        <w:rPr>
          <w:rFonts w:ascii="Times New Roman" w:hAnsi="Times New Roman" w:cs="Times New Roman"/>
          <w:sz w:val="20"/>
          <w:szCs w:val="20"/>
        </w:rPr>
        <w:t xml:space="preserve">3) </w:t>
      </w:r>
      <w:r w:rsidRPr="00EE2D33">
        <w:rPr>
          <w:rFonts w:ascii="Times New Roman" w:eastAsia="Times New Roman" w:hAnsi="Times New Roman" w:cs="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EE2D33">
          <w:rPr>
            <w:rStyle w:val="a8"/>
            <w:rFonts w:ascii="Times New Roman" w:eastAsia="Times New Roman" w:hAnsi="Times New Roman" w:cs="Times New Roman"/>
            <w:sz w:val="20"/>
            <w:szCs w:val="20"/>
          </w:rPr>
          <w:t>части 1 статьи 9</w:t>
        </w:r>
      </w:hyperlink>
      <w:r w:rsidRPr="00EE2D33">
        <w:rPr>
          <w:rFonts w:ascii="Times New Roman" w:eastAsia="Times New Roman" w:hAnsi="Times New Roman" w:cs="Times New Roman"/>
          <w:sz w:val="20"/>
          <w:szCs w:val="20"/>
        </w:rPr>
        <w:t xml:space="preserve"> Федерального закона от 27 июля   2010 г. № 210-ФЗ «Об организации предоставления государственных</w:t>
      </w:r>
      <w:proofErr w:type="gramEnd"/>
      <w:r w:rsidRPr="00EE2D33">
        <w:rPr>
          <w:rFonts w:ascii="Times New Roman" w:eastAsia="Times New Roman" w:hAnsi="Times New Roman" w:cs="Times New Roman"/>
          <w:sz w:val="20"/>
          <w:szCs w:val="20"/>
        </w:rPr>
        <w:t xml:space="preserve"> и муниципальных услуг»;</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EE2D33">
        <w:rPr>
          <w:rFonts w:ascii="Times New Roman" w:eastAsia="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EE2D33">
          <w:rPr>
            <w:rStyle w:val="a8"/>
            <w:rFonts w:ascii="Times New Roman" w:eastAsia="Times New Roman" w:hAnsi="Times New Roman" w:cs="Times New Roman"/>
            <w:sz w:val="20"/>
            <w:szCs w:val="20"/>
          </w:rPr>
          <w:t>частью 1.1 статьи 16</w:t>
        </w:r>
      </w:hyperlink>
      <w:r w:rsidRPr="00EE2D33">
        <w:rPr>
          <w:rFonts w:ascii="Times New Roman" w:eastAsia="Times New Roman" w:hAnsi="Times New Roman" w:cs="Times New Roman"/>
          <w:sz w:val="20"/>
          <w:szCs w:val="20"/>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EE2D33">
        <w:rPr>
          <w:rFonts w:ascii="Times New Roman" w:eastAsia="Times New Roman" w:hAnsi="Times New Roman" w:cs="Times New Roman"/>
          <w:sz w:val="20"/>
          <w:szCs w:val="20"/>
        </w:rPr>
        <w:t xml:space="preserve"> </w:t>
      </w:r>
      <w:proofErr w:type="gramStart"/>
      <w:r w:rsidRPr="00EE2D33">
        <w:rPr>
          <w:rFonts w:ascii="Times New Roman" w:eastAsia="Times New Roman" w:hAnsi="Times New Roman" w:cs="Times New Roman"/>
          <w:sz w:val="20"/>
          <w:szCs w:val="20"/>
        </w:rPr>
        <w:lastRenderedPageBreak/>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EE2D33">
          <w:rPr>
            <w:rStyle w:val="a8"/>
            <w:rFonts w:ascii="Times New Roman" w:eastAsia="Times New Roman" w:hAnsi="Times New Roman" w:cs="Times New Roman"/>
            <w:sz w:val="20"/>
            <w:szCs w:val="20"/>
          </w:rPr>
          <w:t>частью 1.1 статьи 16</w:t>
        </w:r>
      </w:hyperlink>
      <w:r w:rsidRPr="00EE2D33">
        <w:rPr>
          <w:rFonts w:ascii="Times New Roman" w:eastAsia="Times New Roman" w:hAnsi="Times New Roman" w:cs="Times New Roman"/>
          <w:sz w:val="20"/>
          <w:szCs w:val="20"/>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hAnsi="Times New Roman" w:cs="Times New Roman"/>
          <w:sz w:val="20"/>
          <w:szCs w:val="20"/>
        </w:rPr>
        <w:t xml:space="preserve">5) </w:t>
      </w:r>
      <w:r w:rsidRPr="00EE2D33">
        <w:rPr>
          <w:rFonts w:ascii="Times New Roman" w:eastAsia="Times New Roman" w:hAnsi="Times New Roman" w:cs="Times New Roman"/>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EE2D33">
          <w:rPr>
            <w:rStyle w:val="a8"/>
            <w:rFonts w:ascii="Times New Roman" w:eastAsia="Times New Roman" w:hAnsi="Times New Roman" w:cs="Times New Roman"/>
            <w:sz w:val="20"/>
            <w:szCs w:val="20"/>
          </w:rPr>
          <w:t>пунктом 7.2 части 1 статьи 16</w:t>
        </w:r>
      </w:hyperlink>
      <w:r w:rsidRPr="00EE2D33">
        <w:rPr>
          <w:rFonts w:ascii="Times New Roman" w:eastAsia="Times New Roman" w:hAnsi="Times New Roman" w:cs="Times New Roman"/>
          <w:sz w:val="20"/>
          <w:szCs w:val="20"/>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EE2D33">
        <w:rPr>
          <w:rFonts w:ascii="Times New Roman" w:eastAsia="Times New Roman" w:hAnsi="Times New Roman" w:cs="Times New Roman"/>
          <w:sz w:val="20"/>
          <w:szCs w:val="20"/>
        </w:rPr>
        <w:t>документы</w:t>
      </w:r>
      <w:proofErr w:type="gramEnd"/>
      <w:r w:rsidRPr="00EE2D33">
        <w:rPr>
          <w:rFonts w:ascii="Times New Roman" w:eastAsia="Times New Roman" w:hAnsi="Times New Roman" w:cs="Times New Roman"/>
          <w:sz w:val="20"/>
          <w:szCs w:val="2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EE2D33">
        <w:rPr>
          <w:rFonts w:ascii="Times New Roman" w:hAnsi="Times New Roman" w:cs="Times New Roman"/>
          <w:sz w:val="20"/>
          <w:szCs w:val="20"/>
        </w:rPr>
        <w:t>.</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color w:val="FF0000"/>
          <w:sz w:val="20"/>
          <w:szCs w:val="20"/>
        </w:rPr>
      </w:pP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2.15. Основаниями для отказа в приеме документов, необходимых для предоставления муниципальной услуги, при направлении заявления в электронной форме с использованием Единого портала государственных и муниципальных услуг (функций) является:</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2.15.1. Некорректное заполнение обязательных полей в форме интерактивного заявления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2.15.2. Перечень оснований отказа в приеме документов, необходимых для предоставления муниципальной услуги, установленный пунктом 2.17 настоящего Административного регламента, является исчерпывающим.</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2.15.3. </w:t>
      </w:r>
      <w:proofErr w:type="gramStart"/>
      <w:r w:rsidRPr="00EE2D33">
        <w:rPr>
          <w:rFonts w:ascii="Times New Roman" w:eastAsia="Calibri" w:hAnsi="Times New Roman" w:cs="Times New Roman"/>
          <w:sz w:val="20"/>
          <w:szCs w:val="20"/>
        </w:rPr>
        <w:t>Решение об отказе в приеме документов, необходимых для предоставления услуги, оформляется по форме, приведенной в приложении № 2 к настоящему административному регламенту, в виде электронного документа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запроса.</w:t>
      </w:r>
      <w:proofErr w:type="gramEnd"/>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Исчерпывающий перечень оснований для приостановления</w:t>
      </w:r>
    </w:p>
    <w:p w:rsidR="00EE2D33" w:rsidRPr="00EE2D33" w:rsidRDefault="00EE2D33" w:rsidP="00EE2D3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EE2D33">
        <w:rPr>
          <w:rFonts w:ascii="Times New Roman" w:hAnsi="Times New Roman" w:cs="Times New Roman"/>
          <w:sz w:val="20"/>
          <w:szCs w:val="20"/>
        </w:rPr>
        <w:t>2.16.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E2D33">
        <w:rPr>
          <w:rFonts w:ascii="Times New Roman" w:eastAsia="Times New Roman" w:hAnsi="Times New Roman" w:cs="Times New Roman"/>
          <w:sz w:val="20"/>
          <w:szCs w:val="20"/>
        </w:rPr>
        <w:t xml:space="preserve">. </w:t>
      </w:r>
    </w:p>
    <w:p w:rsidR="00EE2D33" w:rsidRPr="00EE2D33" w:rsidRDefault="00EE2D33" w:rsidP="00EE2D33">
      <w:pPr>
        <w:widowControl w:val="0"/>
        <w:autoSpaceDE w:val="0"/>
        <w:autoSpaceDN w:val="0"/>
        <w:adjustRightInd w:val="0"/>
        <w:spacing w:after="0" w:line="240" w:lineRule="auto"/>
        <w:ind w:firstLine="708"/>
        <w:jc w:val="both"/>
        <w:rPr>
          <w:rFonts w:ascii="Times New Roman" w:hAnsi="Times New Roman" w:cs="Times New Roman"/>
          <w:sz w:val="20"/>
          <w:szCs w:val="20"/>
        </w:rPr>
      </w:pPr>
      <w:bookmarkStart w:id="11" w:name="Par178"/>
      <w:bookmarkEnd w:id="11"/>
      <w:r w:rsidRPr="00EE2D33">
        <w:rPr>
          <w:rFonts w:ascii="Times New Roman" w:hAnsi="Times New Roman" w:cs="Times New Roman"/>
          <w:sz w:val="20"/>
          <w:szCs w:val="20"/>
        </w:rPr>
        <w:t xml:space="preserve">2.17. Основаниями для отказа в предоставлении муниципальной услуги являются: </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1) с заявлением о присвоении объекту адресации адреса обратилось лицо, не указанное в пунктах 1.2 и 1.3 настоящего Административного регламента;</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2) ответ на межведомственный запрос свидетельствует об отсутствии документа и (или) информации, </w:t>
      </w:r>
      <w:proofErr w:type="gramStart"/>
      <w:r w:rsidRPr="00EE2D33">
        <w:rPr>
          <w:rFonts w:ascii="Times New Roman" w:eastAsia="Calibri" w:hAnsi="Times New Roman" w:cs="Times New Roman"/>
          <w:sz w:val="20"/>
          <w:szCs w:val="20"/>
        </w:rPr>
        <w:t>необходимых</w:t>
      </w:r>
      <w:proofErr w:type="gramEnd"/>
      <w:r w:rsidRPr="00EE2D33">
        <w:rPr>
          <w:rFonts w:ascii="Times New Roman" w:eastAsia="Calibri" w:hAnsi="Times New Roman" w:cs="Times New Roman"/>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 № 1221, устанавливающие, что:</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объектами адресации являются:</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а) здание (строение, за исключением некапитального строения), в том числе строительство, которого не завершено;</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б) сооружение (за исключением некапитального сооружения и линейного объекта), в том числе строительство, которого не завершено;</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г) помещение, являющееся частью объекта капитального строительства;</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proofErr w:type="spellStart"/>
      <w:r w:rsidRPr="00EE2D33">
        <w:rPr>
          <w:rFonts w:ascii="Times New Roman" w:eastAsia="Calibri" w:hAnsi="Times New Roman" w:cs="Times New Roman"/>
          <w:sz w:val="20"/>
          <w:szCs w:val="20"/>
        </w:rPr>
        <w:t>д</w:t>
      </w:r>
      <w:proofErr w:type="spellEnd"/>
      <w:r w:rsidRPr="00EE2D33">
        <w:rPr>
          <w:rFonts w:ascii="Times New Roman" w:eastAsia="Calibri" w:hAnsi="Times New Roman" w:cs="Times New Roman"/>
          <w:sz w:val="20"/>
          <w:szCs w:val="20"/>
        </w:rPr>
        <w:t xml:space="preserve">) </w:t>
      </w:r>
      <w:proofErr w:type="spellStart"/>
      <w:r w:rsidRPr="00EE2D33">
        <w:rPr>
          <w:rFonts w:ascii="Times New Roman" w:eastAsia="Calibri" w:hAnsi="Times New Roman" w:cs="Times New Roman"/>
          <w:sz w:val="20"/>
          <w:szCs w:val="20"/>
        </w:rPr>
        <w:t>машино-место</w:t>
      </w:r>
      <w:proofErr w:type="spellEnd"/>
      <w:r w:rsidRPr="00EE2D33">
        <w:rPr>
          <w:rFonts w:ascii="Times New Roman" w:eastAsia="Calibri" w:hAnsi="Times New Roman" w:cs="Times New Roman"/>
          <w:sz w:val="20"/>
          <w:szCs w:val="20"/>
        </w:rPr>
        <w:t xml:space="preserve"> (за исключением </w:t>
      </w:r>
      <w:proofErr w:type="spellStart"/>
      <w:r w:rsidRPr="00EE2D33">
        <w:rPr>
          <w:rFonts w:ascii="Times New Roman" w:eastAsia="Calibri" w:hAnsi="Times New Roman" w:cs="Times New Roman"/>
          <w:sz w:val="20"/>
          <w:szCs w:val="20"/>
        </w:rPr>
        <w:t>машино-места</w:t>
      </w:r>
      <w:proofErr w:type="spellEnd"/>
      <w:r w:rsidRPr="00EE2D33">
        <w:rPr>
          <w:rFonts w:ascii="Times New Roman" w:eastAsia="Calibri" w:hAnsi="Times New Roman" w:cs="Times New Roman"/>
          <w:sz w:val="20"/>
          <w:szCs w:val="20"/>
        </w:rPr>
        <w:t>, являющегося частью некапитального здания или сооружения).</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присвоение объекту адресации адреса осуществляется:</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а) в отношении земельных участков в случаях:</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lastRenderedPageBreak/>
        <w:t xml:space="preserve">подготовки документации по планировке территории в </w:t>
      </w:r>
      <w:proofErr w:type="gramStart"/>
      <w:r w:rsidRPr="00EE2D33">
        <w:rPr>
          <w:rFonts w:ascii="Times New Roman" w:eastAsia="Calibri" w:hAnsi="Times New Roman" w:cs="Times New Roman"/>
          <w:sz w:val="20"/>
          <w:szCs w:val="20"/>
        </w:rPr>
        <w:t>отношении</w:t>
      </w:r>
      <w:proofErr w:type="gramEnd"/>
      <w:r w:rsidRPr="00EE2D33">
        <w:rPr>
          <w:rFonts w:ascii="Times New Roman" w:eastAsia="Calibri" w:hAnsi="Times New Roman" w:cs="Times New Roman"/>
          <w:sz w:val="20"/>
          <w:szCs w:val="20"/>
        </w:rPr>
        <w:t xml:space="preserve"> застроенной и подлежащей застройке территории в соответствии с Градостроительным кодексом Российской Федерации;</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выполнения в отношении земельного участка в соответствии с требованиями, установленными Федеральным законом от 24 июля 2007 г.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б) в отношении зданий (строений), сооружений, в том числе строительство которых не завершено, в случаях:</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выполнения в отношении объекта недвижимости в соответствии с требованиями, установленными Федеральным законом от 24 июля 2007 г.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w:t>
      </w:r>
      <w:proofErr w:type="gramEnd"/>
      <w:r w:rsidRPr="00EE2D33">
        <w:rPr>
          <w:rFonts w:ascii="Times New Roman" w:eastAsia="Calibri" w:hAnsi="Times New Roman" w:cs="Times New Roman"/>
          <w:sz w:val="20"/>
          <w:szCs w:val="20"/>
        </w:rPr>
        <w:t xml:space="preserve"> реконструкции объекта недвижимости получение разрешения на строительство не требуется);</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в) в отношении помещений в случаях:</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EE2D33">
        <w:rPr>
          <w:rFonts w:ascii="Times New Roman" w:eastAsia="Calibri" w:hAnsi="Times New Roman" w:cs="Times New Roman"/>
          <w:sz w:val="20"/>
          <w:szCs w:val="20"/>
        </w:rPr>
        <w:t>машино-места</w:t>
      </w:r>
      <w:proofErr w:type="spellEnd"/>
      <w:r w:rsidRPr="00EE2D33">
        <w:rPr>
          <w:rFonts w:ascii="Times New Roman" w:eastAsia="Calibri" w:hAnsi="Times New Roman" w:cs="Times New Roman"/>
          <w:sz w:val="20"/>
          <w:szCs w:val="20"/>
        </w:rPr>
        <w:t xml:space="preserve"> (</w:t>
      </w:r>
      <w:proofErr w:type="spellStart"/>
      <w:r w:rsidRPr="00EE2D33">
        <w:rPr>
          <w:rFonts w:ascii="Times New Roman" w:eastAsia="Calibri" w:hAnsi="Times New Roman" w:cs="Times New Roman"/>
          <w:sz w:val="20"/>
          <w:szCs w:val="20"/>
        </w:rPr>
        <w:t>машино-мест</w:t>
      </w:r>
      <w:proofErr w:type="spellEnd"/>
      <w:r w:rsidRPr="00EE2D33">
        <w:rPr>
          <w:rFonts w:ascii="Times New Roman" w:eastAsia="Calibri" w:hAnsi="Times New Roman" w:cs="Times New Roman"/>
          <w:sz w:val="20"/>
          <w:szCs w:val="20"/>
        </w:rPr>
        <w:t>), документов, содержащих необходимые для осуществления государственного кадастрового учета сведения о таком помещении;</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г) в отношении </w:t>
      </w:r>
      <w:proofErr w:type="spellStart"/>
      <w:r w:rsidRPr="00EE2D33">
        <w:rPr>
          <w:rFonts w:ascii="Times New Roman" w:eastAsia="Calibri" w:hAnsi="Times New Roman" w:cs="Times New Roman"/>
          <w:sz w:val="20"/>
          <w:szCs w:val="20"/>
        </w:rPr>
        <w:t>машино-мест</w:t>
      </w:r>
      <w:proofErr w:type="spellEnd"/>
      <w:r w:rsidRPr="00EE2D33">
        <w:rPr>
          <w:rFonts w:ascii="Times New Roman" w:eastAsia="Calibri" w:hAnsi="Times New Roman" w:cs="Times New Roman"/>
          <w:sz w:val="20"/>
          <w:szCs w:val="20"/>
        </w:rPr>
        <w:t xml:space="preserve"> в случае подготовки и оформления в отношении </w:t>
      </w:r>
      <w:proofErr w:type="spellStart"/>
      <w:r w:rsidRPr="00EE2D33">
        <w:rPr>
          <w:rFonts w:ascii="Times New Roman" w:eastAsia="Calibri" w:hAnsi="Times New Roman" w:cs="Times New Roman"/>
          <w:sz w:val="20"/>
          <w:szCs w:val="20"/>
        </w:rPr>
        <w:t>машино-места</w:t>
      </w:r>
      <w:proofErr w:type="spellEnd"/>
      <w:r w:rsidRPr="00EE2D33">
        <w:rPr>
          <w:rFonts w:ascii="Times New Roman" w:eastAsia="Calibri" w:hAnsi="Times New Roman" w:cs="Times New Roman"/>
          <w:sz w:val="20"/>
          <w:szCs w:val="20"/>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EE2D33">
        <w:rPr>
          <w:rFonts w:ascii="Times New Roman" w:eastAsia="Calibri" w:hAnsi="Times New Roman" w:cs="Times New Roman"/>
          <w:sz w:val="20"/>
          <w:szCs w:val="20"/>
        </w:rPr>
        <w:t>машино-места</w:t>
      </w:r>
      <w:proofErr w:type="spellEnd"/>
      <w:r w:rsidRPr="00EE2D33">
        <w:rPr>
          <w:rFonts w:ascii="Times New Roman" w:eastAsia="Calibri" w:hAnsi="Times New Roman" w:cs="Times New Roman"/>
          <w:sz w:val="20"/>
          <w:szCs w:val="20"/>
        </w:rPr>
        <w:t xml:space="preserve"> (</w:t>
      </w:r>
      <w:proofErr w:type="spellStart"/>
      <w:r w:rsidRPr="00EE2D33">
        <w:rPr>
          <w:rFonts w:ascii="Times New Roman" w:eastAsia="Calibri" w:hAnsi="Times New Roman" w:cs="Times New Roman"/>
          <w:sz w:val="20"/>
          <w:szCs w:val="20"/>
        </w:rPr>
        <w:t>машино-мест</w:t>
      </w:r>
      <w:proofErr w:type="spellEnd"/>
      <w:r w:rsidRPr="00EE2D33">
        <w:rPr>
          <w:rFonts w:ascii="Times New Roman" w:eastAsia="Calibri" w:hAnsi="Times New Roman" w:cs="Times New Roman"/>
          <w:sz w:val="20"/>
          <w:szCs w:val="20"/>
        </w:rPr>
        <w:t xml:space="preserve">), документов, содержащих необходимые для осуществления государственного кадастрового учета сведения о таком </w:t>
      </w:r>
      <w:proofErr w:type="spellStart"/>
      <w:r w:rsidRPr="00EE2D33">
        <w:rPr>
          <w:rFonts w:ascii="Times New Roman" w:eastAsia="Calibri" w:hAnsi="Times New Roman" w:cs="Times New Roman"/>
          <w:sz w:val="20"/>
          <w:szCs w:val="20"/>
        </w:rPr>
        <w:t>машино-месте</w:t>
      </w:r>
      <w:proofErr w:type="spellEnd"/>
      <w:r w:rsidRPr="00EE2D33">
        <w:rPr>
          <w:rFonts w:ascii="Times New Roman" w:eastAsia="Calibri" w:hAnsi="Times New Roman" w:cs="Times New Roman"/>
          <w:sz w:val="20"/>
          <w:szCs w:val="20"/>
        </w:rPr>
        <w:t>;</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proofErr w:type="spellStart"/>
      <w:proofErr w:type="gramStart"/>
      <w:r w:rsidRPr="00EE2D33">
        <w:rPr>
          <w:rFonts w:ascii="Times New Roman" w:eastAsia="Calibri" w:hAnsi="Times New Roman" w:cs="Times New Roman"/>
          <w:sz w:val="20"/>
          <w:szCs w:val="20"/>
        </w:rPr>
        <w:t>д</w:t>
      </w:r>
      <w:proofErr w:type="spellEnd"/>
      <w:r w:rsidRPr="00EE2D33">
        <w:rPr>
          <w:rFonts w:ascii="Times New Roman" w:eastAsia="Calibri" w:hAnsi="Times New Roman" w:cs="Times New Roman"/>
          <w:sz w:val="20"/>
          <w:szCs w:val="20"/>
        </w:rPr>
        <w:t xml:space="preserve">) в отношении объектов адресации, государственный кадастровый учет которых осуществлен в соответствии с Федеральным законом                            от 13 июля 2015 г. № 218-ФЗ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E2D33">
        <w:rPr>
          <w:rFonts w:ascii="Times New Roman" w:eastAsia="Calibri" w:hAnsi="Times New Roman" w:cs="Times New Roman"/>
          <w:sz w:val="20"/>
          <w:szCs w:val="20"/>
        </w:rPr>
        <w:t>машино-место</w:t>
      </w:r>
      <w:proofErr w:type="spellEnd"/>
      <w:r w:rsidRPr="00EE2D33">
        <w:rPr>
          <w:rFonts w:ascii="Times New Roman" w:eastAsia="Calibri" w:hAnsi="Times New Roman" w:cs="Times New Roman"/>
          <w:sz w:val="20"/>
          <w:szCs w:val="20"/>
        </w:rPr>
        <w:t>.</w:t>
      </w:r>
      <w:proofErr w:type="gramEnd"/>
    </w:p>
    <w:p w:rsidR="00EE2D33" w:rsidRPr="00EE2D33" w:rsidRDefault="00EE2D33" w:rsidP="00EE2D33">
      <w:pPr>
        <w:autoSpaceDE w:val="0"/>
        <w:autoSpaceDN w:val="0"/>
        <w:adjustRightInd w:val="0"/>
        <w:spacing w:after="0" w:line="240" w:lineRule="auto"/>
        <w:ind w:firstLine="708"/>
        <w:jc w:val="both"/>
        <w:rPr>
          <w:rFonts w:ascii="Times New Roman" w:hAnsi="Times New Roman" w:cs="Times New Roman"/>
          <w:sz w:val="20"/>
          <w:szCs w:val="20"/>
        </w:rPr>
      </w:pPr>
      <w:r w:rsidRPr="00EE2D33">
        <w:rPr>
          <w:rFonts w:ascii="Times New Roman" w:hAnsi="Times New Roman" w:cs="Times New Roman"/>
          <w:sz w:val="20"/>
          <w:szCs w:val="20"/>
        </w:rPr>
        <w:t>-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EE2D33" w:rsidRPr="00EE2D33" w:rsidRDefault="00EE2D33" w:rsidP="00EE2D33">
      <w:pPr>
        <w:autoSpaceDE w:val="0"/>
        <w:autoSpaceDN w:val="0"/>
        <w:adjustRightInd w:val="0"/>
        <w:spacing w:after="0" w:line="240" w:lineRule="auto"/>
        <w:ind w:firstLine="708"/>
        <w:jc w:val="both"/>
        <w:rPr>
          <w:rFonts w:ascii="Times New Roman" w:hAnsi="Times New Roman" w:cs="Times New Roman"/>
          <w:sz w:val="20"/>
          <w:szCs w:val="20"/>
        </w:rPr>
      </w:pPr>
      <w:r w:rsidRPr="00EE2D33">
        <w:rPr>
          <w:rFonts w:ascii="Times New Roman" w:hAnsi="Times New Roman" w:cs="Times New Roman"/>
          <w:sz w:val="20"/>
          <w:szCs w:val="20"/>
        </w:rPr>
        <w:t xml:space="preserve">- при присвоении адресов помещениям, </w:t>
      </w:r>
      <w:proofErr w:type="spellStart"/>
      <w:r w:rsidRPr="00EE2D33">
        <w:rPr>
          <w:rFonts w:ascii="Times New Roman" w:hAnsi="Times New Roman" w:cs="Times New Roman"/>
          <w:sz w:val="20"/>
          <w:szCs w:val="20"/>
        </w:rPr>
        <w:t>машино-местам</w:t>
      </w:r>
      <w:proofErr w:type="spellEnd"/>
      <w:r w:rsidRPr="00EE2D33">
        <w:rPr>
          <w:rFonts w:ascii="Times New Roman" w:hAnsi="Times New Roman" w:cs="Times New Roman"/>
          <w:sz w:val="20"/>
          <w:szCs w:val="20"/>
        </w:rPr>
        <w:t xml:space="preserve"> такие адреса должны соответствовать адресам зданий (строений), сооружений, в которых они расположены;</w:t>
      </w:r>
    </w:p>
    <w:p w:rsidR="00EE2D33" w:rsidRPr="00EE2D33" w:rsidRDefault="00EE2D33" w:rsidP="00EE2D33">
      <w:pPr>
        <w:autoSpaceDE w:val="0"/>
        <w:autoSpaceDN w:val="0"/>
        <w:adjustRightInd w:val="0"/>
        <w:spacing w:after="0" w:line="240" w:lineRule="auto"/>
        <w:ind w:firstLine="708"/>
        <w:jc w:val="both"/>
        <w:rPr>
          <w:rFonts w:ascii="Times New Roman" w:hAnsi="Times New Roman" w:cs="Times New Roman"/>
          <w:sz w:val="20"/>
          <w:szCs w:val="20"/>
        </w:rPr>
      </w:pPr>
      <w:r w:rsidRPr="00EE2D33">
        <w:rPr>
          <w:rFonts w:ascii="Times New Roman" w:hAnsi="Times New Roman" w:cs="Times New Roman"/>
          <w:sz w:val="20"/>
          <w:szCs w:val="20"/>
        </w:rPr>
        <w:t>- в случае</w:t>
      </w:r>
      <w:proofErr w:type="gramStart"/>
      <w:r w:rsidRPr="00EE2D33">
        <w:rPr>
          <w:rFonts w:ascii="Times New Roman" w:hAnsi="Times New Roman" w:cs="Times New Roman"/>
          <w:sz w:val="20"/>
          <w:szCs w:val="20"/>
        </w:rPr>
        <w:t>,</w:t>
      </w:r>
      <w:proofErr w:type="gramEnd"/>
      <w:r w:rsidRPr="00EE2D33">
        <w:rPr>
          <w:rFonts w:ascii="Times New Roman" w:hAnsi="Times New Roman" w:cs="Times New Roman"/>
          <w:sz w:val="20"/>
          <w:szCs w:val="20"/>
        </w:rPr>
        <w:t xml:space="preserve"> если зданию (строению) или сооружению не присвоен адрес, присвоение адреса помещению, </w:t>
      </w:r>
      <w:proofErr w:type="spellStart"/>
      <w:r w:rsidRPr="00EE2D33">
        <w:rPr>
          <w:rFonts w:ascii="Times New Roman" w:hAnsi="Times New Roman" w:cs="Times New Roman"/>
          <w:sz w:val="20"/>
          <w:szCs w:val="20"/>
        </w:rPr>
        <w:t>машино-месту</w:t>
      </w:r>
      <w:proofErr w:type="spellEnd"/>
      <w:r w:rsidRPr="00EE2D33">
        <w:rPr>
          <w:rFonts w:ascii="Times New Roman" w:hAnsi="Times New Roman" w:cs="Times New Roman"/>
          <w:sz w:val="20"/>
          <w:szCs w:val="20"/>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EE2D33" w:rsidRPr="00EE2D33" w:rsidRDefault="00EE2D33" w:rsidP="00EE2D33">
      <w:pPr>
        <w:autoSpaceDE w:val="0"/>
        <w:autoSpaceDN w:val="0"/>
        <w:adjustRightInd w:val="0"/>
        <w:spacing w:after="0" w:line="240" w:lineRule="auto"/>
        <w:ind w:firstLine="708"/>
        <w:jc w:val="both"/>
        <w:rPr>
          <w:rFonts w:ascii="Times New Roman" w:hAnsi="Times New Roman" w:cs="Times New Roman"/>
          <w:sz w:val="20"/>
          <w:szCs w:val="20"/>
        </w:rPr>
      </w:pPr>
      <w:r w:rsidRPr="00EE2D33">
        <w:rPr>
          <w:rFonts w:ascii="Times New Roman" w:hAnsi="Times New Roman" w:cs="Times New Roman"/>
          <w:sz w:val="20"/>
          <w:szCs w:val="20"/>
        </w:rPr>
        <w:t xml:space="preserve">-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EE2D33">
        <w:rPr>
          <w:rFonts w:ascii="Times New Roman" w:hAnsi="Times New Roman" w:cs="Times New Roman"/>
          <w:sz w:val="20"/>
          <w:szCs w:val="20"/>
        </w:rPr>
        <w:t>машино-местам</w:t>
      </w:r>
      <w:proofErr w:type="spellEnd"/>
      <w:r w:rsidRPr="00EE2D33">
        <w:rPr>
          <w:rFonts w:ascii="Times New Roman" w:hAnsi="Times New Roman" w:cs="Times New Roman"/>
          <w:sz w:val="20"/>
          <w:szCs w:val="20"/>
        </w:rPr>
        <w:t>.</w:t>
      </w:r>
    </w:p>
    <w:p w:rsidR="00EE2D33" w:rsidRPr="00EE2D33" w:rsidRDefault="00EE2D33" w:rsidP="00EE2D33">
      <w:pPr>
        <w:autoSpaceDE w:val="0"/>
        <w:autoSpaceDN w:val="0"/>
        <w:adjustRightInd w:val="0"/>
        <w:spacing w:after="0" w:line="240" w:lineRule="auto"/>
        <w:ind w:firstLine="708"/>
        <w:jc w:val="both"/>
        <w:rPr>
          <w:rFonts w:ascii="Times New Roman" w:hAnsi="Times New Roman" w:cs="Times New Roman"/>
          <w:sz w:val="20"/>
          <w:szCs w:val="20"/>
        </w:rPr>
      </w:pPr>
      <w:r w:rsidRPr="00EE2D33">
        <w:rPr>
          <w:rFonts w:ascii="Times New Roman" w:hAnsi="Times New Roman" w:cs="Times New Roman"/>
          <w:sz w:val="20"/>
          <w:szCs w:val="20"/>
        </w:rPr>
        <w:t xml:space="preserve">-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23" w:history="1">
        <w:r w:rsidRPr="00EE2D33">
          <w:rPr>
            <w:rFonts w:ascii="Times New Roman" w:hAnsi="Times New Roman" w:cs="Times New Roman"/>
            <w:sz w:val="20"/>
            <w:szCs w:val="20"/>
          </w:rPr>
          <w:t>законом</w:t>
        </w:r>
      </w:hyperlink>
      <w:r w:rsidRPr="00EE2D33">
        <w:rPr>
          <w:rFonts w:ascii="Times New Roman" w:hAnsi="Times New Roman" w:cs="Times New Roman"/>
          <w:sz w:val="20"/>
          <w:szCs w:val="20"/>
        </w:rPr>
        <w:t xml:space="preserve"> </w:t>
      </w:r>
      <w:r w:rsidRPr="00EE2D33">
        <w:rPr>
          <w:rFonts w:ascii="Times New Roman" w:eastAsia="Calibri" w:hAnsi="Times New Roman" w:cs="Times New Roman"/>
          <w:sz w:val="20"/>
          <w:szCs w:val="20"/>
        </w:rPr>
        <w:t>от 13 июля 2015 г. № 218-ФЗ</w:t>
      </w:r>
      <w:r w:rsidRPr="00EE2D33">
        <w:rPr>
          <w:rFonts w:ascii="Times New Roman" w:hAnsi="Times New Roman" w:cs="Times New Roman"/>
          <w:sz w:val="20"/>
          <w:szCs w:val="20"/>
        </w:rPr>
        <w:t xml:space="preserve"> «О государственной регистрации недвижимости».</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аннулирование адреса объекта адресации осуществляется в случаях:</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б) исключения из Единого государственного реестра недвижимости указанных в части 7 статьи 72 Федерального закона от 13 июля 2015 г.                № 218-ФЗ «О государственной регистрации недвижимости» сведений об объекте недвижимости, являющемся объектом адресации;</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в) присвоения объекту адресации нового адреса.</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lastRenderedPageBreak/>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E2D33" w:rsidRPr="00EE2D33" w:rsidRDefault="00EE2D33" w:rsidP="00EE2D33">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EE2D33">
        <w:rPr>
          <w:rFonts w:ascii="Times New Roman" w:eastAsia="Calibri" w:hAnsi="Times New Roman" w:cs="Times New Roman"/>
          <w:sz w:val="20"/>
          <w:szCs w:val="20"/>
        </w:rPr>
        <w:t>машино-мест</w:t>
      </w:r>
      <w:proofErr w:type="spellEnd"/>
      <w:r w:rsidRPr="00EE2D33">
        <w:rPr>
          <w:rFonts w:ascii="Times New Roman" w:eastAsia="Calibri" w:hAnsi="Times New Roman" w:cs="Times New Roman"/>
          <w:sz w:val="20"/>
          <w:szCs w:val="20"/>
        </w:rPr>
        <w:t xml:space="preserve"> в таком здании (строении) или сооружении</w:t>
      </w:r>
      <w:proofErr w:type="gramStart"/>
      <w:r w:rsidRPr="00EE2D33">
        <w:rPr>
          <w:rFonts w:ascii="Times New Roman" w:eastAsia="Calibri" w:hAnsi="Times New Roman" w:cs="Times New Roman"/>
          <w:sz w:val="20"/>
          <w:szCs w:val="20"/>
        </w:rPr>
        <w:t>.</w:t>
      </w:r>
      <w:proofErr w:type="gramEnd"/>
      <w:r w:rsidRPr="00EE2D33">
        <w:rPr>
          <w:rFonts w:ascii="Times New Roman" w:eastAsia="Calibri" w:hAnsi="Times New Roman" w:cs="Times New Roman"/>
          <w:sz w:val="20"/>
          <w:szCs w:val="20"/>
        </w:rPr>
        <w:t xml:space="preserve"> </w:t>
      </w:r>
      <w:proofErr w:type="gramStart"/>
      <w:r w:rsidRPr="00EE2D33">
        <w:rPr>
          <w:rFonts w:ascii="Times New Roman" w:eastAsia="Calibri" w:hAnsi="Times New Roman" w:cs="Times New Roman"/>
          <w:sz w:val="20"/>
          <w:szCs w:val="20"/>
        </w:rPr>
        <w:t>в</w:t>
      </w:r>
      <w:proofErr w:type="gramEnd"/>
      <w:r w:rsidRPr="00EE2D33">
        <w:rPr>
          <w:rFonts w:ascii="Times New Roman" w:eastAsia="Calibri" w:hAnsi="Times New Roman" w:cs="Times New Roman"/>
          <w:sz w:val="20"/>
          <w:szCs w:val="20"/>
        </w:rPr>
        <w:t xml:space="preserve"> таком здании или сооружении.</w:t>
      </w:r>
    </w:p>
    <w:p w:rsidR="00EE2D33" w:rsidRPr="00EE2D33" w:rsidRDefault="00EE2D33" w:rsidP="00EE2D3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EE2D33">
        <w:rPr>
          <w:rFonts w:ascii="Times New Roman" w:hAnsi="Times New Roman" w:cs="Times New Roman"/>
          <w:sz w:val="20"/>
          <w:szCs w:val="20"/>
        </w:rPr>
        <w:t>2.18. Заявитель имеет право:</w:t>
      </w:r>
    </w:p>
    <w:p w:rsidR="00EE2D33" w:rsidRPr="00EE2D33" w:rsidRDefault="00EE2D33" w:rsidP="00EE2D3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EE2D33">
        <w:rPr>
          <w:rFonts w:ascii="Times New Roman" w:hAnsi="Times New Roman" w:cs="Times New Roman"/>
          <w:sz w:val="20"/>
          <w:szCs w:val="20"/>
        </w:rPr>
        <w:t>-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2.17 настоящего Административного регламента;</w:t>
      </w:r>
    </w:p>
    <w:p w:rsidR="00EE2D33" w:rsidRPr="00EE2D33" w:rsidRDefault="00EE2D33" w:rsidP="00EE2D3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EE2D33">
        <w:rPr>
          <w:rFonts w:ascii="Times New Roman" w:hAnsi="Times New Roman" w:cs="Times New Roman"/>
          <w:sz w:val="20"/>
          <w:szCs w:val="20"/>
        </w:rPr>
        <w:t>- отказаться от получения услуги посредством личного кабинета на Едином портале государственных и муниципальных услуг (функций) при подаче запроса посредством Единого портала государственных и муниципальных услуг (функций).</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p>
    <w:p w:rsidR="00EE2D33" w:rsidRPr="00EE2D33" w:rsidRDefault="00EE2D33" w:rsidP="00EE2D33">
      <w:pPr>
        <w:autoSpaceDE w:val="0"/>
        <w:autoSpaceDN w:val="0"/>
        <w:adjustRightInd w:val="0"/>
        <w:spacing w:after="0" w:line="240" w:lineRule="auto"/>
        <w:jc w:val="center"/>
        <w:outlineLvl w:val="0"/>
        <w:rPr>
          <w:rFonts w:ascii="Times New Roman" w:hAnsi="Times New Roman" w:cs="Times New Roman"/>
          <w:sz w:val="20"/>
          <w:szCs w:val="20"/>
        </w:rPr>
      </w:pPr>
      <w:proofErr w:type="gramStart"/>
      <w:r w:rsidRPr="00EE2D33">
        <w:rPr>
          <w:rFonts w:ascii="Times New Roman" w:hAnsi="Times New Roman" w:cs="Times New Roman"/>
          <w:sz w:val="20"/>
          <w:szCs w:val="20"/>
        </w:rPr>
        <w:t>Порядок, размер и основания взимания государственной пошлины или иной платы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w:t>
      </w:r>
      <w:r w:rsidRPr="00EE2D33">
        <w:rPr>
          <w:rFonts w:ascii="Times New Roman" w:eastAsia="Calibri" w:hAnsi="Times New Roman" w:cs="Times New Roman"/>
          <w:sz w:val="20"/>
          <w:szCs w:val="20"/>
        </w:rPr>
        <w:t xml:space="preserve"> </w:t>
      </w:r>
      <w:r w:rsidRPr="00EE2D33">
        <w:rPr>
          <w:rFonts w:ascii="Times New Roman" w:hAnsi="Times New Roman" w:cs="Times New Roman"/>
          <w:sz w:val="20"/>
          <w:szCs w:val="20"/>
        </w:rPr>
        <w:t>со ссылкой на положения нормативных правовых актов, в которых установлен размер государственной пошлины или иной платы</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eastAsia="Times New Roman" w:hAnsi="Times New Roman" w:cs="Times New Roman"/>
          <w:sz w:val="20"/>
          <w:szCs w:val="20"/>
        </w:rPr>
        <w:t>2.19.</w:t>
      </w:r>
      <w:r w:rsidRPr="00EE2D33">
        <w:rPr>
          <w:rFonts w:ascii="Times New Roman" w:eastAsia="Calibri" w:hAnsi="Times New Roman" w:cs="Times New Roman"/>
          <w:sz w:val="20"/>
          <w:szCs w:val="20"/>
        </w:rPr>
        <w:t xml:space="preserve"> </w:t>
      </w:r>
      <w:r w:rsidRPr="00EE2D33">
        <w:rPr>
          <w:rFonts w:ascii="Times New Roman" w:hAnsi="Times New Roman" w:cs="Times New Roman"/>
          <w:sz w:val="20"/>
          <w:szCs w:val="20"/>
        </w:rPr>
        <w:t>Муниципальная услуга предоставляется заявителям бесплатно.</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Порядок, размер и основания взимания платы</w:t>
      </w:r>
    </w:p>
    <w:p w:rsidR="00EE2D33" w:rsidRPr="00EE2D33" w:rsidRDefault="00EE2D33" w:rsidP="00EE2D33">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eastAsia="Times New Roman" w:hAnsi="Times New Roman" w:cs="Times New Roman"/>
          <w:sz w:val="20"/>
          <w:szCs w:val="20"/>
        </w:rPr>
        <w:t xml:space="preserve">2.20. </w:t>
      </w:r>
      <w:r w:rsidRPr="00EE2D33">
        <w:rPr>
          <w:rFonts w:ascii="Times New Roman" w:hAnsi="Times New Roman" w:cs="Times New Roman"/>
          <w:sz w:val="20"/>
          <w:szCs w:val="20"/>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2" w:name="Par162"/>
      <w:bookmarkEnd w:id="12"/>
      <w:r w:rsidRPr="00EE2D33">
        <w:rPr>
          <w:rFonts w:ascii="Times New Roman" w:hAnsi="Times New Roman" w:cs="Times New Roman"/>
          <w:sz w:val="20"/>
          <w:szCs w:val="20"/>
        </w:rPr>
        <w:t>Максимальный срок ожидания в очереди при подаче запроса</w:t>
      </w: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о предоставлении муниципальной услуги и при получении результата предоставления муниципальной услуги</w:t>
      </w:r>
    </w:p>
    <w:p w:rsidR="00EE2D33" w:rsidRPr="00EE2D33" w:rsidRDefault="00EE2D33" w:rsidP="00EE2D33">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2.21. </w:t>
      </w:r>
      <w:r w:rsidRPr="00EE2D33">
        <w:rPr>
          <w:rFonts w:ascii="Times New Roman" w:eastAsia="Calibri" w:hAnsi="Times New Roman" w:cs="Times New Roman"/>
          <w:sz w:val="20"/>
          <w:szCs w:val="20"/>
        </w:rPr>
        <w:t>Максимальный срок ожидания в очереди при подаче запроса о предоставлении муниципальной услуги,</w:t>
      </w:r>
      <w:r w:rsidRPr="00EE2D33">
        <w:rPr>
          <w:rFonts w:ascii="Times New Roman" w:eastAsia="Times New Roman" w:hAnsi="Times New Roman" w:cs="Times New Roman"/>
          <w:bCs/>
          <w:sz w:val="20"/>
          <w:szCs w:val="20"/>
        </w:rPr>
        <w:t xml:space="preserve"> </w:t>
      </w:r>
      <w:r w:rsidRPr="00EE2D33">
        <w:rPr>
          <w:rFonts w:ascii="Times New Roman" w:eastAsia="Calibri" w:hAnsi="Times New Roman" w:cs="Times New Roman"/>
          <w:bCs/>
          <w:sz w:val="20"/>
          <w:szCs w:val="20"/>
        </w:rPr>
        <w:t>услуги, предоставляемой организацией, участвующей в предоставлении муниципальной услуги,</w:t>
      </w:r>
      <w:r w:rsidRPr="00EE2D33">
        <w:rPr>
          <w:rFonts w:ascii="Times New Roman" w:eastAsia="Calibri" w:hAnsi="Times New Roman" w:cs="Times New Roman"/>
          <w:sz w:val="20"/>
          <w:szCs w:val="20"/>
        </w:rPr>
        <w:t xml:space="preserve"> и при получении результата предоставления муниципальной услуги, в том числе через МФЦ, составляет</w:t>
      </w:r>
      <w:r w:rsidRPr="00EE2D33">
        <w:rPr>
          <w:rFonts w:ascii="Times New Roman" w:eastAsia="Times New Roman" w:hAnsi="Times New Roman" w:cs="Times New Roman"/>
          <w:sz w:val="20"/>
          <w:szCs w:val="20"/>
        </w:rPr>
        <w:t xml:space="preserve"> не более 15 минут.</w:t>
      </w:r>
    </w:p>
    <w:p w:rsidR="00EE2D33" w:rsidRPr="00EE2D33" w:rsidRDefault="00EE2D33" w:rsidP="00EE2D33">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Срок и порядок регистрации запроса заявителя</w:t>
      </w: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о предоставлении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pStyle w:val="ConsPlusNormal"/>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2.22.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 ответственным за прием и регистрацию входящей корреспонденции.</w:t>
      </w:r>
    </w:p>
    <w:p w:rsidR="00EE2D33" w:rsidRPr="00EE2D33" w:rsidRDefault="00EE2D33" w:rsidP="00EE2D3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Если заявитель обратился за предоставлением муниципальной услуги лично (в Орган, МФЦ), посредством почтового отправления (в </w:t>
      </w:r>
      <w:proofErr w:type="gramStart"/>
      <w:r w:rsidRPr="00EE2D33">
        <w:rPr>
          <w:rFonts w:ascii="Times New Roman" w:eastAsia="Times New Roman" w:hAnsi="Times New Roman" w:cs="Times New Roman"/>
          <w:sz w:val="20"/>
          <w:szCs w:val="20"/>
        </w:rPr>
        <w:t xml:space="preserve">Орган) </w:t>
      </w:r>
      <w:proofErr w:type="gramEnd"/>
      <w:r w:rsidRPr="00EE2D33">
        <w:rPr>
          <w:rFonts w:ascii="Times New Roman" w:eastAsia="Times New Roman" w:hAnsi="Times New Roman" w:cs="Times New Roman"/>
          <w:sz w:val="20"/>
          <w:szCs w:val="20"/>
        </w:rPr>
        <w:t>запрос регистрируется Органом в день его поступления в Орган в порядке, установленном для делопроизводства.</w:t>
      </w:r>
    </w:p>
    <w:p w:rsidR="00EE2D33" w:rsidRPr="00EE2D33" w:rsidRDefault="00EE2D33" w:rsidP="00EE2D33">
      <w:pPr>
        <w:widowControl w:val="0"/>
        <w:autoSpaceDE w:val="0"/>
        <w:autoSpaceDN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Регистрация запроса, поданного через Единый портал государственных и муниципальных услуг (функций) до 16:00 рабочего дня, осуществляется в день его подачи. Запрос, поданный через Единый портал государственных и муниципальных услуг (функций) после 16:00 рабочего дня либо в нерабочий день, регистрируется в Органе на следующий рабочий день.</w:t>
      </w:r>
    </w:p>
    <w:p w:rsidR="00EE2D33" w:rsidRPr="00EE2D33" w:rsidRDefault="00EE2D33" w:rsidP="00EE2D3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2.23.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E2D33" w:rsidRPr="00EE2D33" w:rsidRDefault="00EE2D33" w:rsidP="00EE2D3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w:t>
      </w:r>
      <w:r w:rsidRPr="00EE2D33">
        <w:rPr>
          <w:rFonts w:ascii="Times New Roman" w:eastAsia="Times New Roman" w:hAnsi="Times New Roman" w:cs="Times New Roman"/>
          <w:sz w:val="20"/>
          <w:szCs w:val="20"/>
        </w:rPr>
        <w:lastRenderedPageBreak/>
        <w:t>муниципальных услуг (функций) или официального сайта заявителю будет представлена информация о ходе выполнения указанного запроса.</w:t>
      </w:r>
    </w:p>
    <w:p w:rsidR="00EE2D33" w:rsidRPr="00EE2D33" w:rsidRDefault="00EE2D33" w:rsidP="00EE2D3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Прием и регистрация запроса осуществляются должностным лицом структурного подразделения, ответственного </w:t>
      </w:r>
      <w:r w:rsidRPr="00EE2D33">
        <w:rPr>
          <w:rFonts w:ascii="Times New Roman" w:hAnsi="Times New Roman" w:cs="Times New Roman"/>
          <w:sz w:val="20"/>
          <w:szCs w:val="20"/>
        </w:rPr>
        <w:t>за прием документов.</w:t>
      </w:r>
    </w:p>
    <w:p w:rsidR="00EE2D33" w:rsidRPr="00EE2D33" w:rsidRDefault="00EE2D33" w:rsidP="00EE2D3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После регистрации запрос направляется в структурное подразделение, ответственное за предоставление муниципальной услуги.</w:t>
      </w:r>
    </w:p>
    <w:p w:rsidR="00EE2D33" w:rsidRPr="00EE2D33" w:rsidRDefault="00EE2D33" w:rsidP="00EE2D3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EE2D33">
        <w:rPr>
          <w:rFonts w:ascii="Times New Roman" w:eastAsia="Calibri" w:hAnsi="Times New Roman" w:cs="Times New Roman"/>
          <w:sz w:val="20"/>
          <w:szCs w:val="20"/>
        </w:rPr>
        <w:t>мультимедийной</w:t>
      </w:r>
      <w:proofErr w:type="spellEnd"/>
      <w:r w:rsidRPr="00EE2D33">
        <w:rPr>
          <w:rFonts w:ascii="Times New Roman" w:eastAsia="Calibri" w:hAnsi="Times New Roman" w:cs="Times New Roman"/>
          <w:sz w:val="20"/>
          <w:szCs w:val="20"/>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E2D33">
        <w:rPr>
          <w:rFonts w:ascii="Times New Roman" w:eastAsia="Calibri" w:hAnsi="Times New Roman" w:cs="Times New Roman"/>
          <w:sz w:val="20"/>
          <w:szCs w:val="20"/>
        </w:rPr>
        <w:t xml:space="preserve"> законодательством Российской Федерации о социальной защите инвалидов</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tabs>
          <w:tab w:val="left" w:pos="709"/>
        </w:tabs>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2.24. Здание (помещение) Органа оборудуется информационной табличкой (вывеской) с указанием полного наименования.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roofErr w:type="gramEnd"/>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В соответствии с законодательством Российской Федерации о социальной защите инвалидов им, в частности, обеспечиваются: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допуск </w:t>
      </w:r>
      <w:proofErr w:type="spellStart"/>
      <w:r w:rsidRPr="00EE2D33">
        <w:rPr>
          <w:rFonts w:ascii="Times New Roman" w:hAnsi="Times New Roman" w:cs="Times New Roman"/>
          <w:sz w:val="20"/>
          <w:szCs w:val="20"/>
        </w:rPr>
        <w:t>сурдопереводчика</w:t>
      </w:r>
      <w:proofErr w:type="spellEnd"/>
      <w:r w:rsidRPr="00EE2D33">
        <w:rPr>
          <w:rFonts w:ascii="Times New Roman" w:hAnsi="Times New Roman" w:cs="Times New Roman"/>
          <w:sz w:val="20"/>
          <w:szCs w:val="20"/>
        </w:rPr>
        <w:t xml:space="preserve"> и </w:t>
      </w:r>
      <w:proofErr w:type="spellStart"/>
      <w:r w:rsidRPr="00EE2D33">
        <w:rPr>
          <w:rFonts w:ascii="Times New Roman" w:hAnsi="Times New Roman" w:cs="Times New Roman"/>
          <w:sz w:val="20"/>
          <w:szCs w:val="20"/>
        </w:rPr>
        <w:t>тифлосурдопереводчика</w:t>
      </w:r>
      <w:proofErr w:type="spellEnd"/>
      <w:r w:rsidRPr="00EE2D33">
        <w:rPr>
          <w:rFonts w:ascii="Times New Roman" w:hAnsi="Times New Roman" w:cs="Times New Roman"/>
          <w:sz w:val="20"/>
          <w:szCs w:val="20"/>
        </w:rPr>
        <w:t>;</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допуск собаки-проводника на объекты (здания, помещения), в которых предоставляются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оказание инвалидам помощи в преодолении барьеров, мешающих получению ими услуг наравне с другими лицами.</w:t>
      </w:r>
    </w:p>
    <w:p w:rsidR="00EE2D33" w:rsidRPr="00EE2D33" w:rsidRDefault="00EE2D33" w:rsidP="00EE2D33">
      <w:pPr>
        <w:tabs>
          <w:tab w:val="left" w:pos="709"/>
        </w:tabs>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Здание (помещение) администрации сельского поселения «</w:t>
      </w:r>
      <w:proofErr w:type="spellStart"/>
      <w:r w:rsidRPr="00EE2D33">
        <w:rPr>
          <w:rFonts w:ascii="Times New Roman" w:eastAsia="Calibri" w:hAnsi="Times New Roman" w:cs="Times New Roman"/>
          <w:sz w:val="20"/>
          <w:szCs w:val="20"/>
        </w:rPr>
        <w:t>Уег</w:t>
      </w:r>
      <w:proofErr w:type="spellEnd"/>
      <w:r w:rsidRPr="00EE2D33">
        <w:rPr>
          <w:rFonts w:ascii="Times New Roman" w:eastAsia="Calibri" w:hAnsi="Times New Roman" w:cs="Times New Roman"/>
          <w:sz w:val="20"/>
          <w:szCs w:val="20"/>
        </w:rPr>
        <w:t>» муниципального района «</w:t>
      </w:r>
      <w:proofErr w:type="spellStart"/>
      <w:r w:rsidRPr="00EE2D33">
        <w:rPr>
          <w:rFonts w:ascii="Times New Roman" w:eastAsia="Calibri" w:hAnsi="Times New Roman" w:cs="Times New Roman"/>
          <w:sz w:val="20"/>
          <w:szCs w:val="20"/>
        </w:rPr>
        <w:t>Усть-Цилемский</w:t>
      </w:r>
      <w:proofErr w:type="spellEnd"/>
      <w:r w:rsidRPr="00EE2D33">
        <w:rPr>
          <w:rFonts w:ascii="Times New Roman" w:eastAsia="Calibri" w:hAnsi="Times New Roman" w:cs="Times New Roman"/>
          <w:sz w:val="20"/>
          <w:szCs w:val="20"/>
        </w:rPr>
        <w:t>» Республики Коми оборудуется информационной табличкой (вывеской) с указанием полного наименования.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2.25. Требования к залу ожидания.</w:t>
      </w:r>
    </w:p>
    <w:p w:rsidR="00EE2D33" w:rsidRPr="00EE2D33" w:rsidRDefault="00EE2D33" w:rsidP="00EE2D33">
      <w:pPr>
        <w:tabs>
          <w:tab w:val="left" w:pos="709"/>
        </w:tabs>
        <w:spacing w:after="0" w:line="240" w:lineRule="auto"/>
        <w:ind w:firstLine="709"/>
        <w:jc w:val="both"/>
        <w:rPr>
          <w:rFonts w:ascii="Times New Roman" w:eastAsia="Times New Roman" w:hAnsi="Times New Roman" w:cs="Times New Roman"/>
          <w:sz w:val="20"/>
          <w:szCs w:val="20"/>
        </w:rPr>
      </w:pPr>
      <w:r w:rsidRPr="00EE2D33">
        <w:rPr>
          <w:rFonts w:ascii="Times New Roman" w:eastAsia="Calibri" w:hAnsi="Times New Roman" w:cs="Times New Roman"/>
          <w:sz w:val="20"/>
          <w:szCs w:val="20"/>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E2D33" w:rsidRPr="00EE2D33" w:rsidRDefault="00EE2D33" w:rsidP="00EE2D33">
      <w:pPr>
        <w:tabs>
          <w:tab w:val="left" w:pos="709"/>
        </w:tabs>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E2D33" w:rsidRPr="00EE2D33" w:rsidRDefault="00EE2D33" w:rsidP="00EE2D33">
      <w:pPr>
        <w:tabs>
          <w:tab w:val="left" w:pos="709"/>
        </w:tabs>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hAnsi="Times New Roman" w:cs="Times New Roman"/>
          <w:sz w:val="20"/>
          <w:szCs w:val="20"/>
        </w:rPr>
        <w:t>2.26. Требования к местам для заполнения запросов о предоставлении муниципальной услуги:</w:t>
      </w:r>
    </w:p>
    <w:p w:rsidR="00EE2D33" w:rsidRPr="00EE2D33" w:rsidRDefault="00EE2D33" w:rsidP="00EE2D33">
      <w:pPr>
        <w:tabs>
          <w:tab w:val="left" w:pos="709"/>
        </w:tabs>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E2D33" w:rsidRPr="00EE2D33" w:rsidRDefault="00EE2D33" w:rsidP="00EE2D33">
      <w:pPr>
        <w:tabs>
          <w:tab w:val="left" w:pos="709"/>
        </w:tabs>
        <w:spacing w:after="0" w:line="240" w:lineRule="auto"/>
        <w:ind w:firstLine="709"/>
        <w:jc w:val="both"/>
        <w:rPr>
          <w:rFonts w:ascii="Times New Roman" w:hAnsi="Times New Roman" w:cs="Times New Roman"/>
          <w:sz w:val="20"/>
          <w:szCs w:val="20"/>
        </w:rPr>
      </w:pPr>
      <w:r w:rsidRPr="00EE2D33">
        <w:rPr>
          <w:rFonts w:ascii="Times New Roman" w:eastAsia="Calibri" w:hAnsi="Times New Roman" w:cs="Times New Roman"/>
          <w:sz w:val="20"/>
          <w:szCs w:val="20"/>
        </w:rPr>
        <w:lastRenderedPageBreak/>
        <w:t>2</w:t>
      </w:r>
      <w:r w:rsidRPr="00EE2D33">
        <w:rPr>
          <w:rFonts w:ascii="Times New Roman" w:hAnsi="Times New Roman" w:cs="Times New Roman"/>
          <w:sz w:val="20"/>
          <w:szCs w:val="20"/>
        </w:rPr>
        <w:t>.27. Требования к информационным стендам с образцами их заполнения и перечнем документов, необходимых для предоставления каждой муниципальной услуги.</w:t>
      </w:r>
    </w:p>
    <w:p w:rsidR="00EE2D33" w:rsidRPr="00EE2D33" w:rsidRDefault="00EE2D33" w:rsidP="00EE2D33">
      <w:pPr>
        <w:tabs>
          <w:tab w:val="left" w:pos="709"/>
        </w:tabs>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Информационные стенды должны содержать:</w:t>
      </w:r>
    </w:p>
    <w:p w:rsidR="00EE2D33" w:rsidRPr="00EE2D33" w:rsidRDefault="00EE2D33" w:rsidP="00EE2D3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E2D33" w:rsidRPr="00EE2D33" w:rsidRDefault="00EE2D33" w:rsidP="00EE2D3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контактную информацию (телефон, адрес электронной почты, номер кабинета) специалистов, ответственных за прием документов;</w:t>
      </w:r>
    </w:p>
    <w:p w:rsidR="00EE2D33" w:rsidRPr="00EE2D33" w:rsidRDefault="00EE2D33" w:rsidP="00EE2D3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контактную информацию (телефон, адрес электронной почты) специалистов, ответственных за информирование;</w:t>
      </w:r>
    </w:p>
    <w:p w:rsidR="00EE2D33" w:rsidRPr="00EE2D33" w:rsidRDefault="00EE2D33" w:rsidP="00EE2D33">
      <w:pPr>
        <w:tabs>
          <w:tab w:val="left" w:pos="709"/>
          <w:tab w:val="left" w:pos="993"/>
        </w:tabs>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E2D33" w:rsidRPr="00EE2D33" w:rsidRDefault="00EE2D33" w:rsidP="00EE2D33">
      <w:pPr>
        <w:tabs>
          <w:tab w:val="left" w:pos="709"/>
        </w:tabs>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E2D33" w:rsidRPr="00EE2D33" w:rsidRDefault="00EE2D33" w:rsidP="00EE2D33">
      <w:pPr>
        <w:tabs>
          <w:tab w:val="left" w:pos="709"/>
        </w:tabs>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2.28.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Показатели доступности и качества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2.29. Показатели доступности и качества муниципальных услуг:</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7"/>
        <w:gridCol w:w="1546"/>
        <w:gridCol w:w="2938"/>
      </w:tblGrid>
      <w:tr w:rsidR="00EE2D33" w:rsidRPr="00EE2D33" w:rsidTr="00914A1D">
        <w:tc>
          <w:tcPr>
            <w:tcW w:w="5087" w:type="dxa"/>
            <w:tcBorders>
              <w:top w:val="single" w:sz="4" w:space="0" w:color="000000"/>
              <w:left w:val="single" w:sz="4" w:space="0" w:color="000000"/>
              <w:bottom w:val="single" w:sz="4" w:space="0" w:color="000000"/>
              <w:right w:val="single" w:sz="4" w:space="0" w:color="000000"/>
            </w:tcBorders>
            <w:vAlign w:val="center"/>
          </w:tcPr>
          <w:p w:rsidR="00EE2D33" w:rsidRPr="00EE2D33" w:rsidRDefault="00EE2D33" w:rsidP="00914A1D">
            <w:pPr>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Показатели</w:t>
            </w:r>
          </w:p>
        </w:tc>
        <w:tc>
          <w:tcPr>
            <w:tcW w:w="1546" w:type="dxa"/>
            <w:tcBorders>
              <w:top w:val="single" w:sz="4" w:space="0" w:color="000000"/>
              <w:left w:val="single" w:sz="4" w:space="0" w:color="000000"/>
              <w:bottom w:val="single" w:sz="4" w:space="0" w:color="000000"/>
              <w:right w:val="single" w:sz="4" w:space="0" w:color="000000"/>
            </w:tcBorders>
            <w:vAlign w:val="center"/>
          </w:tcPr>
          <w:p w:rsidR="00EE2D33" w:rsidRPr="00EE2D33" w:rsidRDefault="00EE2D33" w:rsidP="00914A1D">
            <w:pPr>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Единица</w:t>
            </w:r>
          </w:p>
          <w:p w:rsidR="00EE2D33" w:rsidRPr="00EE2D33" w:rsidRDefault="00EE2D33" w:rsidP="00914A1D">
            <w:pPr>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измерения</w:t>
            </w:r>
          </w:p>
        </w:tc>
        <w:tc>
          <w:tcPr>
            <w:tcW w:w="2938" w:type="dxa"/>
            <w:tcBorders>
              <w:top w:val="single" w:sz="4" w:space="0" w:color="000000"/>
              <w:left w:val="single" w:sz="4" w:space="0" w:color="000000"/>
              <w:bottom w:val="single" w:sz="4" w:space="0" w:color="000000"/>
              <w:right w:val="single" w:sz="4" w:space="0" w:color="000000"/>
            </w:tcBorders>
            <w:vAlign w:val="center"/>
          </w:tcPr>
          <w:p w:rsidR="00EE2D33" w:rsidRPr="00EE2D33" w:rsidRDefault="00EE2D33" w:rsidP="00914A1D">
            <w:pPr>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Нормативное значение показателя</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571" w:type="dxa"/>
            <w:gridSpan w:val="3"/>
            <w:tcMar>
              <w:top w:w="0" w:type="dxa"/>
              <w:left w:w="108" w:type="dxa"/>
              <w:bottom w:w="0" w:type="dxa"/>
              <w:right w:w="108" w:type="dxa"/>
            </w:tcMa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lang w:val="en-US"/>
              </w:rPr>
              <w:t>I</w:t>
            </w:r>
            <w:r w:rsidRPr="00EE2D33">
              <w:rPr>
                <w:rFonts w:ascii="Times New Roman" w:hAnsi="Times New Roman" w:cs="Times New Roman"/>
                <w:sz w:val="20"/>
                <w:szCs w:val="20"/>
              </w:rPr>
              <w:t>. Показатели доступности</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28"/>
        </w:trPr>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bCs/>
                <w:sz w:val="20"/>
                <w:szCs w:val="20"/>
              </w:rPr>
            </w:pPr>
            <w:r w:rsidRPr="00EE2D33">
              <w:rPr>
                <w:rFonts w:ascii="Times New Roman" w:hAnsi="Times New Roman" w:cs="Times New Roman"/>
                <w:sz w:val="20"/>
                <w:szCs w:val="20"/>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46"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да</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07"/>
        </w:trPr>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1.1. Получение информации о порядке и сроках предоставления муниципальной услуги</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eastAsia="Times New Roman" w:hAnsi="Times New Roman" w:cs="Times New Roman"/>
                <w:sz w:val="20"/>
                <w:szCs w:val="20"/>
              </w:rPr>
              <w:t>да</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1.2. Запись на прием в орган (организацию), МФЦ для подачи запроса о предоставлении муниципальной услуги</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нет</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3"/>
        </w:trPr>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1.3. Формирование запроса</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нет</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1.4.Прием и регистрация органом (организацией) запроса и иных документов, необходимых для предоставления муниципальной услуги</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да</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нет</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1.6. Получение результата предоставления муниципальной услуги</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да</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1.7. Получение сведений о ходе выполнения запроса</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да</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22"/>
        </w:trPr>
        <w:tc>
          <w:tcPr>
            <w:tcW w:w="5087" w:type="dxa"/>
            <w:tcMar>
              <w:top w:w="0" w:type="dxa"/>
              <w:left w:w="108" w:type="dxa"/>
              <w:bottom w:w="0" w:type="dxa"/>
              <w:right w:w="108" w:type="dxa"/>
            </w:tcMar>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1.8. Осуществление оценки качества предоставления муниципальной услуги</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нет</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EE2D33" w:rsidRPr="00EE2D33" w:rsidRDefault="00EE2D33" w:rsidP="00914A1D">
            <w:pPr>
              <w:tabs>
                <w:tab w:val="left" w:pos="709"/>
              </w:tabs>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 xml:space="preserve">1.9. </w:t>
            </w:r>
            <w:proofErr w:type="gramStart"/>
            <w:r w:rsidRPr="00EE2D33">
              <w:rPr>
                <w:rFonts w:ascii="Times New Roman" w:hAnsi="Times New Roman" w:cs="Times New Roman"/>
                <w:sz w:val="20"/>
                <w:szCs w:val="20"/>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да</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2. Возможность получения муниципальной услуги в многофункциональном центре (в том числе в полном объеме)</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hideMark/>
          </w:tcPr>
          <w:p w:rsidR="00EE2D33" w:rsidRPr="00EE2D33" w:rsidRDefault="00EE2D33" w:rsidP="00914A1D">
            <w:pPr>
              <w:spacing w:after="0" w:line="240" w:lineRule="auto"/>
              <w:jc w:val="center"/>
              <w:rPr>
                <w:rFonts w:ascii="Times New Roman" w:eastAsia="Times New Roman" w:hAnsi="Times New Roman" w:cs="Times New Roman"/>
                <w:sz w:val="20"/>
                <w:szCs w:val="20"/>
              </w:rPr>
            </w:pPr>
            <w:r w:rsidRPr="00EE2D33">
              <w:rPr>
                <w:rFonts w:ascii="Times New Roman" w:hAnsi="Times New Roman" w:cs="Times New Roman"/>
                <w:bCs/>
                <w:sz w:val="20"/>
                <w:szCs w:val="20"/>
              </w:rPr>
              <w:t>нет</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lastRenderedPageBreak/>
              <w:t xml:space="preserve">3. Возможность получения муниципальной услуги посредством запроса о предоставлении нескольких муниципальных услуг в многофункциональном центре, </w:t>
            </w:r>
            <w:proofErr w:type="spellStart"/>
            <w:proofErr w:type="gramStart"/>
            <w:r w:rsidRPr="00EE2D33">
              <w:rPr>
                <w:rFonts w:ascii="Times New Roman" w:hAnsi="Times New Roman" w:cs="Times New Roman"/>
                <w:sz w:val="20"/>
                <w:szCs w:val="20"/>
              </w:rPr>
              <w:t>предусмот-ренного</w:t>
            </w:r>
            <w:proofErr w:type="spellEnd"/>
            <w:proofErr w:type="gramEnd"/>
            <w:r w:rsidRPr="00EE2D33">
              <w:rPr>
                <w:rFonts w:ascii="Times New Roman" w:hAnsi="Times New Roman" w:cs="Times New Roman"/>
                <w:sz w:val="20"/>
                <w:szCs w:val="20"/>
              </w:rPr>
              <w:t xml:space="preserve"> статьей 15.1 Федерального закона (комплексный запрос)</w:t>
            </w:r>
          </w:p>
        </w:tc>
        <w:tc>
          <w:tcPr>
            <w:tcW w:w="1546"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spacing w:after="0" w:line="240" w:lineRule="auto"/>
              <w:jc w:val="center"/>
              <w:rPr>
                <w:rFonts w:ascii="Times New Roman" w:hAnsi="Times New Roman" w:cs="Times New Roman"/>
                <w:bCs/>
                <w:sz w:val="20"/>
                <w:szCs w:val="20"/>
                <w:lang w:val="en-US"/>
              </w:rPr>
            </w:pPr>
            <w:r w:rsidRPr="00EE2D33">
              <w:rPr>
                <w:rFonts w:ascii="Times New Roman" w:hAnsi="Times New Roman" w:cs="Times New Roman"/>
                <w:bCs/>
                <w:sz w:val="20"/>
                <w:szCs w:val="20"/>
              </w:rPr>
              <w:t>нет</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4. Возможность получения муниципальной услуги в любом многофункциональном центре на территории Республики Коми по выбору заявителя (экстерриториальный принцип)</w:t>
            </w:r>
          </w:p>
        </w:tc>
        <w:tc>
          <w:tcPr>
            <w:tcW w:w="1546"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нет</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546"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нет</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6. Количество взаимодействий заявителя с должностными лицами при предоставлении муниципальной услуги и их продолжительность</w:t>
            </w:r>
          </w:p>
        </w:tc>
        <w:tc>
          <w:tcPr>
            <w:tcW w:w="1546"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да/нет</w:t>
            </w:r>
          </w:p>
        </w:tc>
        <w:tc>
          <w:tcPr>
            <w:tcW w:w="2938" w:type="dxa"/>
            <w:tcMar>
              <w:top w:w="0" w:type="dxa"/>
              <w:left w:w="108" w:type="dxa"/>
              <w:bottom w:w="0" w:type="dxa"/>
              <w:right w:w="108" w:type="dxa"/>
            </w:tcMar>
            <w:vAlign w:val="center"/>
          </w:tcPr>
          <w:p w:rsidR="00EE2D33" w:rsidRPr="00EE2D33" w:rsidRDefault="00EE2D33" w:rsidP="00914A1D">
            <w:pPr>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да</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571" w:type="dxa"/>
            <w:gridSpan w:val="3"/>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lang w:val="en-US"/>
              </w:rPr>
              <w:t>II</w:t>
            </w:r>
            <w:r w:rsidRPr="00EE2D33">
              <w:rPr>
                <w:rFonts w:ascii="Times New Roman" w:hAnsi="Times New Roman" w:cs="Times New Roman"/>
                <w:bCs/>
                <w:sz w:val="20"/>
                <w:szCs w:val="20"/>
              </w:rPr>
              <w:t>. Показатели качества</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1. Удельный вес заявлений граждан, рассмотренных в установленный срок, в общем количестве обращений граждан в Органе</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w:t>
            </w:r>
          </w:p>
        </w:tc>
        <w:tc>
          <w:tcPr>
            <w:tcW w:w="2938"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100</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w:t>
            </w:r>
          </w:p>
        </w:tc>
        <w:tc>
          <w:tcPr>
            <w:tcW w:w="2938" w:type="dxa"/>
            <w:tcMar>
              <w:top w:w="0" w:type="dxa"/>
              <w:left w:w="108" w:type="dxa"/>
              <w:bottom w:w="0" w:type="dxa"/>
              <w:right w:w="108" w:type="dxa"/>
            </w:tcMar>
            <w:vAlign w:val="center"/>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100</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 xml:space="preserve">3. Удельный вес обоснованных жалоб в общем количестве заявлений на предоставление муниципальной услуги в Органе </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w:t>
            </w:r>
          </w:p>
        </w:tc>
        <w:tc>
          <w:tcPr>
            <w:tcW w:w="2938"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0</w:t>
            </w:r>
          </w:p>
        </w:tc>
      </w:tr>
      <w:tr w:rsidR="00EE2D33" w:rsidRPr="00EE2D33" w:rsidTr="009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EE2D33" w:rsidRPr="00EE2D33" w:rsidRDefault="00EE2D33" w:rsidP="00914A1D">
            <w:pPr>
              <w:autoSpaceDE w:val="0"/>
              <w:autoSpaceDN w:val="0"/>
              <w:spacing w:after="0" w:line="240" w:lineRule="auto"/>
              <w:jc w:val="both"/>
              <w:rPr>
                <w:rFonts w:ascii="Times New Roman" w:hAnsi="Times New Roman" w:cs="Times New Roman"/>
                <w:sz w:val="20"/>
                <w:szCs w:val="20"/>
              </w:rPr>
            </w:pPr>
            <w:r w:rsidRPr="00EE2D33">
              <w:rPr>
                <w:rFonts w:ascii="Times New Roman" w:hAnsi="Times New Roman" w:cs="Times New Roman"/>
                <w:sz w:val="20"/>
                <w:szCs w:val="20"/>
              </w:rPr>
              <w:t>4. Удельный вес количества обоснованных жалоб в общем количестве заявлений на предоставление услуги через МФЦ</w:t>
            </w:r>
          </w:p>
        </w:tc>
        <w:tc>
          <w:tcPr>
            <w:tcW w:w="1546"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w:t>
            </w:r>
          </w:p>
        </w:tc>
        <w:tc>
          <w:tcPr>
            <w:tcW w:w="2938" w:type="dxa"/>
            <w:tcMar>
              <w:top w:w="0" w:type="dxa"/>
              <w:left w:w="108" w:type="dxa"/>
              <w:bottom w:w="0" w:type="dxa"/>
              <w:right w:w="108" w:type="dxa"/>
            </w:tcMar>
            <w:vAlign w:val="center"/>
            <w:hideMark/>
          </w:tcPr>
          <w:p w:rsidR="00EE2D33" w:rsidRPr="00EE2D33" w:rsidRDefault="00EE2D33" w:rsidP="00914A1D">
            <w:pPr>
              <w:autoSpaceDE w:val="0"/>
              <w:autoSpaceDN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0</w:t>
            </w:r>
          </w:p>
        </w:tc>
      </w:tr>
    </w:tbl>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EE2D33">
        <w:rPr>
          <w:rFonts w:ascii="Times New Roman" w:hAnsi="Times New Roman" w:cs="Times New Roman"/>
          <w:sz w:val="20"/>
          <w:szCs w:val="20"/>
        </w:rPr>
        <w:t xml:space="preserve">Иные требования, в том числе учитывающие особенности предоставления муниципальных услуг в многофункциональных центрах </w:t>
      </w:r>
      <w:r w:rsidRPr="00EE2D33">
        <w:rPr>
          <w:rFonts w:ascii="Times New Roman" w:eastAsia="Calibri" w:hAnsi="Times New Roman" w:cs="Times New Roman"/>
          <w:sz w:val="20"/>
          <w:szCs w:val="20"/>
        </w:rPr>
        <w:t>предоставления государственных и муниципальных услуг</w:t>
      </w:r>
      <w:r w:rsidRPr="00EE2D33">
        <w:rPr>
          <w:rFonts w:ascii="Times New Roman" w:hAnsi="Times New Roman" w:cs="Times New Roman"/>
          <w:sz w:val="20"/>
          <w:szCs w:val="20"/>
        </w:rPr>
        <w:t xml:space="preserve"> и особенности предоставления муниципальных услуг в электронной форме</w:t>
      </w: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EE2D33" w:rsidRPr="00EE2D33" w:rsidRDefault="00EE2D33" w:rsidP="00EE2D33">
      <w:pPr>
        <w:tabs>
          <w:tab w:val="left" w:pos="1134"/>
        </w:tabs>
        <w:suppressAutoHyphens/>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2.30. </w:t>
      </w:r>
      <w:bookmarkStart w:id="13" w:name="Par274"/>
      <w:bookmarkEnd w:id="13"/>
      <w:r w:rsidRPr="00EE2D33">
        <w:rPr>
          <w:rFonts w:ascii="Times New Roman" w:eastAsia="Calibri" w:hAnsi="Times New Roman" w:cs="Times New Roman"/>
          <w:sz w:val="20"/>
          <w:szCs w:val="20"/>
        </w:rPr>
        <w:t xml:space="preserve">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EE2D33">
        <w:rPr>
          <w:rFonts w:ascii="Times New Roman" w:hAnsi="Times New Roman" w:cs="Times New Roman"/>
          <w:sz w:val="20"/>
          <w:szCs w:val="20"/>
        </w:rPr>
        <w:t>(https://уег</w:t>
      </w:r>
      <w:proofErr w:type="gramStart"/>
      <w:r w:rsidRPr="00EE2D33">
        <w:rPr>
          <w:rFonts w:ascii="Times New Roman" w:hAnsi="Times New Roman" w:cs="Times New Roman"/>
          <w:sz w:val="20"/>
          <w:szCs w:val="20"/>
        </w:rPr>
        <w:t>.р</w:t>
      </w:r>
      <w:proofErr w:type="gramEnd"/>
      <w:r w:rsidRPr="00EE2D33">
        <w:rPr>
          <w:rFonts w:ascii="Times New Roman" w:hAnsi="Times New Roman" w:cs="Times New Roman"/>
          <w:sz w:val="20"/>
          <w:szCs w:val="20"/>
        </w:rPr>
        <w:t>ф)</w:t>
      </w:r>
      <w:r w:rsidRPr="00EE2D33">
        <w:rPr>
          <w:rFonts w:ascii="Times New Roman" w:eastAsia="Calibri" w:hAnsi="Times New Roman" w:cs="Times New Roman"/>
          <w:sz w:val="20"/>
          <w:szCs w:val="20"/>
        </w:rPr>
        <w:t>, порталах государственных и муниципальных услуг (функций).</w:t>
      </w:r>
    </w:p>
    <w:p w:rsidR="00EE2D33" w:rsidRPr="00EE2D33" w:rsidRDefault="00EE2D33" w:rsidP="00EE2D33">
      <w:pPr>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E2D33" w:rsidRPr="00EE2D33" w:rsidRDefault="00EE2D33" w:rsidP="00EE2D3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EE2D33" w:rsidRPr="00EE2D33" w:rsidRDefault="00EE2D33" w:rsidP="00EE2D3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муниципальной услуги, согласно </w:t>
      </w:r>
      <w:hyperlink r:id="rId24" w:history="1">
        <w:r w:rsidRPr="00EE2D33">
          <w:rPr>
            <w:rFonts w:ascii="Times New Roman" w:eastAsia="Times New Roman" w:hAnsi="Times New Roman" w:cs="Times New Roman"/>
            <w:sz w:val="20"/>
            <w:szCs w:val="20"/>
          </w:rPr>
          <w:t>постановлению</w:t>
        </w:r>
      </w:hyperlink>
      <w:r w:rsidRPr="00EE2D33">
        <w:rPr>
          <w:rFonts w:ascii="Times New Roman" w:eastAsia="Times New Roman" w:hAnsi="Times New Roman" w:cs="Times New Roman"/>
          <w:sz w:val="20"/>
          <w:szCs w:val="20"/>
        </w:rPr>
        <w:t xml:space="preserve"> Правительства Российской Федерации от 25 июня 2012 г. № 634.</w:t>
      </w:r>
    </w:p>
    <w:p w:rsidR="00EE2D33" w:rsidRPr="00EE2D33" w:rsidRDefault="00EE2D33" w:rsidP="00EE2D33">
      <w:pPr>
        <w:widowControl w:val="0"/>
        <w:autoSpaceDE w:val="0"/>
        <w:autoSpaceDN w:val="0"/>
        <w:spacing w:after="0" w:line="240" w:lineRule="auto"/>
        <w:ind w:firstLine="709"/>
        <w:jc w:val="both"/>
        <w:rPr>
          <w:rFonts w:ascii="Times New Roman" w:eastAsia="Times New Roman" w:hAnsi="Times New Roman" w:cs="Times New Roman"/>
          <w:sz w:val="20"/>
          <w:szCs w:val="20"/>
        </w:rPr>
      </w:pPr>
      <w:proofErr w:type="gramStart"/>
      <w:r w:rsidRPr="00EE2D33">
        <w:rPr>
          <w:rFonts w:ascii="Times New Roman" w:eastAsia="Times New Roman" w:hAnsi="Times New Roman" w:cs="Times New Roman"/>
          <w:sz w:val="20"/>
          <w:szCs w:val="2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sidRPr="00EE2D33">
        <w:rPr>
          <w:rFonts w:ascii="Times New Roman" w:eastAsia="Calibri" w:hAnsi="Times New Roman" w:cs="Times New Roman"/>
          <w:bCs/>
          <w:sz w:val="20"/>
          <w:szCs w:val="20"/>
        </w:rPr>
        <w:lastRenderedPageBreak/>
        <w:t>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xml:space="preserve">Электронные документы предоставляются в следующих форматах: </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xml:space="preserve">- </w:t>
      </w:r>
      <w:r w:rsidRPr="00EE2D33">
        <w:rPr>
          <w:rFonts w:ascii="Times New Roman" w:eastAsia="Calibri" w:hAnsi="Times New Roman" w:cs="Times New Roman"/>
          <w:bCs/>
          <w:sz w:val="20"/>
          <w:szCs w:val="20"/>
          <w:lang w:val="en-US"/>
        </w:rPr>
        <w:t>xml</w:t>
      </w:r>
      <w:r w:rsidRPr="00EE2D33">
        <w:rPr>
          <w:rFonts w:ascii="Times New Roman" w:eastAsia="Calibri" w:hAnsi="Times New Roman" w:cs="Times New Roman"/>
          <w:bCs/>
          <w:sz w:val="20"/>
          <w:szCs w:val="20"/>
        </w:rPr>
        <w:t xml:space="preserve"> – для формализованных документов;</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xml:space="preserve">- </w:t>
      </w:r>
      <w:r w:rsidRPr="00EE2D33">
        <w:rPr>
          <w:rFonts w:ascii="Times New Roman" w:eastAsia="Calibri" w:hAnsi="Times New Roman" w:cs="Times New Roman"/>
          <w:bCs/>
          <w:sz w:val="20"/>
          <w:szCs w:val="20"/>
          <w:lang w:val="en-US"/>
        </w:rPr>
        <w:t>doc</w:t>
      </w:r>
      <w:r w:rsidRPr="00EE2D33">
        <w:rPr>
          <w:rFonts w:ascii="Times New Roman" w:eastAsia="Calibri" w:hAnsi="Times New Roman" w:cs="Times New Roman"/>
          <w:bCs/>
          <w:sz w:val="20"/>
          <w:szCs w:val="20"/>
        </w:rPr>
        <w:t xml:space="preserve">, </w:t>
      </w:r>
      <w:proofErr w:type="spellStart"/>
      <w:r w:rsidRPr="00EE2D33">
        <w:rPr>
          <w:rFonts w:ascii="Times New Roman" w:eastAsia="Calibri" w:hAnsi="Times New Roman" w:cs="Times New Roman"/>
          <w:bCs/>
          <w:sz w:val="20"/>
          <w:szCs w:val="20"/>
          <w:lang w:val="en-US"/>
        </w:rPr>
        <w:t>docx</w:t>
      </w:r>
      <w:proofErr w:type="spellEnd"/>
      <w:r w:rsidRPr="00EE2D33">
        <w:rPr>
          <w:rFonts w:ascii="Times New Roman" w:eastAsia="Calibri" w:hAnsi="Times New Roman" w:cs="Times New Roman"/>
          <w:bCs/>
          <w:sz w:val="20"/>
          <w:szCs w:val="20"/>
        </w:rPr>
        <w:t xml:space="preserve">, </w:t>
      </w:r>
      <w:proofErr w:type="spellStart"/>
      <w:r w:rsidRPr="00EE2D33">
        <w:rPr>
          <w:rFonts w:ascii="Times New Roman" w:eastAsia="Calibri" w:hAnsi="Times New Roman" w:cs="Times New Roman"/>
          <w:bCs/>
          <w:sz w:val="20"/>
          <w:szCs w:val="20"/>
          <w:lang w:val="en-US"/>
        </w:rPr>
        <w:t>odt</w:t>
      </w:r>
      <w:proofErr w:type="spellEnd"/>
      <w:r w:rsidRPr="00EE2D33">
        <w:rPr>
          <w:rFonts w:ascii="Times New Roman" w:eastAsia="Calibri" w:hAnsi="Times New Roman" w:cs="Times New Roman"/>
          <w:bCs/>
          <w:sz w:val="20"/>
          <w:szCs w:val="20"/>
        </w:rPr>
        <w:t xml:space="preserve"> – для документов с текстовым содержанием, не включающим формулы;</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xml:space="preserve">- </w:t>
      </w:r>
      <w:proofErr w:type="spellStart"/>
      <w:r w:rsidRPr="00EE2D33">
        <w:rPr>
          <w:rFonts w:ascii="Times New Roman" w:eastAsia="Calibri" w:hAnsi="Times New Roman" w:cs="Times New Roman"/>
          <w:bCs/>
          <w:sz w:val="20"/>
          <w:szCs w:val="20"/>
          <w:lang w:val="en-US"/>
        </w:rPr>
        <w:t>xls</w:t>
      </w:r>
      <w:proofErr w:type="spellEnd"/>
      <w:r w:rsidRPr="00EE2D33">
        <w:rPr>
          <w:rFonts w:ascii="Times New Roman" w:eastAsia="Calibri" w:hAnsi="Times New Roman" w:cs="Times New Roman"/>
          <w:bCs/>
          <w:sz w:val="20"/>
          <w:szCs w:val="20"/>
        </w:rPr>
        <w:t xml:space="preserve">, </w:t>
      </w:r>
      <w:proofErr w:type="spellStart"/>
      <w:r w:rsidRPr="00EE2D33">
        <w:rPr>
          <w:rFonts w:ascii="Times New Roman" w:eastAsia="Calibri" w:hAnsi="Times New Roman" w:cs="Times New Roman"/>
          <w:bCs/>
          <w:sz w:val="20"/>
          <w:szCs w:val="20"/>
          <w:lang w:val="en-US"/>
        </w:rPr>
        <w:t>xlsx</w:t>
      </w:r>
      <w:proofErr w:type="spellEnd"/>
      <w:r w:rsidRPr="00EE2D33">
        <w:rPr>
          <w:rFonts w:ascii="Times New Roman" w:eastAsia="Calibri" w:hAnsi="Times New Roman" w:cs="Times New Roman"/>
          <w:bCs/>
          <w:sz w:val="20"/>
          <w:szCs w:val="20"/>
        </w:rPr>
        <w:t xml:space="preserve">, </w:t>
      </w:r>
      <w:proofErr w:type="spellStart"/>
      <w:r w:rsidRPr="00EE2D33">
        <w:rPr>
          <w:rFonts w:ascii="Times New Roman" w:eastAsia="Calibri" w:hAnsi="Times New Roman" w:cs="Times New Roman"/>
          <w:bCs/>
          <w:sz w:val="20"/>
          <w:szCs w:val="20"/>
          <w:lang w:val="en-US"/>
        </w:rPr>
        <w:t>ods</w:t>
      </w:r>
      <w:proofErr w:type="spellEnd"/>
      <w:r w:rsidRPr="00EE2D33">
        <w:rPr>
          <w:rFonts w:ascii="Times New Roman" w:eastAsia="Calibri" w:hAnsi="Times New Roman" w:cs="Times New Roman"/>
          <w:bCs/>
          <w:sz w:val="20"/>
          <w:szCs w:val="20"/>
        </w:rPr>
        <w:t xml:space="preserve"> – для документов, содержащих расчеты;</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xml:space="preserve">- </w:t>
      </w:r>
      <w:proofErr w:type="spellStart"/>
      <w:r w:rsidRPr="00EE2D33">
        <w:rPr>
          <w:rFonts w:ascii="Times New Roman" w:eastAsia="Calibri" w:hAnsi="Times New Roman" w:cs="Times New Roman"/>
          <w:bCs/>
          <w:sz w:val="20"/>
          <w:szCs w:val="20"/>
          <w:lang w:val="en-US"/>
        </w:rPr>
        <w:t>pdf</w:t>
      </w:r>
      <w:proofErr w:type="spellEnd"/>
      <w:r w:rsidRPr="00EE2D33">
        <w:rPr>
          <w:rFonts w:ascii="Times New Roman" w:eastAsia="Calibri" w:hAnsi="Times New Roman" w:cs="Times New Roman"/>
          <w:bCs/>
          <w:sz w:val="20"/>
          <w:szCs w:val="20"/>
        </w:rPr>
        <w:t xml:space="preserve">, </w:t>
      </w:r>
      <w:proofErr w:type="spellStart"/>
      <w:r w:rsidRPr="00EE2D33">
        <w:rPr>
          <w:rFonts w:ascii="Times New Roman" w:eastAsia="Calibri" w:hAnsi="Times New Roman" w:cs="Times New Roman"/>
          <w:bCs/>
          <w:sz w:val="20"/>
          <w:szCs w:val="20"/>
        </w:rPr>
        <w:t>jpg</w:t>
      </w:r>
      <w:proofErr w:type="spellEnd"/>
      <w:r w:rsidRPr="00EE2D33">
        <w:rPr>
          <w:rFonts w:ascii="Times New Roman" w:eastAsia="Calibri" w:hAnsi="Times New Roman" w:cs="Times New Roman"/>
          <w:bCs/>
          <w:sz w:val="20"/>
          <w:szCs w:val="20"/>
        </w:rPr>
        <w:t xml:space="preserve">, </w:t>
      </w:r>
      <w:r w:rsidRPr="00EE2D33">
        <w:rPr>
          <w:rFonts w:ascii="Times New Roman" w:eastAsia="Calibri" w:hAnsi="Times New Roman" w:cs="Times New Roman"/>
          <w:bCs/>
          <w:sz w:val="20"/>
          <w:szCs w:val="20"/>
          <w:lang w:val="en-US"/>
        </w:rPr>
        <w:t>jpeg</w:t>
      </w:r>
      <w:r w:rsidRPr="00EE2D33">
        <w:rPr>
          <w:rFonts w:ascii="Times New Roman" w:eastAsia="Calibri" w:hAnsi="Times New Roman" w:cs="Times New Roman"/>
          <w:bCs/>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разрешение 300-500 </w:t>
      </w:r>
      <w:proofErr w:type="spellStart"/>
      <w:r w:rsidRPr="00EE2D33">
        <w:rPr>
          <w:rFonts w:ascii="Times New Roman" w:eastAsia="Calibri" w:hAnsi="Times New Roman" w:cs="Times New Roman"/>
          <w:bCs/>
          <w:sz w:val="20"/>
          <w:szCs w:val="20"/>
        </w:rPr>
        <w:t>dpi</w:t>
      </w:r>
      <w:proofErr w:type="spellEnd"/>
      <w:r w:rsidRPr="00EE2D33">
        <w:rPr>
          <w:rFonts w:ascii="Times New Roman" w:eastAsia="Calibri" w:hAnsi="Times New Roman" w:cs="Times New Roman"/>
          <w:bCs/>
          <w:sz w:val="20"/>
          <w:szCs w:val="20"/>
        </w:rPr>
        <w:t xml:space="preserve"> (масштабе 1:1) с использование следующих режимов:</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«черно-белый» (при отсутствии в документе графических изображений и (или) цветного текста);</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«оттенки серого» (при наличии в документе графических изображений, отличных от цветного</w:t>
      </w:r>
      <w:r w:rsidRPr="00EE2D33">
        <w:rPr>
          <w:rFonts w:ascii="Times New Roman" w:hAnsi="Times New Roman" w:cs="Times New Roman"/>
          <w:sz w:val="20"/>
          <w:szCs w:val="20"/>
        </w:rPr>
        <w:t xml:space="preserve"> </w:t>
      </w:r>
      <w:r w:rsidRPr="00EE2D33">
        <w:rPr>
          <w:rFonts w:ascii="Times New Roman" w:eastAsia="Calibri" w:hAnsi="Times New Roman" w:cs="Times New Roman"/>
          <w:bCs/>
          <w:sz w:val="20"/>
          <w:szCs w:val="20"/>
        </w:rPr>
        <w:t>графического изображения);</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«цветной» или «режим полной цветопередачи» (при наличии в документе цветных графических изображений либо цветного текста);</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сохранением всех аутентичных признаков подлинности, а именно: графической подписи лица, печати, углового штампа бланка;</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Электронные документы должны обеспечивать:</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возможность идентифицировать документ и количество листов в документе;</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содержать оглавление, соответствующее смыслу и содержанию документа;</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xml:space="preserve">Документы, подлежащие представлению в форматах </w:t>
      </w:r>
      <w:proofErr w:type="spellStart"/>
      <w:r w:rsidRPr="00EE2D33">
        <w:rPr>
          <w:rFonts w:ascii="Times New Roman" w:eastAsia="Calibri" w:hAnsi="Times New Roman" w:cs="Times New Roman"/>
          <w:bCs/>
          <w:sz w:val="20"/>
          <w:szCs w:val="20"/>
        </w:rPr>
        <w:t>xls</w:t>
      </w:r>
      <w:proofErr w:type="spellEnd"/>
      <w:r w:rsidRPr="00EE2D33">
        <w:rPr>
          <w:rFonts w:ascii="Times New Roman" w:eastAsia="Calibri" w:hAnsi="Times New Roman" w:cs="Times New Roman"/>
          <w:bCs/>
          <w:sz w:val="20"/>
          <w:szCs w:val="20"/>
        </w:rPr>
        <w:t xml:space="preserve">, </w:t>
      </w:r>
      <w:proofErr w:type="spellStart"/>
      <w:r w:rsidRPr="00EE2D33">
        <w:rPr>
          <w:rFonts w:ascii="Times New Roman" w:eastAsia="Calibri" w:hAnsi="Times New Roman" w:cs="Times New Roman"/>
          <w:bCs/>
          <w:sz w:val="20"/>
          <w:szCs w:val="20"/>
        </w:rPr>
        <w:t>xlsx</w:t>
      </w:r>
      <w:proofErr w:type="spellEnd"/>
      <w:r w:rsidRPr="00EE2D33">
        <w:rPr>
          <w:rFonts w:ascii="Times New Roman" w:eastAsia="Calibri" w:hAnsi="Times New Roman" w:cs="Times New Roman"/>
          <w:bCs/>
          <w:sz w:val="20"/>
          <w:szCs w:val="20"/>
        </w:rPr>
        <w:t xml:space="preserve"> или </w:t>
      </w:r>
      <w:proofErr w:type="spellStart"/>
      <w:r w:rsidRPr="00EE2D33">
        <w:rPr>
          <w:rFonts w:ascii="Times New Roman" w:eastAsia="Calibri" w:hAnsi="Times New Roman" w:cs="Times New Roman"/>
          <w:bCs/>
          <w:sz w:val="20"/>
          <w:szCs w:val="20"/>
        </w:rPr>
        <w:t>ods</w:t>
      </w:r>
      <w:proofErr w:type="spellEnd"/>
      <w:r w:rsidRPr="00EE2D33">
        <w:rPr>
          <w:rFonts w:ascii="Times New Roman" w:eastAsia="Calibri" w:hAnsi="Times New Roman" w:cs="Times New Roman"/>
          <w:bCs/>
          <w:sz w:val="20"/>
          <w:szCs w:val="20"/>
        </w:rPr>
        <w:t>, формируются в виде отдельного электронного документа.</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Максимально допустимый размер прикрепленного пакета документов не должен превышать 10 ГБ.</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2.30.1. При формировании запроса заявителю обеспечивается:</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а) возможность копирования и сохранения запроса и иных документов, указанных в пункте 2.9 настоящего Административного регламента, необходимых для предоставления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б) 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в) возможность печати на бумажном носителе копии электронной формы запроса;</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proofErr w:type="spellStart"/>
      <w:proofErr w:type="gramStart"/>
      <w:r w:rsidRPr="00EE2D33">
        <w:rPr>
          <w:rFonts w:ascii="Times New Roman" w:eastAsia="Calibri" w:hAnsi="Times New Roman" w:cs="Times New Roman"/>
          <w:bCs/>
          <w:sz w:val="20"/>
          <w:szCs w:val="20"/>
        </w:rPr>
        <w:t>д</w:t>
      </w:r>
      <w:proofErr w:type="spellEnd"/>
      <w:r w:rsidRPr="00EE2D33">
        <w:rPr>
          <w:rFonts w:ascii="Times New Roman" w:eastAsia="Calibri" w:hAnsi="Times New Roman" w:cs="Times New Roman"/>
          <w:bCs/>
          <w:sz w:val="20"/>
          <w:szCs w:val="20"/>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w:t>
      </w:r>
      <w:proofErr w:type="gramEnd"/>
      <w:r w:rsidRPr="00EE2D33">
        <w:rPr>
          <w:rFonts w:ascii="Times New Roman" w:eastAsia="Calibri" w:hAnsi="Times New Roman" w:cs="Times New Roman"/>
          <w:bCs/>
          <w:sz w:val="20"/>
          <w:szCs w:val="20"/>
        </w:rPr>
        <w:t xml:space="preserve"> </w:t>
      </w:r>
      <w:proofErr w:type="gramStart"/>
      <w:r w:rsidRPr="00EE2D33">
        <w:rPr>
          <w:rFonts w:ascii="Times New Roman" w:eastAsia="Calibri" w:hAnsi="Times New Roman" w:cs="Times New Roman"/>
          <w:bCs/>
          <w:sz w:val="20"/>
          <w:szCs w:val="20"/>
        </w:rPr>
        <w:t>сайте</w:t>
      </w:r>
      <w:proofErr w:type="gramEnd"/>
      <w:r w:rsidRPr="00EE2D33">
        <w:rPr>
          <w:rFonts w:ascii="Times New Roman" w:eastAsia="Calibri" w:hAnsi="Times New Roman" w:cs="Times New Roman"/>
          <w:bCs/>
          <w:sz w:val="20"/>
          <w:szCs w:val="20"/>
        </w:rPr>
        <w:t>, в части, касающейся сведений, отсутствующих в единой системе идентификации и аутентификации;</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 xml:space="preserve">е) возможность вернуться на любой из этапов заполнения электронной формы запроса без </w:t>
      </w:r>
      <w:proofErr w:type="gramStart"/>
      <w:r w:rsidRPr="00EE2D33">
        <w:rPr>
          <w:rFonts w:ascii="Times New Roman" w:eastAsia="Calibri" w:hAnsi="Times New Roman" w:cs="Times New Roman"/>
          <w:bCs/>
          <w:sz w:val="20"/>
          <w:szCs w:val="20"/>
        </w:rPr>
        <w:t>потери</w:t>
      </w:r>
      <w:proofErr w:type="gramEnd"/>
      <w:r w:rsidRPr="00EE2D33">
        <w:rPr>
          <w:rFonts w:ascii="Times New Roman" w:eastAsia="Calibri" w:hAnsi="Times New Roman" w:cs="Times New Roman"/>
          <w:bCs/>
          <w:sz w:val="20"/>
          <w:szCs w:val="20"/>
        </w:rPr>
        <w:t xml:space="preserve"> ранее введенной информации;</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EE2D33">
        <w:rPr>
          <w:rFonts w:ascii="Times New Roman" w:eastAsia="Calibri" w:hAnsi="Times New Roman" w:cs="Times New Roman"/>
          <w:bCs/>
          <w:sz w:val="20"/>
          <w:szCs w:val="20"/>
        </w:rPr>
        <w:t>ж) 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E2D33" w:rsidRPr="00EE2D33" w:rsidRDefault="00EE2D33" w:rsidP="00EE2D33">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E2D33">
        <w:rPr>
          <w:rFonts w:ascii="Times New Roman" w:eastAsia="Calibri" w:hAnsi="Times New Roman" w:cs="Times New Roman"/>
          <w:bCs/>
          <w:sz w:val="20"/>
          <w:szCs w:val="20"/>
        </w:rPr>
        <w:t>2.30.2. Сформированный и подписанный запрос, и иные документы, указанные в пункте 2.9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EE2D33" w:rsidRPr="00EE2D33" w:rsidRDefault="00EE2D33" w:rsidP="00EE2D33">
      <w:pPr>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2.30.3. </w:t>
      </w:r>
      <w:proofErr w:type="gramStart"/>
      <w:r w:rsidRPr="00EE2D33">
        <w:rPr>
          <w:rFonts w:ascii="Times New Roman" w:eastAsia="Times New Roman" w:hAnsi="Times New Roman" w:cs="Times New Roman"/>
          <w:sz w:val="20"/>
          <w:szCs w:val="20"/>
        </w:rPr>
        <w:t>Предоставление муниципальной у</w:t>
      </w:r>
      <w:r w:rsidRPr="00EE2D33">
        <w:rPr>
          <w:rFonts w:ascii="Times New Roman" w:eastAsia="Calibri" w:hAnsi="Times New Roman" w:cs="Times New Roman"/>
          <w:sz w:val="20"/>
          <w:szCs w:val="20"/>
        </w:rPr>
        <w:t>слуги</w:t>
      </w:r>
      <w:r w:rsidRPr="00EE2D33">
        <w:rPr>
          <w:rFonts w:ascii="Times New Roman" w:eastAsia="Times New Roman" w:hAnsi="Times New Roman" w:cs="Times New Roman"/>
          <w:sz w:val="20"/>
          <w:szCs w:val="20"/>
        </w:rPr>
        <w:t xml:space="preserve"> через МФЦ осуществляется по принципу «одного окна», в соответствии с которым предоставление муниципальной у</w:t>
      </w:r>
      <w:r w:rsidRPr="00EE2D33">
        <w:rPr>
          <w:rFonts w:ascii="Times New Roman" w:eastAsia="Calibri" w:hAnsi="Times New Roman" w:cs="Times New Roman"/>
          <w:sz w:val="20"/>
          <w:szCs w:val="20"/>
        </w:rPr>
        <w:t>слуги</w:t>
      </w:r>
      <w:r w:rsidRPr="00EE2D33">
        <w:rPr>
          <w:rFonts w:ascii="Times New Roman" w:eastAsia="Times New Roman" w:hAnsi="Times New Roman" w:cs="Times New Roman"/>
          <w:sz w:val="20"/>
          <w:szCs w:val="20"/>
        </w:rPr>
        <w:t xml:space="preserve"> осуществляется после однократного обращения заявителя с соответствующим заявлением, а взаимодействие МФЦ с Органом </w:t>
      </w:r>
      <w:r w:rsidRPr="00EE2D33">
        <w:rPr>
          <w:rFonts w:ascii="Times New Roman" w:eastAsia="Times New Roman" w:hAnsi="Times New Roman" w:cs="Times New Roman"/>
          <w:sz w:val="20"/>
          <w:szCs w:val="20"/>
        </w:rPr>
        <w:lastRenderedPageBreak/>
        <w:t>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EE2D33" w:rsidRPr="00EE2D33" w:rsidRDefault="00EE2D33" w:rsidP="00EE2D33">
      <w:pPr>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Заявление о предоставлении муниципальной услуги подается заявителем через МФЦ лично.</w:t>
      </w:r>
    </w:p>
    <w:p w:rsidR="00EE2D33" w:rsidRPr="00EE2D33" w:rsidRDefault="00EE2D33" w:rsidP="00EE2D33">
      <w:pPr>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В МФЦ обеспечиваются:</w:t>
      </w:r>
    </w:p>
    <w:p w:rsidR="00EE2D33" w:rsidRPr="00EE2D33" w:rsidRDefault="00EE2D33" w:rsidP="00EE2D33">
      <w:pPr>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а) функционирование автоматизированной информационной системы МФЦ;</w:t>
      </w:r>
    </w:p>
    <w:p w:rsidR="00EE2D33" w:rsidRPr="00EE2D33" w:rsidRDefault="00EE2D33" w:rsidP="00EE2D33">
      <w:pPr>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б) бесплатный доступ заявителей к порталам государственных и муниципальных услуг (функций);</w:t>
      </w:r>
    </w:p>
    <w:p w:rsidR="00EE2D33" w:rsidRPr="00EE2D33" w:rsidRDefault="00EE2D33" w:rsidP="00EE2D33">
      <w:pPr>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в) возможность приема от заявителей денежных сре</w:t>
      </w:r>
      <w:proofErr w:type="gramStart"/>
      <w:r w:rsidRPr="00EE2D33">
        <w:rPr>
          <w:rFonts w:ascii="Times New Roman" w:eastAsia="Times New Roman" w:hAnsi="Times New Roman" w:cs="Times New Roman"/>
          <w:sz w:val="20"/>
          <w:szCs w:val="20"/>
        </w:rPr>
        <w:t>дств в сч</w:t>
      </w:r>
      <w:proofErr w:type="gramEnd"/>
      <w:r w:rsidRPr="00EE2D33">
        <w:rPr>
          <w:rFonts w:ascii="Times New Roman" w:eastAsia="Times New Roman" w:hAnsi="Times New Roman" w:cs="Times New Roman"/>
          <w:sz w:val="20"/>
          <w:szCs w:val="20"/>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E2D33" w:rsidRPr="00EE2D33" w:rsidRDefault="00EE2D33" w:rsidP="00EE2D33">
      <w:pPr>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г) по заявлению заявителя регистрация в федеральной государственной информационной системе «Единая система идентификац</w:t>
      </w:r>
      <w:proofErr w:type="gramStart"/>
      <w:r w:rsidRPr="00EE2D33">
        <w:rPr>
          <w:rFonts w:ascii="Times New Roman" w:eastAsia="Times New Roman" w:hAnsi="Times New Roman" w:cs="Times New Roman"/>
          <w:sz w:val="20"/>
          <w:szCs w:val="20"/>
        </w:rPr>
        <w:t>ии и ау</w:t>
      </w:r>
      <w:proofErr w:type="gramEnd"/>
      <w:r w:rsidRPr="00EE2D33">
        <w:rPr>
          <w:rFonts w:ascii="Times New Roman" w:eastAsia="Times New Roman" w:hAnsi="Times New Roman" w:cs="Times New Roman"/>
          <w:sz w:val="20"/>
          <w:szCs w:val="2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E2D33" w:rsidRPr="00EE2D33" w:rsidRDefault="00EE2D33" w:rsidP="00EE2D33">
      <w:pPr>
        <w:tabs>
          <w:tab w:val="left" w:pos="1134"/>
        </w:tabs>
        <w:suppressAutoHyphens/>
        <w:spacing w:after="0" w:line="240" w:lineRule="auto"/>
        <w:ind w:firstLine="709"/>
        <w:jc w:val="both"/>
        <w:rPr>
          <w:rFonts w:ascii="Times New Roman" w:hAnsi="Times New Roman" w:cs="Times New Roman"/>
          <w:sz w:val="20"/>
          <w:szCs w:val="20"/>
        </w:rPr>
      </w:pPr>
    </w:p>
    <w:p w:rsidR="00EE2D33" w:rsidRPr="00EE2D33" w:rsidRDefault="00EE2D33" w:rsidP="00EE2D33">
      <w:pPr>
        <w:tabs>
          <w:tab w:val="left" w:pos="1134"/>
        </w:tabs>
        <w:suppressAutoHyphens/>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EE2D33">
        <w:rPr>
          <w:rFonts w:ascii="Times New Roman" w:hAnsi="Times New Roman" w:cs="Times New Roman"/>
          <w:sz w:val="20"/>
          <w:szCs w:val="20"/>
          <w:lang w:val="en-US"/>
        </w:rPr>
        <w:t>III</w:t>
      </w:r>
      <w:r w:rsidRPr="00EE2D33">
        <w:rPr>
          <w:rFonts w:ascii="Times New Roman" w:hAnsi="Times New Roman" w:cs="Times New Roman"/>
          <w:sz w:val="20"/>
          <w:szCs w:val="20"/>
        </w:rPr>
        <w:t xml:space="preserve">. </w:t>
      </w:r>
      <w:bookmarkStart w:id="14" w:name="Par279"/>
      <w:bookmarkEnd w:id="14"/>
      <w:r w:rsidRPr="00EE2D33">
        <w:rPr>
          <w:rFonts w:ascii="Times New Roman" w:hAnsi="Times New Roman" w:cs="Times New Roman"/>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EE2D33" w:rsidRPr="00EE2D33" w:rsidRDefault="00EE2D33" w:rsidP="00EE2D33">
      <w:pPr>
        <w:widowControl w:val="0"/>
        <w:autoSpaceDE w:val="0"/>
        <w:autoSpaceDN w:val="0"/>
        <w:adjustRightInd w:val="0"/>
        <w:spacing w:after="0" w:line="240" w:lineRule="auto"/>
        <w:jc w:val="center"/>
        <w:outlineLvl w:val="1"/>
        <w:rPr>
          <w:rFonts w:ascii="Times New Roman" w:hAnsi="Times New Roman" w:cs="Times New Roman"/>
          <w:sz w:val="20"/>
          <w:szCs w:val="20"/>
        </w:rPr>
      </w:pPr>
    </w:p>
    <w:p w:rsidR="00EE2D33" w:rsidRPr="00EE2D33" w:rsidRDefault="00EE2D33" w:rsidP="00EE2D33">
      <w:pPr>
        <w:autoSpaceDE w:val="0"/>
        <w:autoSpaceDN w:val="0"/>
        <w:adjustRightInd w:val="0"/>
        <w:spacing w:after="0" w:line="240" w:lineRule="auto"/>
        <w:jc w:val="center"/>
        <w:rPr>
          <w:rFonts w:ascii="Times New Roman" w:hAnsi="Times New Roman" w:cs="Times New Roman"/>
          <w:bCs/>
          <w:sz w:val="20"/>
          <w:szCs w:val="20"/>
        </w:rPr>
      </w:pPr>
      <w:r w:rsidRPr="00EE2D33">
        <w:rPr>
          <w:rFonts w:ascii="Times New Roman" w:hAnsi="Times New Roman" w:cs="Times New Roman"/>
          <w:sz w:val="20"/>
          <w:szCs w:val="20"/>
        </w:rPr>
        <w:t xml:space="preserve">Исчерпывающий перечень административных процедур (действий) при </w:t>
      </w:r>
      <w:r w:rsidRPr="00EE2D33">
        <w:rPr>
          <w:rFonts w:ascii="Times New Roman" w:hAnsi="Times New Roman" w:cs="Times New Roman"/>
          <w:bCs/>
          <w:sz w:val="20"/>
          <w:szCs w:val="20"/>
        </w:rPr>
        <w:t>предоставлении муниципальной услуги в Органе</w:t>
      </w:r>
    </w:p>
    <w:p w:rsidR="00EE2D33" w:rsidRPr="00EE2D33" w:rsidRDefault="00EE2D33" w:rsidP="00EE2D33">
      <w:pPr>
        <w:autoSpaceDE w:val="0"/>
        <w:autoSpaceDN w:val="0"/>
        <w:adjustRightInd w:val="0"/>
        <w:spacing w:after="0" w:line="240" w:lineRule="auto"/>
        <w:jc w:val="center"/>
        <w:rPr>
          <w:rFonts w:ascii="Times New Roman" w:hAnsi="Times New Roman" w:cs="Times New Roman"/>
          <w:bCs/>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3.1. Предоставление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в Органе включает следующие административные процедуры:</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1) прием и регистрация запроса и документов для предоставления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в Органе;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2) формирование и </w:t>
      </w:r>
      <w:r w:rsidRPr="00EE2D33">
        <w:rPr>
          <w:rFonts w:ascii="Times New Roman" w:eastAsia="Calibri" w:hAnsi="Times New Roman" w:cs="Times New Roman"/>
          <w:sz w:val="20"/>
          <w:szCs w:val="20"/>
        </w:rPr>
        <w:t>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 принятие решения о предоставлении (решения об отказе в предоставлении)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w:t>
      </w:r>
    </w:p>
    <w:p w:rsidR="00EE2D33" w:rsidRPr="00EE2D33" w:rsidRDefault="00EE2D33" w:rsidP="00EE2D33">
      <w:pPr>
        <w:pStyle w:val="ConsPlusNormal"/>
        <w:ind w:firstLine="709"/>
        <w:jc w:val="both"/>
        <w:rPr>
          <w:rFonts w:ascii="Times New Roman" w:eastAsia="Times New Roman" w:hAnsi="Times New Roman" w:cs="Times New Roman"/>
          <w:sz w:val="20"/>
          <w:szCs w:val="20"/>
        </w:rPr>
      </w:pPr>
      <w:r w:rsidRPr="00EE2D33">
        <w:rPr>
          <w:rFonts w:ascii="Times New Roman" w:hAnsi="Times New Roman" w:cs="Times New Roman"/>
          <w:sz w:val="20"/>
          <w:szCs w:val="20"/>
        </w:rPr>
        <w:t xml:space="preserve">4) </w:t>
      </w:r>
      <w:r w:rsidRPr="00EE2D33">
        <w:rPr>
          <w:rFonts w:ascii="Times New Roman" w:eastAsia="Times New Roman" w:hAnsi="Times New Roman" w:cs="Times New Roman"/>
          <w:sz w:val="20"/>
          <w:szCs w:val="20"/>
        </w:rPr>
        <w:t>уведомление заявителя о принятом решении, выдача заявителю результата предоставления муниципальной услуги.</w:t>
      </w:r>
    </w:p>
    <w:p w:rsidR="00EE2D33" w:rsidRPr="00EE2D33" w:rsidRDefault="00EE2D33" w:rsidP="00EE2D33">
      <w:pPr>
        <w:pStyle w:val="ConsPlusNormal"/>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EE2D33">
        <w:rPr>
          <w:rFonts w:ascii="Times New Roman" w:hAnsi="Times New Roman" w:cs="Times New Roman"/>
          <w:sz w:val="20"/>
          <w:szCs w:val="20"/>
        </w:rPr>
        <w:t xml:space="preserve">Прием и регистрация запроса и иных документов </w:t>
      </w:r>
      <w:proofErr w:type="gramStart"/>
      <w:r w:rsidRPr="00EE2D33">
        <w:rPr>
          <w:rFonts w:ascii="Times New Roman" w:hAnsi="Times New Roman" w:cs="Times New Roman"/>
          <w:sz w:val="20"/>
          <w:szCs w:val="20"/>
        </w:rPr>
        <w:t>для</w:t>
      </w:r>
      <w:proofErr w:type="gramEnd"/>
      <w:r w:rsidRPr="00EE2D33">
        <w:rPr>
          <w:rFonts w:ascii="Times New Roman" w:hAnsi="Times New Roman" w:cs="Times New Roman"/>
          <w:sz w:val="20"/>
          <w:szCs w:val="20"/>
        </w:rPr>
        <w:t xml:space="preserve"> </w:t>
      </w:r>
    </w:p>
    <w:p w:rsidR="00EE2D33" w:rsidRPr="00EE2D33" w:rsidRDefault="00EE2D33" w:rsidP="00EE2D33">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EE2D33">
        <w:rPr>
          <w:rFonts w:ascii="Times New Roman" w:hAnsi="Times New Roman" w:cs="Times New Roman"/>
          <w:sz w:val="20"/>
          <w:szCs w:val="20"/>
        </w:rPr>
        <w:t>предоставления муниципальной услуги в Органе</w:t>
      </w:r>
    </w:p>
    <w:p w:rsidR="00EE2D33" w:rsidRPr="00EE2D33" w:rsidRDefault="00EE2D33" w:rsidP="00EE2D33">
      <w:pPr>
        <w:widowControl w:val="0"/>
        <w:autoSpaceDE w:val="0"/>
        <w:autoSpaceDN w:val="0"/>
        <w:adjustRightInd w:val="0"/>
        <w:spacing w:after="0" w:line="240" w:lineRule="auto"/>
        <w:ind w:firstLine="709"/>
        <w:jc w:val="center"/>
        <w:outlineLvl w:val="3"/>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3.3. Основанием для начала административной процедуры является поступление от заявителя запроса о предоставлении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на бумажном носителе непосредственно в Орган;</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на бумажном носителе в Орган через организацию почтовой связи, иную организацию, осуществляющую доставку корреспонденции;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на бумажном носителе в Орган из МФЦ.</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2.9 настоящего Административного регламента в бумажном виде, то есть документы установленной формы, сформированные на бумажном носителе.</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Специалист Органа, ответственный за прием документов, осуществляет следующие действия в ходе приема заявителя: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а) устанавливает предмет обращения, проверяет документ, удостоверяющий личность;</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б) проверяет полномочия заявителя;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в) проверяет наличие всех документов, необходимых для предоставления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которые заявитель обязан предоставить самостоятельно в соответствии с пунктом 2.9 настоящего Административного регламента;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lastRenderedPageBreak/>
        <w:t>г) проверяет соответствие представленных документов требованиям;</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EE2D33">
        <w:rPr>
          <w:rFonts w:ascii="Times New Roman" w:hAnsi="Times New Roman" w:cs="Times New Roman"/>
          <w:sz w:val="20"/>
          <w:szCs w:val="20"/>
        </w:rPr>
        <w:t>д</w:t>
      </w:r>
      <w:proofErr w:type="spellEnd"/>
      <w:r w:rsidRPr="00EE2D33">
        <w:rPr>
          <w:rFonts w:ascii="Times New Roman" w:hAnsi="Times New Roman" w:cs="Times New Roman"/>
          <w:sz w:val="20"/>
          <w:szCs w:val="20"/>
        </w:rPr>
        <w:t>) принимает решение о приеме у заявителя представленных документов;</w:t>
      </w:r>
    </w:p>
    <w:p w:rsidR="00EE2D33" w:rsidRPr="00EE2D33" w:rsidRDefault="00EE2D33" w:rsidP="00EE2D33">
      <w:pPr>
        <w:widowControl w:val="0"/>
        <w:tabs>
          <w:tab w:val="left" w:pos="1932"/>
        </w:tabs>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е) регистрирует запрос и представленные документы под индивидуальным порядковым номером в день их поступления;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Длительность осуществления всех необходимых действий не может превышать 15 минут.</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 заочной форме подачи документов заявитель может направить запрос и документы, указанные в пунктах 2.9, 2.10 настоящего Административного регламента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Если заявитель обратился заочно, специалист Органа, ответственный за прием документов:</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а) устанавливает предмет обращения, проверяет документ, удостоверяющий личность;</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б) проверяет полномочия заявителя;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2.9 настоящего Административного регламента;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г) проверяет соответствие представленных документов требованиям;</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EE2D33">
        <w:rPr>
          <w:rFonts w:ascii="Times New Roman" w:hAnsi="Times New Roman" w:cs="Times New Roman"/>
          <w:sz w:val="20"/>
          <w:szCs w:val="20"/>
        </w:rPr>
        <w:t>д</w:t>
      </w:r>
      <w:proofErr w:type="spellEnd"/>
      <w:r w:rsidRPr="00EE2D33">
        <w:rPr>
          <w:rFonts w:ascii="Times New Roman" w:hAnsi="Times New Roman" w:cs="Times New Roman"/>
          <w:sz w:val="20"/>
          <w:szCs w:val="20"/>
        </w:rPr>
        <w:t>) принимает решение о приеме у заявителя представленных документов;</w:t>
      </w:r>
    </w:p>
    <w:p w:rsidR="00EE2D33" w:rsidRPr="00EE2D33" w:rsidRDefault="00EE2D33" w:rsidP="00EE2D33">
      <w:pPr>
        <w:widowControl w:val="0"/>
        <w:tabs>
          <w:tab w:val="left" w:pos="1932"/>
        </w:tabs>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е) регистрирует запрос и представленные документы под индивидуальным порядковым номером в день их поступления;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Уведомление о приеме документов направляется заявителю в             течение 1 рабочего дня, следующего за днем поступления запроса и документов, способом, который использовал (указал) заявитель при заочном обращении.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3.3.1. Критерием принятия решения о приеме документов является наличие запроса и прилагаемых к нему документов.</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3.3.2.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3.3.3. Результатом административной процедуры является: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25" w:history="1">
        <w:r w:rsidRPr="00EE2D33">
          <w:rPr>
            <w:rFonts w:ascii="Times New Roman" w:hAnsi="Times New Roman" w:cs="Times New Roman"/>
            <w:sz w:val="20"/>
            <w:szCs w:val="20"/>
          </w:rPr>
          <w:t>пункте 2.10</w:t>
        </w:r>
      </w:hyperlink>
      <w:r w:rsidRPr="00EE2D33">
        <w:rPr>
          <w:rFonts w:ascii="Times New Roman" w:hAnsi="Times New Roman" w:cs="Times New Roman"/>
          <w:sz w:val="20"/>
          <w:szCs w:val="20"/>
        </w:rPr>
        <w:t xml:space="preserve"> настоящего Административного регламента).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Результат административной процедуры фиксируется в системе электронного документооборота в журнале входящей документации специалистом Органа, ответственным за прием документов.</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Формирование и 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E2D33" w:rsidRPr="00EE2D33" w:rsidRDefault="00EE2D33" w:rsidP="00EE2D33">
      <w:pPr>
        <w:autoSpaceDE w:val="0"/>
        <w:autoSpaceDN w:val="0"/>
        <w:adjustRightInd w:val="0"/>
        <w:spacing w:after="0" w:line="240" w:lineRule="auto"/>
        <w:jc w:val="center"/>
        <w:rPr>
          <w:rFonts w:ascii="Times New Roman" w:eastAsia="Calibri" w:hAnsi="Times New Roman" w:cs="Times New Roman"/>
          <w:sz w:val="20"/>
          <w:szCs w:val="20"/>
        </w:rPr>
      </w:pP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3.4. Основанием для начала административной процедуры является </w:t>
      </w:r>
      <w:r w:rsidRPr="00EE2D33">
        <w:rPr>
          <w:rFonts w:ascii="Times New Roman" w:eastAsia="Calibri" w:hAnsi="Times New Roman" w:cs="Times New Roman"/>
          <w:sz w:val="20"/>
          <w:szCs w:val="20"/>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EE2D33">
        <w:rPr>
          <w:rFonts w:ascii="Times New Roman" w:hAnsi="Times New Roman" w:cs="Times New Roman"/>
          <w:sz w:val="20"/>
          <w:szCs w:val="20"/>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EE2D33">
        <w:rPr>
          <w:rFonts w:ascii="Times New Roman" w:eastAsia="Calibri" w:hAnsi="Times New Roman" w:cs="Times New Roman"/>
          <w:sz w:val="20"/>
          <w:szCs w:val="20"/>
        </w:rPr>
        <w:t>)</w:t>
      </w:r>
      <w:r w:rsidRPr="00EE2D33">
        <w:rPr>
          <w:rFonts w:ascii="Times New Roman" w:hAnsi="Times New Roman" w:cs="Times New Roman"/>
          <w:sz w:val="20"/>
          <w:szCs w:val="20"/>
        </w:rPr>
        <w:t>.</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Специалист Органа, ответственный за межведомственное взаимодействие, не позднее дня, следующего за днем поступления запроса:</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 оформляет межведомственные запросы;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подписывает оформленный межведомственный запрос у руководителя Органа;</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lastRenderedPageBreak/>
        <w:t>- регистрирует межведомственный запрос в соответствующем реестре;</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направляет межведомственный запрос в соответствующий орган или организацию.</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Направление запросов, </w:t>
      </w:r>
      <w:proofErr w:type="gramStart"/>
      <w:r w:rsidRPr="00EE2D33">
        <w:rPr>
          <w:rFonts w:ascii="Times New Roman" w:eastAsia="Calibri" w:hAnsi="Times New Roman" w:cs="Times New Roman"/>
          <w:sz w:val="20"/>
          <w:szCs w:val="20"/>
        </w:rPr>
        <w:t>контроль за</w:t>
      </w:r>
      <w:proofErr w:type="gramEnd"/>
      <w:r w:rsidRPr="00EE2D33">
        <w:rPr>
          <w:rFonts w:ascii="Times New Roman" w:eastAsia="Calibri" w:hAnsi="Times New Roman" w:cs="Times New Roman"/>
          <w:sz w:val="20"/>
          <w:szCs w:val="20"/>
        </w:rPr>
        <w:t xml:space="preserve">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w:t>
      </w:r>
      <w:proofErr w:type="gramEnd"/>
      <w:r w:rsidRPr="00EE2D33">
        <w:rPr>
          <w:rFonts w:ascii="Times New Roman" w:hAnsi="Times New Roman" w:cs="Times New Roman"/>
          <w:sz w:val="20"/>
          <w:szCs w:val="20"/>
        </w:rPr>
        <w:t xml:space="preserve"> услуги, и о праве заявителя самостоятельно представить соответствующий документ.</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w:t>
      </w:r>
      <w:proofErr w:type="gramStart"/>
      <w:r w:rsidRPr="00EE2D33">
        <w:rPr>
          <w:rFonts w:ascii="Times New Roman" w:hAnsi="Times New Roman" w:cs="Times New Roman"/>
          <w:sz w:val="20"/>
          <w:szCs w:val="20"/>
        </w:rPr>
        <w:t>оформлены</w:t>
      </w:r>
      <w:proofErr w:type="gramEnd"/>
      <w:r w:rsidRPr="00EE2D33">
        <w:rPr>
          <w:rFonts w:ascii="Times New Roman" w:hAnsi="Times New Roman" w:cs="Times New Roman"/>
          <w:sz w:val="20"/>
          <w:szCs w:val="20"/>
        </w:rPr>
        <w:t xml:space="preserve">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3.4.2. Максимальный срок исполнения административной процедуры составляет 3 рабочих дня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EE2D33" w:rsidRPr="00EE2D33" w:rsidRDefault="00EE2D33" w:rsidP="00EE2D33">
      <w:pPr>
        <w:widowControl w:val="0"/>
        <w:autoSpaceDE w:val="0"/>
        <w:autoSpaceDN w:val="0"/>
        <w:adjustRightInd w:val="0"/>
        <w:spacing w:after="0" w:line="240" w:lineRule="auto"/>
        <w:ind w:firstLine="709"/>
        <w:jc w:val="both"/>
        <w:outlineLvl w:val="3"/>
        <w:rPr>
          <w:rFonts w:ascii="Times New Roman" w:hAnsi="Times New Roman" w:cs="Times New Roman"/>
          <w:color w:val="FF0000"/>
          <w:sz w:val="20"/>
          <w:szCs w:val="20"/>
        </w:rPr>
      </w:pPr>
    </w:p>
    <w:p w:rsidR="00EE2D33" w:rsidRPr="00EE2D33" w:rsidRDefault="00EE2D33" w:rsidP="00EE2D33">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EE2D33">
        <w:rPr>
          <w:rFonts w:ascii="Times New Roman" w:hAnsi="Times New Roman" w:cs="Times New Roman"/>
          <w:sz w:val="20"/>
          <w:szCs w:val="20"/>
        </w:rPr>
        <w:t xml:space="preserve">Принятие решения о предоставлении (об отказе в предоставлении) </w:t>
      </w:r>
      <w:r w:rsidRPr="00EE2D33">
        <w:rPr>
          <w:rFonts w:ascii="Times New Roman" w:eastAsia="Calibri" w:hAnsi="Times New Roman" w:cs="Times New Roman"/>
          <w:sz w:val="20"/>
          <w:szCs w:val="20"/>
        </w:rPr>
        <w:t>муниципальной</w:t>
      </w:r>
      <w:r w:rsidRPr="00EE2D33">
        <w:rPr>
          <w:rFonts w:ascii="Times New Roman" w:hAnsi="Times New Roman" w:cs="Times New Roman"/>
          <w:sz w:val="20"/>
          <w:szCs w:val="20"/>
        </w:rPr>
        <w:t xml:space="preserve">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3.5. Основанием для начала административной процедуры является наличие в Органе зарегистрированных документов, указанных в                  </w:t>
      </w:r>
      <w:hyperlink r:id="rId26" w:history="1">
        <w:r w:rsidRPr="00EE2D33">
          <w:rPr>
            <w:rFonts w:ascii="Times New Roman" w:hAnsi="Times New Roman" w:cs="Times New Roman"/>
            <w:sz w:val="20"/>
            <w:szCs w:val="20"/>
          </w:rPr>
          <w:t xml:space="preserve">пунктах </w:t>
        </w:r>
      </w:hyperlink>
      <w:r w:rsidRPr="00EE2D33">
        <w:rPr>
          <w:rFonts w:ascii="Times New Roman" w:hAnsi="Times New Roman" w:cs="Times New Roman"/>
          <w:sz w:val="20"/>
          <w:szCs w:val="20"/>
        </w:rPr>
        <w:t>2.9, 2.10 настоящего Административного регламента.</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При рассмотрении комплекта документов для предоставления муниципальной услуги специалист Органа,</w:t>
      </w:r>
      <w:r w:rsidRPr="00EE2D33">
        <w:rPr>
          <w:rFonts w:ascii="Times New Roman" w:hAnsi="Times New Roman" w:cs="Times New Roman"/>
          <w:sz w:val="20"/>
          <w:szCs w:val="20"/>
        </w:rPr>
        <w:t xml:space="preserve"> </w:t>
      </w:r>
      <w:r w:rsidRPr="00EE2D33">
        <w:rPr>
          <w:rFonts w:ascii="Times New Roman" w:eastAsia="Calibri" w:hAnsi="Times New Roman" w:cs="Times New Roman"/>
          <w:sz w:val="20"/>
          <w:szCs w:val="20"/>
        </w:rPr>
        <w:t>ответственный за принятие решения о предоставлении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определяет соответствие представленных документов требованиям, установленным в пунктах 2.9 и 2.10 настоящего Административного регламента;</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Проводит осмотр местонахождения объекта адресации (при необходимости);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 устанавливает факт отсутствия или наличия оснований для                   отказа в предоставлении муниципальной услуги, предусмотренных  пунктом 2.17 настоящего Административного регламента.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color w:val="FF0000"/>
          <w:sz w:val="20"/>
          <w:szCs w:val="20"/>
        </w:rPr>
      </w:pPr>
      <w:r w:rsidRPr="00EE2D33">
        <w:rPr>
          <w:rFonts w:ascii="Times New Roman" w:eastAsia="Calibri" w:hAnsi="Times New Roman" w:cs="Times New Roman"/>
          <w:sz w:val="20"/>
          <w:szCs w:val="20"/>
        </w:rPr>
        <w:t>Специалист Органа, ответственный за принятие решения о предоставлении услуги, в течение 2 рабочих дней по результатам проверки готовит один из следующих документов:</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 проект решения о предоставлении муниципальной услуги;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календарного дня.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календарного дня со дня его </w:t>
      </w:r>
      <w:r w:rsidRPr="00EE2D33">
        <w:rPr>
          <w:rFonts w:ascii="Times New Roman" w:eastAsia="Calibri" w:hAnsi="Times New Roman" w:cs="Times New Roman"/>
          <w:sz w:val="20"/>
          <w:szCs w:val="20"/>
        </w:rPr>
        <w:lastRenderedPageBreak/>
        <w:t xml:space="preserve">получения.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Специалист Органа, ответственный за принятие решения о предоставлении услуги,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3.5.1. Критерием принятия решения</w:t>
      </w:r>
      <w:r w:rsidRPr="00EE2D33">
        <w:rPr>
          <w:rFonts w:ascii="Times New Roman" w:hAnsi="Times New Roman" w:cs="Times New Roman"/>
          <w:sz w:val="20"/>
          <w:szCs w:val="20"/>
        </w:rPr>
        <w:t xml:space="preserve"> о предоставлении </w:t>
      </w:r>
      <w:r w:rsidRPr="00EE2D33">
        <w:rPr>
          <w:rFonts w:ascii="Times New Roman" w:eastAsia="Calibri" w:hAnsi="Times New Roman" w:cs="Times New Roman"/>
          <w:sz w:val="20"/>
          <w:szCs w:val="20"/>
        </w:rPr>
        <w:t>муниципальной</w:t>
      </w:r>
      <w:r w:rsidRPr="00EE2D33">
        <w:rPr>
          <w:rFonts w:ascii="Times New Roman" w:hAnsi="Times New Roman" w:cs="Times New Roman"/>
          <w:sz w:val="20"/>
          <w:szCs w:val="20"/>
        </w:rPr>
        <w:t xml:space="preserve"> услуги </w:t>
      </w:r>
      <w:r w:rsidRPr="00EE2D33">
        <w:rPr>
          <w:rFonts w:ascii="Times New Roman" w:eastAsia="Calibri" w:hAnsi="Times New Roman" w:cs="Times New Roman"/>
          <w:sz w:val="20"/>
          <w:szCs w:val="20"/>
        </w:rPr>
        <w:t xml:space="preserve">является соответствие запроса и прилагаемых к нему документов требованиям настоящего Административного регламента.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3.5.2. Максимальный срок исполнения административной процедуры составляет не более 5 рабочих дней со дня получения из Органа полного комплекта документов, необходимых для предоставления муниципальной услуги</w:t>
      </w:r>
      <w:r w:rsidRPr="00EE2D33">
        <w:rPr>
          <w:rFonts w:ascii="Times New Roman" w:eastAsia="Times New Roman" w:hAnsi="Times New Roman" w:cs="Times New Roman"/>
          <w:sz w:val="20"/>
          <w:szCs w:val="20"/>
        </w:rPr>
        <w:t xml:space="preserve">.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bCs/>
          <w:iCs/>
          <w:sz w:val="20"/>
          <w:szCs w:val="20"/>
        </w:rPr>
      </w:pPr>
      <w:r w:rsidRPr="00EE2D33">
        <w:rPr>
          <w:rFonts w:ascii="Times New Roman" w:eastAsia="Times New Roman" w:hAnsi="Times New Roman" w:cs="Times New Roman"/>
          <w:bCs/>
          <w:iCs/>
          <w:sz w:val="20"/>
          <w:szCs w:val="20"/>
        </w:rPr>
        <w:t xml:space="preserve">3.5.3. Результатом административной процедуры является принятие решения о предоставлении </w:t>
      </w:r>
      <w:r w:rsidRPr="00EE2D33">
        <w:rPr>
          <w:rFonts w:ascii="Times New Roman" w:eastAsia="Calibri" w:hAnsi="Times New Roman" w:cs="Times New Roman"/>
          <w:sz w:val="20"/>
          <w:szCs w:val="20"/>
        </w:rPr>
        <w:t>муниципальной</w:t>
      </w:r>
      <w:r w:rsidRPr="00EE2D33">
        <w:rPr>
          <w:rFonts w:ascii="Times New Roman" w:eastAsia="Times New Roman" w:hAnsi="Times New Roman" w:cs="Times New Roman"/>
          <w:bCs/>
          <w:iCs/>
          <w:sz w:val="20"/>
          <w:szCs w:val="20"/>
        </w:rPr>
        <w:t xml:space="preserve"> услуги (либо решения об отказе в предоставлении </w:t>
      </w:r>
      <w:r w:rsidRPr="00EE2D33">
        <w:rPr>
          <w:rFonts w:ascii="Times New Roman" w:eastAsia="Calibri" w:hAnsi="Times New Roman" w:cs="Times New Roman"/>
          <w:sz w:val="20"/>
          <w:szCs w:val="20"/>
        </w:rPr>
        <w:t>муниципальной</w:t>
      </w:r>
      <w:r w:rsidRPr="00EE2D33">
        <w:rPr>
          <w:rFonts w:ascii="Times New Roman" w:eastAsia="Times New Roman" w:hAnsi="Times New Roman" w:cs="Times New Roman"/>
          <w:bCs/>
          <w:iCs/>
          <w:sz w:val="20"/>
          <w:szCs w:val="20"/>
        </w:rPr>
        <w:t xml:space="preserve"> услуги) и передача принятого решения о предоставлении </w:t>
      </w:r>
      <w:r w:rsidRPr="00EE2D33">
        <w:rPr>
          <w:rFonts w:ascii="Times New Roman" w:eastAsia="Calibri" w:hAnsi="Times New Roman" w:cs="Times New Roman"/>
          <w:sz w:val="20"/>
          <w:szCs w:val="20"/>
        </w:rPr>
        <w:t>муниципальной</w:t>
      </w:r>
      <w:r w:rsidRPr="00EE2D33">
        <w:rPr>
          <w:rFonts w:ascii="Times New Roman" w:eastAsia="Times New Roman" w:hAnsi="Times New Roman" w:cs="Times New Roman"/>
          <w:bCs/>
          <w:iCs/>
          <w:sz w:val="20"/>
          <w:szCs w:val="20"/>
        </w:rPr>
        <w:t xml:space="preserve"> услуги (либо решения об отказе в предоставлении </w:t>
      </w:r>
      <w:r w:rsidRPr="00EE2D33">
        <w:rPr>
          <w:rFonts w:ascii="Times New Roman" w:eastAsia="Calibri" w:hAnsi="Times New Roman" w:cs="Times New Roman"/>
          <w:sz w:val="20"/>
          <w:szCs w:val="20"/>
        </w:rPr>
        <w:t>муниципальной</w:t>
      </w:r>
      <w:r w:rsidRPr="00EE2D33">
        <w:rPr>
          <w:rFonts w:ascii="Times New Roman" w:eastAsia="Times New Roman" w:hAnsi="Times New Roman" w:cs="Times New Roman"/>
          <w:bCs/>
          <w:iCs/>
          <w:sz w:val="20"/>
          <w:szCs w:val="20"/>
        </w:rPr>
        <w:t xml:space="preserve"> услуги) сотруднику Органа, ответственному за выдачу результата предоставления услуги, для выдачи его заявителю.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принятие решения о предоставлении услуги.</w:t>
      </w:r>
    </w:p>
    <w:p w:rsidR="00EE2D33" w:rsidRPr="00EE2D33" w:rsidRDefault="00EE2D33" w:rsidP="00EE2D33">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Уведомление заявителя о принятом решении, выдача заявителю </w:t>
      </w:r>
    </w:p>
    <w:p w:rsidR="00EE2D33" w:rsidRPr="00EE2D33" w:rsidRDefault="00EE2D33" w:rsidP="00EE2D3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результата предоставления муниципальной услуги</w:t>
      </w:r>
    </w:p>
    <w:p w:rsidR="00EE2D33" w:rsidRPr="00EE2D33" w:rsidRDefault="00EE2D33" w:rsidP="00EE2D33">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EE2D33">
        <w:rPr>
          <w:rFonts w:ascii="Times New Roman" w:eastAsia="Calibri" w:hAnsi="Times New Roman" w:cs="Times New Roman"/>
          <w:sz w:val="20"/>
          <w:szCs w:val="20"/>
        </w:rPr>
        <w:t>муниципальной</w:t>
      </w:r>
      <w:r w:rsidRPr="00EE2D33">
        <w:rPr>
          <w:rFonts w:ascii="Times New Roman" w:eastAsia="Times New Roman" w:hAnsi="Times New Roman" w:cs="Times New Roman"/>
          <w:sz w:val="20"/>
          <w:szCs w:val="20"/>
        </w:rPr>
        <w:t xml:space="preserve"> услуги или решения об отказе в предоставлении </w:t>
      </w:r>
      <w:r w:rsidRPr="00EE2D33">
        <w:rPr>
          <w:rFonts w:ascii="Times New Roman" w:eastAsia="Calibri" w:hAnsi="Times New Roman" w:cs="Times New Roman"/>
          <w:sz w:val="20"/>
          <w:szCs w:val="20"/>
        </w:rPr>
        <w:t>муниципальной</w:t>
      </w:r>
      <w:r w:rsidRPr="00EE2D33">
        <w:rPr>
          <w:rFonts w:ascii="Times New Roman" w:eastAsia="Times New Roman" w:hAnsi="Times New Roman" w:cs="Times New Roman"/>
          <w:sz w:val="20"/>
          <w:szCs w:val="20"/>
        </w:rPr>
        <w:t xml:space="preserve"> услуги (далее - Решение).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Административная процедура исполняется сотрудником Органа, ответственным за выдачу Решения.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3.6.1. </w:t>
      </w:r>
      <w:r w:rsidRPr="00EE2D33">
        <w:rPr>
          <w:rFonts w:ascii="Times New Roman" w:eastAsia="Calibri" w:hAnsi="Times New Roman" w:cs="Times New Roman"/>
          <w:sz w:val="20"/>
          <w:szCs w:val="20"/>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3.6.2.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Times New Roman" w:hAnsi="Times New Roman" w:cs="Times New Roman"/>
          <w:sz w:val="20"/>
          <w:szCs w:val="20"/>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EE2D33">
        <w:rPr>
          <w:rFonts w:ascii="Times New Roman" w:eastAsia="Calibri" w:hAnsi="Times New Roman" w:cs="Times New Roman"/>
          <w:sz w:val="20"/>
          <w:szCs w:val="20"/>
        </w:rPr>
        <w:t>Решения.</w:t>
      </w:r>
    </w:p>
    <w:p w:rsidR="00EE2D33" w:rsidRPr="00EE2D33" w:rsidRDefault="00EE2D33" w:rsidP="00EE2D33">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EE2D33">
        <w:rPr>
          <w:rFonts w:ascii="Times New Roman" w:hAnsi="Times New Roman" w:cs="Times New Roman"/>
          <w:sz w:val="20"/>
          <w:szCs w:val="20"/>
        </w:rPr>
        <w:t>Способом фиксации результата административной процедуры является регистрация Решения в журнале исходящей документации.</w:t>
      </w:r>
    </w:p>
    <w:p w:rsidR="00EE2D33" w:rsidRPr="00EE2D33" w:rsidRDefault="00EE2D33" w:rsidP="00EE2D33">
      <w:pPr>
        <w:autoSpaceDE w:val="0"/>
        <w:autoSpaceDN w:val="0"/>
        <w:adjustRightInd w:val="0"/>
        <w:spacing w:after="0" w:line="240" w:lineRule="auto"/>
        <w:jc w:val="center"/>
        <w:rPr>
          <w:rFonts w:ascii="Times New Roman" w:hAnsi="Times New Roman" w:cs="Times New Roman"/>
          <w:bCs/>
          <w:sz w:val="20"/>
          <w:szCs w:val="20"/>
        </w:rPr>
      </w:pPr>
      <w:r w:rsidRPr="00EE2D33">
        <w:rPr>
          <w:rFonts w:ascii="Times New Roman" w:hAnsi="Times New Roman" w:cs="Times New Roman"/>
          <w:bCs/>
          <w:sz w:val="20"/>
          <w:szCs w:val="20"/>
        </w:rPr>
        <w:t xml:space="preserve"> </w:t>
      </w:r>
    </w:p>
    <w:p w:rsidR="00EE2D33" w:rsidRPr="00EE2D33" w:rsidRDefault="00EE2D33" w:rsidP="00EE2D33">
      <w:pPr>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 xml:space="preserve">Особенности выполнения </w:t>
      </w:r>
      <w:proofErr w:type="gramStart"/>
      <w:r w:rsidRPr="00EE2D33">
        <w:rPr>
          <w:rFonts w:ascii="Times New Roman" w:hAnsi="Times New Roman" w:cs="Times New Roman"/>
          <w:sz w:val="20"/>
          <w:szCs w:val="20"/>
        </w:rPr>
        <w:t>административных</w:t>
      </w:r>
      <w:proofErr w:type="gramEnd"/>
      <w:r w:rsidRPr="00EE2D33">
        <w:rPr>
          <w:rFonts w:ascii="Times New Roman" w:hAnsi="Times New Roman" w:cs="Times New Roman"/>
          <w:sz w:val="20"/>
          <w:szCs w:val="20"/>
        </w:rPr>
        <w:t xml:space="preserve"> </w:t>
      </w:r>
    </w:p>
    <w:p w:rsidR="00EE2D33" w:rsidRPr="00EE2D33" w:rsidRDefault="00EE2D33" w:rsidP="00EE2D33">
      <w:pPr>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процедур (действий) в МФЦ</w:t>
      </w:r>
    </w:p>
    <w:p w:rsidR="00EE2D33" w:rsidRPr="00EE2D33" w:rsidRDefault="00EE2D33" w:rsidP="00EE2D33">
      <w:pPr>
        <w:autoSpaceDE w:val="0"/>
        <w:autoSpaceDN w:val="0"/>
        <w:adjustRightInd w:val="0"/>
        <w:spacing w:after="0" w:line="240" w:lineRule="auto"/>
        <w:jc w:val="center"/>
        <w:rPr>
          <w:rFonts w:ascii="Times New Roman" w:hAnsi="Times New Roman" w:cs="Times New Roman"/>
          <w:bCs/>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3.7. Предоставление муниципальной услуги через МФЦ предусматривает следующие административные процедуры (действия):</w:t>
      </w:r>
    </w:p>
    <w:p w:rsidR="00EE2D33" w:rsidRPr="00EE2D33" w:rsidRDefault="00EE2D33" w:rsidP="00EE2D33">
      <w:pPr>
        <w:pStyle w:val="ConsPlusNormal"/>
        <w:ind w:firstLine="709"/>
        <w:jc w:val="both"/>
        <w:rPr>
          <w:rFonts w:ascii="Times New Roman" w:hAnsi="Times New Roman" w:cs="Times New Roman"/>
          <w:sz w:val="20"/>
          <w:szCs w:val="20"/>
        </w:rPr>
      </w:pPr>
      <w:r w:rsidRPr="00EE2D33">
        <w:rPr>
          <w:rFonts w:ascii="Times New Roman" w:hAnsi="Times New Roman" w:cs="Times New Roman"/>
          <w:sz w:val="20"/>
          <w:szCs w:val="20"/>
        </w:rPr>
        <w:t>1) прием и регистрация в МФЦ запроса и документов для предоставления муниципальной услуги;</w:t>
      </w:r>
    </w:p>
    <w:p w:rsidR="00EE2D33" w:rsidRPr="00EE2D33" w:rsidRDefault="00EE2D33" w:rsidP="00EE2D33">
      <w:pPr>
        <w:pStyle w:val="ConsPlusNormal"/>
        <w:ind w:firstLine="709"/>
        <w:jc w:val="both"/>
        <w:rPr>
          <w:rFonts w:ascii="Times New Roman" w:hAnsi="Times New Roman" w:cs="Times New Roman"/>
          <w:sz w:val="20"/>
          <w:szCs w:val="20"/>
        </w:rPr>
      </w:pPr>
      <w:r w:rsidRPr="00EE2D33">
        <w:rPr>
          <w:rFonts w:ascii="Times New Roman" w:hAnsi="Times New Roman" w:cs="Times New Roman"/>
          <w:sz w:val="20"/>
          <w:szCs w:val="20"/>
        </w:rPr>
        <w:t>2) формирование и направление специалистом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E2D33" w:rsidRPr="00EE2D33" w:rsidRDefault="00EE2D33" w:rsidP="00EE2D33">
      <w:pPr>
        <w:pStyle w:val="ConsPlusNormal"/>
        <w:ind w:firstLine="709"/>
        <w:jc w:val="both"/>
        <w:rPr>
          <w:rFonts w:ascii="Times New Roman" w:hAnsi="Times New Roman" w:cs="Times New Roman"/>
          <w:sz w:val="20"/>
          <w:szCs w:val="20"/>
        </w:rPr>
      </w:pPr>
      <w:r w:rsidRPr="00EE2D33">
        <w:rPr>
          <w:rFonts w:ascii="Times New Roman" w:hAnsi="Times New Roman" w:cs="Times New Roman"/>
          <w:sz w:val="20"/>
          <w:szCs w:val="20"/>
        </w:rPr>
        <w:t>3) уведомление заявителя о принятом решении, выдача заявителю результата предоставления муниципальной услуги в МФЦ.</w:t>
      </w:r>
    </w:p>
    <w:p w:rsidR="00EE2D33" w:rsidRPr="00EE2D33" w:rsidRDefault="00EE2D33" w:rsidP="00EE2D33">
      <w:pPr>
        <w:pStyle w:val="ConsPlusNormal"/>
        <w:ind w:firstLine="709"/>
        <w:jc w:val="both"/>
        <w:rPr>
          <w:rFonts w:ascii="Times New Roman" w:hAnsi="Times New Roman" w:cs="Times New Roman"/>
          <w:sz w:val="20"/>
          <w:szCs w:val="20"/>
        </w:rPr>
      </w:pPr>
      <w:r w:rsidRPr="00EE2D33">
        <w:rPr>
          <w:rFonts w:ascii="Times New Roman" w:hAnsi="Times New Roman" w:cs="Times New Roman"/>
          <w:sz w:val="20"/>
          <w:szCs w:val="20"/>
        </w:rPr>
        <w:t>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муниципальной услугу.</w:t>
      </w:r>
    </w:p>
    <w:p w:rsidR="00EE2D33" w:rsidRPr="00EE2D33" w:rsidRDefault="00EE2D33" w:rsidP="00EE2D33">
      <w:pPr>
        <w:pStyle w:val="ConsPlusNormal"/>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Административные процедуры по приему заявления и документов, а также выдаче документа, являющегося результатом предоставления муниципальной услуги, осуществляются специалистами </w:t>
      </w:r>
      <w:r w:rsidRPr="00EE2D33">
        <w:rPr>
          <w:rFonts w:ascii="Times New Roman" w:hAnsi="Times New Roman" w:cs="Times New Roman"/>
          <w:sz w:val="20"/>
          <w:szCs w:val="20"/>
        </w:rPr>
        <w:lastRenderedPageBreak/>
        <w:t>многофункциональных центров по принципу экстерриториальности.</w:t>
      </w:r>
    </w:p>
    <w:p w:rsidR="00EE2D33" w:rsidRPr="00EE2D33" w:rsidRDefault="00EE2D33" w:rsidP="00EE2D33">
      <w:pPr>
        <w:pStyle w:val="ConsPlusNormal"/>
        <w:ind w:firstLine="709"/>
        <w:jc w:val="both"/>
        <w:rPr>
          <w:rFonts w:ascii="Times New Roman" w:hAnsi="Times New Roman" w:cs="Times New Roman"/>
          <w:sz w:val="20"/>
          <w:szCs w:val="20"/>
        </w:rPr>
      </w:pPr>
    </w:p>
    <w:p w:rsidR="00EE2D33" w:rsidRPr="00EE2D33" w:rsidRDefault="00EE2D33" w:rsidP="00EE2D33">
      <w:pPr>
        <w:pStyle w:val="ConsPlusNormal"/>
        <w:jc w:val="center"/>
        <w:rPr>
          <w:rFonts w:ascii="Times New Roman" w:hAnsi="Times New Roman" w:cs="Times New Roman"/>
          <w:bCs/>
          <w:sz w:val="20"/>
          <w:szCs w:val="20"/>
        </w:rPr>
      </w:pPr>
      <w:r w:rsidRPr="00EE2D33">
        <w:rPr>
          <w:rFonts w:ascii="Times New Roman" w:hAnsi="Times New Roman" w:cs="Times New Roman"/>
          <w:bCs/>
          <w:sz w:val="20"/>
          <w:szCs w:val="20"/>
        </w:rPr>
        <w:t xml:space="preserve">Прием и регистрация в МФЦ запроса и документов </w:t>
      </w:r>
    </w:p>
    <w:p w:rsidR="00EE2D33" w:rsidRPr="00EE2D33" w:rsidRDefault="00EE2D33" w:rsidP="00EE2D33">
      <w:pPr>
        <w:pStyle w:val="ConsPlusNormal"/>
        <w:jc w:val="center"/>
        <w:rPr>
          <w:rFonts w:ascii="Times New Roman" w:hAnsi="Times New Roman" w:cs="Times New Roman"/>
          <w:bCs/>
          <w:sz w:val="20"/>
          <w:szCs w:val="20"/>
        </w:rPr>
      </w:pPr>
      <w:r w:rsidRPr="00EE2D33">
        <w:rPr>
          <w:rFonts w:ascii="Times New Roman" w:hAnsi="Times New Roman" w:cs="Times New Roman"/>
          <w:bCs/>
          <w:sz w:val="20"/>
          <w:szCs w:val="20"/>
        </w:rPr>
        <w:t>для предоставления муниципальной услуги</w:t>
      </w:r>
    </w:p>
    <w:p w:rsidR="00EE2D33" w:rsidRPr="00EE2D33" w:rsidRDefault="00EE2D33" w:rsidP="00EE2D33">
      <w:pPr>
        <w:pStyle w:val="ConsPlusNormal"/>
        <w:ind w:firstLine="540"/>
        <w:jc w:val="both"/>
        <w:rPr>
          <w:rFonts w:ascii="Times New Roman" w:hAnsi="Times New Roman" w:cs="Times New Roman"/>
          <w:sz w:val="20"/>
          <w:szCs w:val="20"/>
        </w:rPr>
      </w:pPr>
    </w:p>
    <w:p w:rsidR="00EE2D33" w:rsidRPr="00EE2D33" w:rsidRDefault="00EE2D33" w:rsidP="00EE2D33">
      <w:pPr>
        <w:pStyle w:val="ConsPlusNormal"/>
        <w:ind w:firstLine="709"/>
        <w:jc w:val="both"/>
        <w:rPr>
          <w:rFonts w:ascii="Times New Roman" w:hAnsi="Times New Roman" w:cs="Times New Roman"/>
          <w:sz w:val="20"/>
          <w:szCs w:val="20"/>
        </w:rPr>
      </w:pPr>
      <w:r w:rsidRPr="00EE2D33">
        <w:rPr>
          <w:rFonts w:ascii="Times New Roman" w:eastAsia="Calibri" w:hAnsi="Times New Roman" w:cs="Times New Roman"/>
          <w:sz w:val="20"/>
          <w:szCs w:val="20"/>
        </w:rPr>
        <w:t xml:space="preserve">3.8. </w:t>
      </w:r>
      <w:r w:rsidRPr="00EE2D33">
        <w:rPr>
          <w:rFonts w:ascii="Times New Roman" w:hAnsi="Times New Roman" w:cs="Times New Roman"/>
          <w:sz w:val="20"/>
          <w:szCs w:val="20"/>
        </w:rPr>
        <w:t>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w:t>
      </w:r>
    </w:p>
    <w:p w:rsidR="00EE2D33" w:rsidRPr="00EE2D33" w:rsidRDefault="00EE2D33" w:rsidP="00EE2D33">
      <w:pPr>
        <w:pStyle w:val="ConsPlusNormal"/>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2.9,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Специалист МФЦ производит следующие действия: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проверяет наличие документов, указанных в пунктах 2.9,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необходимых для предоставления муниципальной услуги;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проверяет соответствие представленных документов требованиям, удостоверяясь, что отсутствуют основания для отказа в приеме документов</w:t>
      </w:r>
      <w:r w:rsidRPr="00EE2D33">
        <w:rPr>
          <w:rStyle w:val="af0"/>
          <w:rFonts w:ascii="Times New Roman" w:hAnsi="Times New Roman" w:cs="Times New Roman"/>
          <w:sz w:val="20"/>
          <w:szCs w:val="20"/>
        </w:rPr>
        <w:footnoteReference w:id="1"/>
      </w:r>
      <w:r w:rsidRPr="00EE2D33">
        <w:rPr>
          <w:rFonts w:ascii="Times New Roman" w:hAnsi="Times New Roman" w:cs="Times New Roman"/>
          <w:sz w:val="20"/>
          <w:szCs w:val="20"/>
        </w:rPr>
        <w:t>;</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принимает решение о приеме у заявителя представленных документов;</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регистрирует запрос и представленные документы в день их поступления;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выдает заявителю расписку с описью представленных документов и указанием даты их принятия, и предполагаемым сроком выдачи результата предоставления муниципальной услуги, подтверждающую принятие документов.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3.8.1. Длительность осуществления всех необходимых действий не может превышать 15 минут.</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hAnsi="Times New Roman" w:cs="Times New Roman"/>
          <w:sz w:val="20"/>
          <w:szCs w:val="20"/>
        </w:rPr>
        <w:t>3.8.2. Критерием принятия решения о приеме документов является наличие запроса и прилагаемых к нему документов.</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3.8.3.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EE2D33">
        <w:rPr>
          <w:rFonts w:ascii="Times New Roman" w:eastAsia="Times New Roman" w:hAnsi="Times New Roman" w:cs="Times New Roman"/>
          <w:sz w:val="20"/>
          <w:szCs w:val="20"/>
        </w:rPr>
        <w:t>муниципальной</w:t>
      </w:r>
      <w:r w:rsidRPr="00EE2D33">
        <w:rPr>
          <w:rFonts w:ascii="Times New Roman" w:eastAsia="Calibri" w:hAnsi="Times New Roman" w:cs="Times New Roman"/>
          <w:sz w:val="20"/>
          <w:szCs w:val="20"/>
        </w:rPr>
        <w:t xml:space="preserve"> услуги.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3.8.4. Результатом административной процедуры является: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прием и регистрация в МФЦ запроса и документов, представленных заявителем, и их передача специалисту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hAnsi="Times New Roman" w:cs="Times New Roman"/>
          <w:sz w:val="20"/>
          <w:szCs w:val="20"/>
        </w:rPr>
        <w:t>Результат административной процедуры фиксируется в системе электронного документооборота сотрудником МФЦ</w:t>
      </w:r>
      <w:r w:rsidRPr="00EE2D33">
        <w:rPr>
          <w:rFonts w:ascii="Times New Roman" w:eastAsia="Calibri" w:hAnsi="Times New Roman" w:cs="Times New Roman"/>
          <w:sz w:val="20"/>
          <w:szCs w:val="20"/>
        </w:rPr>
        <w:t>.</w:t>
      </w:r>
    </w:p>
    <w:p w:rsidR="00EE2D33" w:rsidRPr="00EE2D33" w:rsidRDefault="00EE2D33" w:rsidP="00EE2D33">
      <w:pPr>
        <w:pStyle w:val="ConsPlusNormal"/>
        <w:ind w:firstLine="540"/>
        <w:jc w:val="center"/>
        <w:rPr>
          <w:rFonts w:ascii="Times New Roman" w:hAnsi="Times New Roman" w:cs="Times New Roman"/>
          <w:sz w:val="20"/>
          <w:szCs w:val="20"/>
        </w:rPr>
      </w:pPr>
    </w:p>
    <w:p w:rsidR="00EE2D33" w:rsidRPr="00EE2D33" w:rsidRDefault="00EE2D33" w:rsidP="00EE2D33">
      <w:pPr>
        <w:pStyle w:val="ConsPlusNormal"/>
        <w:jc w:val="center"/>
        <w:rPr>
          <w:rFonts w:ascii="Times New Roman" w:hAnsi="Times New Roman" w:cs="Times New Roman"/>
          <w:sz w:val="20"/>
          <w:szCs w:val="20"/>
        </w:rPr>
      </w:pPr>
      <w:r w:rsidRPr="00EE2D33">
        <w:rPr>
          <w:rFonts w:ascii="Times New Roman" w:hAnsi="Times New Roman" w:cs="Times New Roman"/>
          <w:sz w:val="20"/>
          <w:szCs w:val="20"/>
        </w:rPr>
        <w:t>Формирование и направление специалистом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E2D33" w:rsidRPr="00EE2D33" w:rsidRDefault="00EE2D33" w:rsidP="00EE2D33">
      <w:pPr>
        <w:autoSpaceDE w:val="0"/>
        <w:autoSpaceDN w:val="0"/>
        <w:adjustRightInd w:val="0"/>
        <w:spacing w:after="0" w:line="240" w:lineRule="auto"/>
        <w:jc w:val="center"/>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3.9. </w:t>
      </w:r>
      <w:proofErr w:type="gramStart"/>
      <w:r w:rsidRPr="00EE2D33">
        <w:rPr>
          <w:rFonts w:ascii="Times New Roman" w:hAnsi="Times New Roman" w:cs="Times New Roman"/>
          <w:sz w:val="20"/>
          <w:szCs w:val="20"/>
        </w:rPr>
        <w:t>Основанием для начала административной процедуры является получение специалистом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обратился за предоставлением муниципальной услуги в МФЦ и не представил документы, указанные в                            пункте 2.10 настоящего Административного регламента по собственной инициативе).</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Специалист МФЦ, ответственный за межведомственное взаимодействие, не позднее дня, следующего за днем поступления запроса: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оформляет межведомственный запрос;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подписывает оформленный межведомственный запрос у руководителя МФЦ;</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регистрирует межведомственный запрос в соответствующем реестре;</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lastRenderedPageBreak/>
        <w:t>- направляет межведомственный запрос в соответствующий орган или организацию.</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Направление запросов, </w:t>
      </w:r>
      <w:proofErr w:type="gramStart"/>
      <w:r w:rsidRPr="00EE2D33">
        <w:rPr>
          <w:rFonts w:ascii="Times New Roman" w:hAnsi="Times New Roman" w:cs="Times New Roman"/>
          <w:sz w:val="20"/>
          <w:szCs w:val="20"/>
        </w:rPr>
        <w:t>контроль за</w:t>
      </w:r>
      <w:proofErr w:type="gramEnd"/>
      <w:r w:rsidRPr="00EE2D33">
        <w:rPr>
          <w:rFonts w:ascii="Times New Roman" w:hAnsi="Times New Roman" w:cs="Times New Roman"/>
          <w:sz w:val="20"/>
          <w:szCs w:val="20"/>
        </w:rPr>
        <w:t xml:space="preserve"> получением ответов на запросы и своевременной передачей указанных ответов в Орган осуществляет специалист МФЦ, ответственный за межведомственное взаимодействие.</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МФЦ, ответственный за межведомственное взаимодействие, направляет повторный межведомственный запрос, уведомляет заявителя о сложившейся ситуации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В день получения всех требуемых ответов на межведомственные запросы специалист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Если заявитель самостоятельно представил все документы, указанные в пунктах 2.9, 2.10 настоящего Административного регламента, и отсутствует необходимость направления межведомственного запроса (все документы </w:t>
      </w:r>
      <w:proofErr w:type="gramStart"/>
      <w:r w:rsidRPr="00EE2D33">
        <w:rPr>
          <w:rFonts w:ascii="Times New Roman" w:hAnsi="Times New Roman" w:cs="Times New Roman"/>
          <w:sz w:val="20"/>
          <w:szCs w:val="20"/>
        </w:rPr>
        <w:t>оформлены</w:t>
      </w:r>
      <w:proofErr w:type="gramEnd"/>
      <w:r w:rsidRPr="00EE2D33">
        <w:rPr>
          <w:rFonts w:ascii="Times New Roman" w:hAnsi="Times New Roman" w:cs="Times New Roman"/>
          <w:sz w:val="20"/>
          <w:szCs w:val="20"/>
        </w:rPr>
        <w:t xml:space="preserve"> верно), то специалист МФЦ, ответственный за прием документов, передает полный комплект документов в Орган.</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3.9.1.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3.9.2. Максимальный срок исполнения административной процедуры составляет 3 рабочих дня с момента получения специалистом МФЦ, ответственным за межведомственное взаимодействие, документов и информации для направления межведомственных запросов.</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3.9.3. Результатом исполнения административной процедуры является получение документов и их передача в Орган, ответственный за принятие решения о предоставлении муниципальной услуги.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Принятие решения Органом о предоставлении (об отказе в предоставлении) муниципальной услуги осуществляется в порядке, указанном в пункте 3.5 настоящего Административного регламента.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 ответственным за межведомственное взаимодействие.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pStyle w:val="ConsPlusNormal"/>
        <w:jc w:val="center"/>
        <w:rPr>
          <w:rFonts w:ascii="Times New Roman" w:hAnsi="Times New Roman" w:cs="Times New Roman"/>
          <w:sz w:val="20"/>
          <w:szCs w:val="20"/>
        </w:rPr>
      </w:pPr>
      <w:r w:rsidRPr="00EE2D33">
        <w:rPr>
          <w:rFonts w:ascii="Times New Roman" w:hAnsi="Times New Roman" w:cs="Times New Roman"/>
          <w:sz w:val="20"/>
          <w:szCs w:val="20"/>
        </w:rPr>
        <w:t xml:space="preserve">Уведомление заявителя о принятом решении, выдача заявителю </w:t>
      </w:r>
    </w:p>
    <w:p w:rsidR="00EE2D33" w:rsidRPr="00EE2D33" w:rsidRDefault="00EE2D33" w:rsidP="00EE2D33">
      <w:pPr>
        <w:pStyle w:val="ConsPlusNormal"/>
        <w:jc w:val="center"/>
        <w:rPr>
          <w:rFonts w:ascii="Times New Roman" w:hAnsi="Times New Roman" w:cs="Times New Roman"/>
          <w:sz w:val="20"/>
          <w:szCs w:val="20"/>
        </w:rPr>
      </w:pPr>
      <w:r w:rsidRPr="00EE2D33">
        <w:rPr>
          <w:rFonts w:ascii="Times New Roman" w:hAnsi="Times New Roman" w:cs="Times New Roman"/>
          <w:sz w:val="20"/>
          <w:szCs w:val="20"/>
        </w:rPr>
        <w:t>результата предоставления муниципальной услуги в МФЦ</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highlight w:val="yellow"/>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3.10. Основанием для начала исполнения административной процедуры является поступление из Органа сотруднику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Административная процедура исполняется сотрудником МФЦ, ответственным за выдачу Решения.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 поступлении Решения сотрудник МФЦ, ответственный за его выдачу, информирует заявителя о наличии в МФЦ принятого решения.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Выдачу Решения осуществляет сотрудник МФЦ, ответственный за выдачу Решения, при личном приеме под роспись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3.10.1. Критерием принятия решения о выдаче результата предоставления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является наличие результата предоставления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в МФЦ.</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3.10.2. Максимальный срок исполнения административной процедуры составляет 1 рабочий день со дня поступления Решения Органа сотруднику МФЦ, ответственному за его выдачу.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3.10.3. Результатом исполнения административной процедуры является уведомление заявителя о принятом Решении и выдача заявителю Решения.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Способом фиксации результата административной процедуры является регистрация Решения в автоматизированной информационной системе МФЦ.</w:t>
      </w:r>
    </w:p>
    <w:p w:rsidR="00EE2D33" w:rsidRPr="00EE2D33" w:rsidRDefault="00EE2D33" w:rsidP="00EE2D33">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bCs/>
          <w:sz w:val="20"/>
          <w:szCs w:val="20"/>
        </w:rPr>
      </w:pPr>
      <w:r w:rsidRPr="00EE2D33">
        <w:rPr>
          <w:rFonts w:ascii="Times New Roman" w:hAnsi="Times New Roman" w:cs="Times New Roman"/>
          <w:bCs/>
          <w:sz w:val="20"/>
          <w:szCs w:val="20"/>
        </w:rPr>
        <w:t>Особенности предоставления муниципальной услуги</w:t>
      </w:r>
    </w:p>
    <w:p w:rsidR="00EE2D33" w:rsidRPr="00EE2D33" w:rsidRDefault="00EE2D33" w:rsidP="00EE2D33">
      <w:pPr>
        <w:widowControl w:val="0"/>
        <w:tabs>
          <w:tab w:val="center" w:pos="4748"/>
          <w:tab w:val="left" w:pos="5730"/>
        </w:tabs>
        <w:autoSpaceDE w:val="0"/>
        <w:autoSpaceDN w:val="0"/>
        <w:adjustRightInd w:val="0"/>
        <w:spacing w:after="0" w:line="240" w:lineRule="auto"/>
        <w:jc w:val="center"/>
        <w:outlineLvl w:val="3"/>
        <w:rPr>
          <w:rFonts w:ascii="Times New Roman" w:hAnsi="Times New Roman" w:cs="Times New Roman"/>
          <w:bCs/>
          <w:sz w:val="20"/>
          <w:szCs w:val="20"/>
        </w:rPr>
      </w:pPr>
      <w:r w:rsidRPr="00EE2D33">
        <w:rPr>
          <w:rFonts w:ascii="Times New Roman" w:hAnsi="Times New Roman" w:cs="Times New Roman"/>
          <w:bCs/>
          <w:sz w:val="20"/>
          <w:szCs w:val="20"/>
        </w:rPr>
        <w:t xml:space="preserve">в электронной форме, в том числе с использованием </w:t>
      </w:r>
      <w:proofErr w:type="gramStart"/>
      <w:r w:rsidRPr="00EE2D33">
        <w:rPr>
          <w:rFonts w:ascii="Times New Roman" w:hAnsi="Times New Roman" w:cs="Times New Roman"/>
          <w:bCs/>
          <w:sz w:val="20"/>
          <w:szCs w:val="20"/>
        </w:rPr>
        <w:t>Единого</w:t>
      </w:r>
      <w:proofErr w:type="gramEnd"/>
    </w:p>
    <w:p w:rsidR="00EE2D33" w:rsidRPr="00EE2D33" w:rsidRDefault="00EE2D33" w:rsidP="00EE2D33">
      <w:pPr>
        <w:widowControl w:val="0"/>
        <w:tabs>
          <w:tab w:val="center" w:pos="4748"/>
          <w:tab w:val="left" w:pos="5730"/>
        </w:tabs>
        <w:autoSpaceDE w:val="0"/>
        <w:autoSpaceDN w:val="0"/>
        <w:adjustRightInd w:val="0"/>
        <w:spacing w:after="0" w:line="240" w:lineRule="auto"/>
        <w:jc w:val="center"/>
        <w:outlineLvl w:val="3"/>
        <w:rPr>
          <w:rFonts w:ascii="Times New Roman" w:hAnsi="Times New Roman" w:cs="Times New Roman"/>
          <w:bCs/>
          <w:sz w:val="20"/>
          <w:szCs w:val="20"/>
        </w:rPr>
      </w:pPr>
      <w:r w:rsidRPr="00EE2D33">
        <w:rPr>
          <w:rFonts w:ascii="Times New Roman" w:hAnsi="Times New Roman" w:cs="Times New Roman"/>
          <w:bCs/>
          <w:sz w:val="20"/>
          <w:szCs w:val="20"/>
        </w:rPr>
        <w:t>портала государственных и муниципальных услуг (функций)</w:t>
      </w:r>
    </w:p>
    <w:p w:rsidR="00EE2D33" w:rsidRPr="00EE2D33" w:rsidRDefault="00EE2D33" w:rsidP="00EE2D33">
      <w:pPr>
        <w:autoSpaceDE w:val="0"/>
        <w:autoSpaceDN w:val="0"/>
        <w:adjustRightInd w:val="0"/>
        <w:spacing w:after="0" w:line="240" w:lineRule="auto"/>
        <w:jc w:val="center"/>
        <w:rPr>
          <w:rFonts w:ascii="Times New Roman" w:eastAsia="Calibri" w:hAnsi="Times New Roman" w:cs="Times New Roman"/>
          <w:bCs/>
          <w:sz w:val="20"/>
          <w:szCs w:val="20"/>
        </w:rPr>
      </w:pPr>
    </w:p>
    <w:p w:rsidR="00EE2D33" w:rsidRPr="00EE2D33" w:rsidRDefault="00EE2D33" w:rsidP="00EE2D33">
      <w:pPr>
        <w:widowControl w:val="0"/>
        <w:tabs>
          <w:tab w:val="center" w:pos="4748"/>
          <w:tab w:val="left" w:pos="5730"/>
        </w:tabs>
        <w:autoSpaceDE w:val="0"/>
        <w:autoSpaceDN w:val="0"/>
        <w:adjustRightInd w:val="0"/>
        <w:spacing w:after="0" w:line="240" w:lineRule="auto"/>
        <w:ind w:firstLine="709"/>
        <w:jc w:val="both"/>
        <w:outlineLvl w:val="3"/>
        <w:rPr>
          <w:rFonts w:ascii="Times New Roman" w:hAnsi="Times New Roman" w:cs="Times New Roman"/>
          <w:bCs/>
          <w:sz w:val="20"/>
          <w:szCs w:val="20"/>
        </w:rPr>
      </w:pPr>
      <w:r w:rsidRPr="00EE2D33">
        <w:rPr>
          <w:rFonts w:ascii="Times New Roman" w:eastAsia="Calibri" w:hAnsi="Times New Roman" w:cs="Times New Roman"/>
          <w:bCs/>
          <w:sz w:val="20"/>
          <w:szCs w:val="20"/>
        </w:rPr>
        <w:t xml:space="preserve">3.11. </w:t>
      </w:r>
      <w:r w:rsidRPr="00EE2D33">
        <w:rPr>
          <w:rFonts w:ascii="Times New Roman" w:hAnsi="Times New Roman" w:cs="Times New Roman"/>
          <w:sz w:val="20"/>
          <w:szCs w:val="20"/>
        </w:rPr>
        <w:t>В целях предоставления муниципальной услуги заявителю предоставляется возможность предварительной записи на прием в Орган посредством Единого портала</w:t>
      </w:r>
      <w:r w:rsidRPr="00EE2D33">
        <w:rPr>
          <w:rFonts w:ascii="Times New Roman" w:hAnsi="Times New Roman" w:cs="Times New Roman"/>
          <w:bCs/>
          <w:sz w:val="20"/>
          <w:szCs w:val="20"/>
        </w:rPr>
        <w:t xml:space="preserve"> государственных и муниципальных услуг (функций), официального сайта Органа</w:t>
      </w:r>
      <w:r w:rsidRPr="00EE2D33">
        <w:rPr>
          <w:rFonts w:ascii="Times New Roman" w:hAnsi="Times New Roman" w:cs="Times New Roman"/>
          <w:sz w:val="20"/>
          <w:szCs w:val="20"/>
        </w:rPr>
        <w:t>.</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Для осуществления предварительной записи заявителю (представителю) необходимо указать запрашиваемые системой данные, в том числе:</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для физического лица: фамилия, имя, отчество (последнее при наличии);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страховой номер индивидуального лицевого счета застрахованного лица;</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номер телефона;</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адрес электронной почты (по желанию);</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желаемую дату и время приема.</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3.11.1. Заявителю предоставляется возможность записи в любые свободные для приема дату и время в пределах установленного в Органе графика приема заявителей. </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3.11.2. Формирование запроса заявителем (представителем) осуществляется посредством заполнения электронной формы запроса на Едином портале </w:t>
      </w:r>
      <w:r w:rsidRPr="00EE2D33">
        <w:rPr>
          <w:rFonts w:ascii="Times New Roman" w:hAnsi="Times New Roman" w:cs="Times New Roman"/>
          <w:bCs/>
          <w:sz w:val="20"/>
          <w:szCs w:val="20"/>
        </w:rPr>
        <w:t xml:space="preserve">государственных и муниципальных услуг (функций) </w:t>
      </w:r>
      <w:r w:rsidRPr="00EE2D33">
        <w:rPr>
          <w:rFonts w:ascii="Times New Roman" w:hAnsi="Times New Roman" w:cs="Times New Roman"/>
          <w:sz w:val="20"/>
          <w:szCs w:val="20"/>
        </w:rPr>
        <w:t>или официальном сайте Органа без необходимости дополнительной подачи запроса в какой-либо иной форме.</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Форматно-логическая проверка сформированного запроса (электронной формы обращения) осуществляется автоматически после заполнения заявителем каждого из полей электронной формы обращения.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 формировании запроса заявителю (представителю) обеспечивается: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возможность печати на бумажном носителе копии электронной формы запроса;</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сохранение ранее введенных в электронную форму запроса значений в любой момент по желанию заявителя (представителя), в том числе при возникновении ошибок ввода и возврате для повторного ввода значений в электронную форму запроса; </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возможность вернуться на любой из этапов заполнения электронной формы запроса без </w:t>
      </w:r>
      <w:proofErr w:type="gramStart"/>
      <w:r w:rsidRPr="00EE2D33">
        <w:rPr>
          <w:rFonts w:ascii="Times New Roman" w:hAnsi="Times New Roman" w:cs="Times New Roman"/>
          <w:sz w:val="20"/>
          <w:szCs w:val="20"/>
        </w:rPr>
        <w:t>потери</w:t>
      </w:r>
      <w:proofErr w:type="gramEnd"/>
      <w:r w:rsidRPr="00EE2D33">
        <w:rPr>
          <w:rFonts w:ascii="Times New Roman" w:hAnsi="Times New Roman" w:cs="Times New Roman"/>
          <w:sz w:val="20"/>
          <w:szCs w:val="20"/>
        </w:rPr>
        <w:t xml:space="preserve"> ранее введенной информации; Сформированный запрос направляется в Орган посредством Единого портала </w:t>
      </w:r>
      <w:r w:rsidRPr="00EE2D33">
        <w:rPr>
          <w:rFonts w:ascii="Times New Roman" w:hAnsi="Times New Roman" w:cs="Times New Roman"/>
          <w:bCs/>
          <w:sz w:val="20"/>
          <w:szCs w:val="20"/>
        </w:rPr>
        <w:t xml:space="preserve">государственных и муниципальных услуг (функций) </w:t>
      </w:r>
      <w:r w:rsidRPr="00EE2D33">
        <w:rPr>
          <w:rFonts w:ascii="Times New Roman" w:hAnsi="Times New Roman" w:cs="Times New Roman"/>
          <w:sz w:val="20"/>
          <w:szCs w:val="20"/>
        </w:rPr>
        <w:t>или официального сайта Органа.</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3.11.3. Орган обеспечивает прием запроса и его регистрацию в срок, указанный в </w:t>
      </w:r>
      <w:hyperlink r:id="rId27" w:history="1">
        <w:r w:rsidRPr="00EE2D33">
          <w:rPr>
            <w:rFonts w:ascii="Times New Roman" w:hAnsi="Times New Roman" w:cs="Times New Roman"/>
            <w:sz w:val="20"/>
            <w:szCs w:val="20"/>
          </w:rPr>
          <w:t>пункте 2.2</w:t>
        </w:r>
      </w:hyperlink>
      <w:r w:rsidRPr="00EE2D33">
        <w:rPr>
          <w:rFonts w:ascii="Times New Roman" w:hAnsi="Times New Roman" w:cs="Times New Roman"/>
          <w:sz w:val="20"/>
          <w:szCs w:val="20"/>
        </w:rPr>
        <w:t>3 настоящего Административного регламента, без необходимости повторного представления на бумажном носителе.</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После регистрации запрос направляется в структурное подразделение, ответственное за предоставление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3.11.4. Заявитель (представитель) имеет возможность получения информации о ходе предоставления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Информация о ходе предоставления муниципальной услуги направляется заявителю (представителю) Органом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w:t>
      </w:r>
      <w:r w:rsidRPr="00EE2D33">
        <w:rPr>
          <w:rFonts w:ascii="Times New Roman" w:hAnsi="Times New Roman" w:cs="Times New Roman"/>
          <w:bCs/>
          <w:sz w:val="20"/>
          <w:szCs w:val="20"/>
        </w:rPr>
        <w:t xml:space="preserve">государственных и муниципальных услуг (функций) </w:t>
      </w:r>
      <w:r w:rsidRPr="00EE2D33">
        <w:rPr>
          <w:rFonts w:ascii="Times New Roman" w:hAnsi="Times New Roman" w:cs="Times New Roman"/>
          <w:sz w:val="20"/>
          <w:szCs w:val="20"/>
        </w:rPr>
        <w:t>по выбору заявителя (представителя).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Заявителю (представителю) при предоставлении муниципальной услуги в электронной форме направляется: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уведомление о приеме и регистрации заявления;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уведомление о начале процедуры предоставления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уведомление о результатах рассмотрения документов, необходимых для предоставления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уведомление о результате предоставления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3.11.5.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w:t>
      </w:r>
      <w:r w:rsidRPr="00EE2D33">
        <w:rPr>
          <w:rFonts w:ascii="Times New Roman" w:hAnsi="Times New Roman" w:cs="Times New Roman"/>
          <w:bCs/>
          <w:sz w:val="20"/>
          <w:szCs w:val="20"/>
        </w:rPr>
        <w:t xml:space="preserve">государственных и муниципальных услуг (функций) </w:t>
      </w:r>
      <w:r w:rsidRPr="00EE2D33">
        <w:rPr>
          <w:rFonts w:ascii="Times New Roman" w:hAnsi="Times New Roman" w:cs="Times New Roman"/>
          <w:sz w:val="20"/>
          <w:szCs w:val="20"/>
        </w:rPr>
        <w:t xml:space="preserve">или официальном сайте Органа в течение </w:t>
      </w:r>
      <w:proofErr w:type="gramStart"/>
      <w:r w:rsidRPr="00EE2D33">
        <w:rPr>
          <w:rFonts w:ascii="Times New Roman" w:hAnsi="Times New Roman" w:cs="Times New Roman"/>
          <w:sz w:val="20"/>
          <w:szCs w:val="20"/>
        </w:rPr>
        <w:t>срока действия результата предоставления муниципальной услуги</w:t>
      </w:r>
      <w:proofErr w:type="gramEnd"/>
      <w:r w:rsidRPr="00EE2D33">
        <w:rPr>
          <w:rFonts w:ascii="Times New Roman" w:hAnsi="Times New Roman" w:cs="Times New Roman"/>
          <w:sz w:val="20"/>
          <w:szCs w:val="20"/>
        </w:rPr>
        <w:t>.</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 направлении заявителем запроса с использованием личного кабинета на Едином портале государственных и муниципальных услуг (функций)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(функций).</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3.11.6.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3.11.7. </w:t>
      </w:r>
      <w:proofErr w:type="gramStart"/>
      <w:r w:rsidRPr="00EE2D33">
        <w:rPr>
          <w:rFonts w:ascii="Times New Roman" w:hAnsi="Times New Roman" w:cs="Times New Roman"/>
          <w:sz w:val="20"/>
          <w:szCs w:val="20"/>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EE2D33">
        <w:rPr>
          <w:rFonts w:ascii="Times New Roman" w:hAnsi="Times New Roman" w:cs="Times New Roman"/>
          <w:sz w:val="20"/>
          <w:szCs w:val="20"/>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E2D33">
        <w:rPr>
          <w:rFonts w:ascii="Times New Roman" w:hAnsi="Times New Roman" w:cs="Times New Roman"/>
          <w:sz w:val="20"/>
          <w:szCs w:val="20"/>
        </w:rPr>
        <w:t xml:space="preserve"> </w:t>
      </w:r>
      <w:proofErr w:type="gramStart"/>
      <w:r w:rsidRPr="00EE2D33">
        <w:rPr>
          <w:rFonts w:ascii="Times New Roman" w:hAnsi="Times New Roman" w:cs="Times New Roman"/>
          <w:sz w:val="20"/>
          <w:szCs w:val="20"/>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Исправление опечаток и (или) ошибок, допущенных в документах, выданных в результате предоставления муниципальной услуги</w:t>
      </w:r>
    </w:p>
    <w:p w:rsidR="00EE2D33" w:rsidRPr="00EE2D33" w:rsidRDefault="00EE2D33" w:rsidP="00EE2D33">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Times New Roman" w:hAnsi="Times New Roman" w:cs="Times New Roman"/>
          <w:sz w:val="20"/>
          <w:szCs w:val="20"/>
        </w:rPr>
        <w:t xml:space="preserve">3.12. </w:t>
      </w:r>
      <w:proofErr w:type="gramStart"/>
      <w:r w:rsidRPr="00EE2D33">
        <w:rPr>
          <w:rFonts w:ascii="Times New Roman" w:eastAsia="Times New Roman" w:hAnsi="Times New Roman" w:cs="Times New Roman"/>
          <w:sz w:val="20"/>
          <w:szCs w:val="20"/>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EE2D33">
        <w:rPr>
          <w:rFonts w:ascii="Times New Roman" w:eastAsia="Calibri" w:hAnsi="Times New Roman" w:cs="Times New Roman"/>
          <w:sz w:val="20"/>
          <w:szCs w:val="20"/>
        </w:rPr>
        <w:t>Орган, в МФЦ</w:t>
      </w:r>
      <w:r w:rsidRPr="00EE2D33">
        <w:rPr>
          <w:rFonts w:ascii="Times New Roman" w:eastAsia="Times New Roman" w:hAnsi="Times New Roman" w:cs="Times New Roman"/>
          <w:sz w:val="20"/>
          <w:szCs w:val="20"/>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3.12.1.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МФЦ</w:t>
      </w:r>
      <w:r w:rsidRPr="00EE2D33">
        <w:rPr>
          <w:rFonts w:ascii="Times New Roman" w:eastAsia="Times New Roman" w:hAnsi="Times New Roman" w:cs="Times New Roman"/>
          <w:sz w:val="20"/>
          <w:szCs w:val="20"/>
        </w:rPr>
        <w:t xml:space="preserve"> </w:t>
      </w:r>
      <w:r w:rsidRPr="00EE2D33">
        <w:rPr>
          <w:rFonts w:ascii="Times New Roman" w:eastAsia="Calibri" w:hAnsi="Times New Roman" w:cs="Times New Roman"/>
          <w:sz w:val="20"/>
          <w:szCs w:val="20"/>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3.12.2.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E2D33" w:rsidRPr="00EE2D33" w:rsidRDefault="00EE2D33" w:rsidP="00EE2D33">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лично (заявителем представляются оригиналы документов с опечатками и (или) ошибками, специалистом </w:t>
      </w:r>
      <w:r w:rsidRPr="00EE2D33">
        <w:rPr>
          <w:rFonts w:ascii="Times New Roman" w:eastAsia="Calibri" w:hAnsi="Times New Roman" w:cs="Times New Roman"/>
          <w:sz w:val="20"/>
          <w:szCs w:val="20"/>
        </w:rPr>
        <w:t xml:space="preserve">Органа, МФЦ </w:t>
      </w:r>
      <w:r w:rsidRPr="00EE2D33">
        <w:rPr>
          <w:rFonts w:ascii="Times New Roman" w:eastAsia="Times New Roman" w:hAnsi="Times New Roman" w:cs="Times New Roman"/>
          <w:sz w:val="20"/>
          <w:szCs w:val="20"/>
        </w:rPr>
        <w:t>делаются копии этих документов);</w:t>
      </w:r>
    </w:p>
    <w:p w:rsidR="00EE2D33" w:rsidRPr="00EE2D33" w:rsidRDefault="00EE2D33" w:rsidP="00EE2D33">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через организацию почтовой связи (заявителем направляются копии документов с опечатками и (или) ошибками).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EE2D33" w:rsidRPr="00EE2D33" w:rsidRDefault="00EE2D33" w:rsidP="00EE2D33">
      <w:pPr>
        <w:spacing w:after="0" w:line="240" w:lineRule="auto"/>
        <w:ind w:firstLine="709"/>
        <w:contextualSpacing/>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По результатам рассмотрения заявления об исправлении опечаток и (или) ошибок специалист Органа в течение 2 рабочих дней:</w:t>
      </w:r>
    </w:p>
    <w:p w:rsidR="00EE2D33" w:rsidRPr="00EE2D33" w:rsidRDefault="00EE2D33" w:rsidP="00EE2D33">
      <w:pPr>
        <w:numPr>
          <w:ilvl w:val="0"/>
          <w:numId w:val="19"/>
        </w:numPr>
        <w:spacing w:after="0" w:line="240" w:lineRule="auto"/>
        <w:contextualSpacing/>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принимает решение об исправлении опечаток и (или) ошибок, </w:t>
      </w:r>
      <w:r w:rsidRPr="00EE2D33">
        <w:rPr>
          <w:rFonts w:ascii="Times New Roman" w:eastAsia="Calibri" w:hAnsi="Times New Roman" w:cs="Times New Roman"/>
          <w:sz w:val="20"/>
          <w:szCs w:val="20"/>
        </w:rPr>
        <w:t>допущенных в документах, выданных в результате предоставления муниципальной услуги,</w:t>
      </w:r>
      <w:r w:rsidRPr="00EE2D33">
        <w:rPr>
          <w:rFonts w:ascii="Times New Roman" w:eastAsia="Times New Roman" w:hAnsi="Times New Roman" w:cs="Times New Roman"/>
          <w:sz w:val="20"/>
          <w:szCs w:val="20"/>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E2D33" w:rsidRPr="00EE2D33" w:rsidRDefault="00EE2D33" w:rsidP="00EE2D33">
      <w:pPr>
        <w:numPr>
          <w:ilvl w:val="0"/>
          <w:numId w:val="19"/>
        </w:numPr>
        <w:spacing w:after="0" w:line="240" w:lineRule="auto"/>
        <w:contextualSpacing/>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принимает решение об отсутствии необходимости исправления опечаток и (или) ошибок, </w:t>
      </w:r>
      <w:r w:rsidRPr="00EE2D33">
        <w:rPr>
          <w:rFonts w:ascii="Times New Roman" w:eastAsia="Calibri" w:hAnsi="Times New Roman" w:cs="Times New Roman"/>
          <w:sz w:val="20"/>
          <w:szCs w:val="20"/>
        </w:rPr>
        <w:t>допущенных в документах, выданных в результате предоставления муниципальной услуги,</w:t>
      </w:r>
      <w:r w:rsidRPr="00EE2D33">
        <w:rPr>
          <w:rFonts w:ascii="Times New Roman" w:eastAsia="Times New Roman" w:hAnsi="Times New Roman" w:cs="Times New Roman"/>
          <w:sz w:val="20"/>
          <w:szCs w:val="20"/>
        </w:rPr>
        <w:t xml:space="preserve"> и готовит мотивированный отказ в исправлении </w:t>
      </w:r>
      <w:r w:rsidRPr="00EE2D33">
        <w:rPr>
          <w:rFonts w:ascii="Times New Roman" w:eastAsia="Calibri" w:hAnsi="Times New Roman" w:cs="Times New Roman"/>
          <w:sz w:val="20"/>
          <w:szCs w:val="20"/>
        </w:rPr>
        <w:t>опечаток и (или) ошибок, допущенных в документах, выданных в результате предоставления муниципальной услуги</w:t>
      </w:r>
      <w:r w:rsidRPr="00EE2D33">
        <w:rPr>
          <w:rFonts w:ascii="Times New Roman" w:eastAsia="Times New Roman" w:hAnsi="Times New Roman" w:cs="Times New Roman"/>
          <w:sz w:val="20"/>
          <w:szCs w:val="20"/>
        </w:rPr>
        <w:t>.</w:t>
      </w:r>
    </w:p>
    <w:p w:rsidR="00EE2D33" w:rsidRPr="00EE2D33" w:rsidRDefault="00EE2D33" w:rsidP="00EE2D33">
      <w:pPr>
        <w:spacing w:after="0" w:line="240" w:lineRule="auto"/>
        <w:ind w:firstLine="709"/>
        <w:contextualSpacing/>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EE2D33" w:rsidRPr="00EE2D33" w:rsidRDefault="00EE2D33" w:rsidP="00EE2D33">
      <w:pPr>
        <w:spacing w:after="0" w:line="240" w:lineRule="auto"/>
        <w:ind w:firstLine="709"/>
        <w:contextualSpacing/>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Исправление опечаток и (или) ошибок, </w:t>
      </w:r>
      <w:r w:rsidRPr="00EE2D33">
        <w:rPr>
          <w:rFonts w:ascii="Times New Roman" w:eastAsia="Calibri" w:hAnsi="Times New Roman" w:cs="Times New Roman"/>
          <w:sz w:val="20"/>
          <w:szCs w:val="20"/>
        </w:rPr>
        <w:t>допущенных в документах, выданных в результате предоставления муниципальной услуги, осуществляется специалистом Органа</w:t>
      </w:r>
      <w:r w:rsidRPr="00EE2D33">
        <w:rPr>
          <w:rFonts w:ascii="Times New Roman" w:eastAsia="Times New Roman" w:hAnsi="Times New Roman" w:cs="Times New Roman"/>
          <w:sz w:val="20"/>
          <w:szCs w:val="20"/>
        </w:rPr>
        <w:t xml:space="preserve"> в течение 5 рабочих дней.</w:t>
      </w:r>
    </w:p>
    <w:p w:rsidR="00EE2D33" w:rsidRPr="00EE2D33" w:rsidRDefault="00EE2D33" w:rsidP="00EE2D33">
      <w:pPr>
        <w:spacing w:after="0" w:line="240" w:lineRule="auto"/>
        <w:ind w:firstLine="709"/>
        <w:contextualSpacing/>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При исправлении опечаток и (или) ошибок</w:t>
      </w:r>
      <w:r w:rsidRPr="00EE2D33">
        <w:rPr>
          <w:rFonts w:ascii="Times New Roman" w:eastAsia="Calibri" w:hAnsi="Times New Roman" w:cs="Times New Roman"/>
          <w:sz w:val="20"/>
          <w:szCs w:val="20"/>
        </w:rPr>
        <w:t>, допущенных в документах, выданных в результате предоставления муниципальной услуги,</w:t>
      </w:r>
      <w:r w:rsidRPr="00EE2D33">
        <w:rPr>
          <w:rFonts w:ascii="Times New Roman" w:eastAsia="Times New Roman" w:hAnsi="Times New Roman" w:cs="Times New Roman"/>
          <w:sz w:val="20"/>
          <w:szCs w:val="20"/>
        </w:rPr>
        <w:t xml:space="preserve"> не допускается:</w:t>
      </w:r>
    </w:p>
    <w:p w:rsidR="00EE2D33" w:rsidRPr="00EE2D33" w:rsidRDefault="00EE2D33" w:rsidP="00EE2D33">
      <w:pPr>
        <w:numPr>
          <w:ilvl w:val="0"/>
          <w:numId w:val="17"/>
        </w:numPr>
        <w:spacing w:after="0" w:line="240" w:lineRule="auto"/>
        <w:contextualSpacing/>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изменение содержания документов, являющихся результатом предоставления муниципальной услуги;</w:t>
      </w:r>
    </w:p>
    <w:p w:rsidR="00EE2D33" w:rsidRPr="00EE2D33" w:rsidRDefault="00EE2D33" w:rsidP="00EE2D33">
      <w:pPr>
        <w:numPr>
          <w:ilvl w:val="0"/>
          <w:numId w:val="17"/>
        </w:numPr>
        <w:spacing w:after="0" w:line="240" w:lineRule="auto"/>
        <w:contextualSpacing/>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3.12.4. Критерием принятия решения</w:t>
      </w:r>
      <w:r w:rsidRPr="00EE2D33">
        <w:rPr>
          <w:rFonts w:ascii="Times New Roman" w:eastAsia="Times New Roman" w:hAnsi="Times New Roman" w:cs="Times New Roman"/>
          <w:sz w:val="20"/>
          <w:szCs w:val="20"/>
        </w:rPr>
        <w:t xml:space="preserve"> об исправлении опечаток и (или) ошибок </w:t>
      </w:r>
      <w:r w:rsidRPr="00EE2D33">
        <w:rPr>
          <w:rFonts w:ascii="Times New Roman" w:eastAsia="Calibri" w:hAnsi="Times New Roman" w:cs="Times New Roman"/>
          <w:sz w:val="20"/>
          <w:szCs w:val="20"/>
        </w:rPr>
        <w:t xml:space="preserve">является наличие </w:t>
      </w:r>
      <w:r w:rsidRPr="00EE2D33">
        <w:rPr>
          <w:rFonts w:ascii="Times New Roman" w:eastAsia="Times New Roman" w:hAnsi="Times New Roman" w:cs="Times New Roman"/>
          <w:sz w:val="20"/>
          <w:szCs w:val="20"/>
        </w:rPr>
        <w:t>опечаток и (или) ошибок, допущенных в документах, являющихся результатом предоставления муниципальной услуги</w:t>
      </w:r>
      <w:r w:rsidRPr="00EE2D33">
        <w:rPr>
          <w:rFonts w:ascii="Times New Roman" w:eastAsia="Calibri" w:hAnsi="Times New Roman" w:cs="Times New Roman"/>
          <w:sz w:val="20"/>
          <w:szCs w:val="20"/>
        </w:rPr>
        <w:t xml:space="preserve">.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Calibri" w:hAnsi="Times New Roman" w:cs="Times New Roman"/>
          <w:sz w:val="20"/>
          <w:szCs w:val="20"/>
        </w:rPr>
        <w:t xml:space="preserve">3.12.5. Максимальный срок исполнения административной процедуры составляет не более 5 рабочих дней со дня </w:t>
      </w:r>
      <w:r w:rsidRPr="00EE2D33">
        <w:rPr>
          <w:rFonts w:ascii="Times New Roman" w:eastAsia="Times New Roman" w:hAnsi="Times New Roman" w:cs="Times New Roman"/>
          <w:sz w:val="20"/>
          <w:szCs w:val="20"/>
        </w:rPr>
        <w:t>поступления в Орган, МФЦ заявления об исправлении опечаток и (или) ошибок.</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3.12.6. Результатом процедуры является:</w:t>
      </w:r>
    </w:p>
    <w:p w:rsidR="00EE2D33" w:rsidRPr="00EE2D33" w:rsidRDefault="00EE2D33" w:rsidP="00EE2D33">
      <w:pPr>
        <w:numPr>
          <w:ilvl w:val="0"/>
          <w:numId w:val="18"/>
        </w:numPr>
        <w:spacing w:after="0" w:line="240" w:lineRule="auto"/>
        <w:contextualSpacing/>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исправленные документы, являющиеся результатом предоставления муниципальной услуги;</w:t>
      </w:r>
    </w:p>
    <w:p w:rsidR="00EE2D33" w:rsidRPr="00EE2D33" w:rsidRDefault="00EE2D33" w:rsidP="00EE2D33">
      <w:pPr>
        <w:numPr>
          <w:ilvl w:val="0"/>
          <w:numId w:val="20"/>
        </w:numPr>
        <w:spacing w:after="0" w:line="240" w:lineRule="auto"/>
        <w:contextualSpacing/>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мотивированный отказ в исправлении </w:t>
      </w:r>
      <w:r w:rsidRPr="00EE2D33">
        <w:rPr>
          <w:rFonts w:ascii="Times New Roman" w:eastAsia="Calibri" w:hAnsi="Times New Roman" w:cs="Times New Roman"/>
          <w:sz w:val="20"/>
          <w:szCs w:val="20"/>
        </w:rPr>
        <w:t>опечаток и (или) ошибок, допущенных в документах, выданных в результате предоставления муниципальной услуги</w:t>
      </w:r>
      <w:r w:rsidRPr="00EE2D33">
        <w:rPr>
          <w:rFonts w:ascii="Times New Roman" w:eastAsia="Times New Roman" w:hAnsi="Times New Roman" w:cs="Times New Roman"/>
          <w:sz w:val="20"/>
          <w:szCs w:val="20"/>
        </w:rPr>
        <w:t>.</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lastRenderedPageBreak/>
        <w:t>Выдача заявителю исправленного документа производится в порядке, установленном пунктом 3.6 настоящего Административного регламента.</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В случае</w:t>
      </w:r>
      <w:proofErr w:type="gramStart"/>
      <w:r w:rsidRPr="00EE2D33">
        <w:rPr>
          <w:rFonts w:ascii="Times New Roman" w:hAnsi="Times New Roman" w:cs="Times New Roman"/>
          <w:sz w:val="20"/>
          <w:szCs w:val="20"/>
        </w:rPr>
        <w:t>,</w:t>
      </w:r>
      <w:proofErr w:type="gramEnd"/>
      <w:r w:rsidRPr="00EE2D33">
        <w:rPr>
          <w:rFonts w:ascii="Times New Roman" w:hAnsi="Times New Roman" w:cs="Times New Roman"/>
          <w:sz w:val="20"/>
          <w:szCs w:val="20"/>
        </w:rPr>
        <w:t xml:space="preserve"> если заявитель выбрал способ получения исправленных документов (мотивированного отказа в исправлении опечаток и (или) ошибок, допущенных в документах) в МФЦ, Орган передает (направляет) в МФЦ исправленные документы (мотивированный отказ в исправлении опечаток и (или) ошибок, допущенных в документах) в соответствии с соглашением о взаимодействии между МФЦ и Органом и регламентом работы МФЦ.</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3.12.7.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EE2D33">
        <w:rPr>
          <w:rFonts w:ascii="Times New Roman" w:hAnsi="Times New Roman" w:cs="Times New Roman"/>
          <w:sz w:val="20"/>
          <w:szCs w:val="20"/>
        </w:rPr>
        <w:t xml:space="preserve">IV. Формы </w:t>
      </w:r>
      <w:proofErr w:type="gramStart"/>
      <w:r w:rsidRPr="00EE2D33">
        <w:rPr>
          <w:rFonts w:ascii="Times New Roman" w:hAnsi="Times New Roman" w:cs="Times New Roman"/>
          <w:sz w:val="20"/>
          <w:szCs w:val="20"/>
        </w:rPr>
        <w:t>контроля за</w:t>
      </w:r>
      <w:proofErr w:type="gramEnd"/>
      <w:r w:rsidRPr="00EE2D33">
        <w:rPr>
          <w:rFonts w:ascii="Times New Roman" w:hAnsi="Times New Roman" w:cs="Times New Roman"/>
          <w:sz w:val="20"/>
          <w:szCs w:val="20"/>
        </w:rPr>
        <w:t xml:space="preserve"> исполнением административного регламента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spacing w:after="0" w:line="240" w:lineRule="auto"/>
        <w:jc w:val="center"/>
        <w:rPr>
          <w:rFonts w:ascii="Times New Roman" w:eastAsia="Times New Roman" w:hAnsi="Times New Roman" w:cs="Times New Roman"/>
          <w:sz w:val="20"/>
          <w:szCs w:val="20"/>
        </w:rPr>
      </w:pPr>
      <w:bookmarkStart w:id="15" w:name="Par368"/>
      <w:bookmarkEnd w:id="15"/>
      <w:r w:rsidRPr="00EE2D33">
        <w:rPr>
          <w:rFonts w:ascii="Times New Roman" w:eastAsia="Times New Roman" w:hAnsi="Times New Roman" w:cs="Times New Roman"/>
          <w:bCs/>
          <w:sz w:val="20"/>
          <w:szCs w:val="20"/>
        </w:rPr>
        <w:t xml:space="preserve">Порядок осуществления текущего </w:t>
      </w:r>
      <w:proofErr w:type="gramStart"/>
      <w:r w:rsidRPr="00EE2D33">
        <w:rPr>
          <w:rFonts w:ascii="Times New Roman" w:eastAsia="Times New Roman" w:hAnsi="Times New Roman" w:cs="Times New Roman"/>
          <w:bCs/>
          <w:sz w:val="20"/>
          <w:szCs w:val="20"/>
        </w:rPr>
        <w:t>контроля за</w:t>
      </w:r>
      <w:proofErr w:type="gramEnd"/>
      <w:r w:rsidRPr="00EE2D33">
        <w:rPr>
          <w:rFonts w:ascii="Times New Roman" w:eastAsia="Times New Roman" w:hAnsi="Times New Roman" w:cs="Times New Roman"/>
          <w:bCs/>
          <w:sz w:val="20"/>
          <w:szCs w:val="20"/>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E2D33">
        <w:rPr>
          <w:rFonts w:ascii="Times New Roman" w:eastAsia="Times New Roman" w:hAnsi="Times New Roman" w:cs="Times New Roman"/>
          <w:sz w:val="20"/>
          <w:szCs w:val="20"/>
        </w:rPr>
        <w:t>, </w:t>
      </w:r>
      <w:r w:rsidRPr="00EE2D33">
        <w:rPr>
          <w:rFonts w:ascii="Times New Roman" w:eastAsia="Times New Roman" w:hAnsi="Times New Roman" w:cs="Times New Roman"/>
          <w:bCs/>
          <w:sz w:val="20"/>
          <w:szCs w:val="20"/>
        </w:rPr>
        <w:t>устанавливающих требования к предоставлению муниципальной услуги, а также принятием ими решений</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4.1. Текущий </w:t>
      </w:r>
      <w:proofErr w:type="gramStart"/>
      <w:r w:rsidRPr="00EE2D33">
        <w:rPr>
          <w:rFonts w:ascii="Times New Roman" w:hAnsi="Times New Roman" w:cs="Times New Roman"/>
          <w:sz w:val="20"/>
          <w:szCs w:val="20"/>
        </w:rPr>
        <w:t>контроль за</w:t>
      </w:r>
      <w:proofErr w:type="gramEnd"/>
      <w:r w:rsidRPr="00EE2D33">
        <w:rPr>
          <w:rFonts w:ascii="Times New Roman" w:hAnsi="Times New Roman" w:cs="Times New Roman"/>
          <w:sz w:val="20"/>
          <w:szCs w:val="20"/>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Контроль за</w:t>
      </w:r>
      <w:proofErr w:type="gramEnd"/>
      <w:r w:rsidRPr="00EE2D33">
        <w:rPr>
          <w:rFonts w:ascii="Times New Roman" w:hAnsi="Times New Roman" w:cs="Times New Roman"/>
          <w:sz w:val="20"/>
          <w:szCs w:val="20"/>
        </w:rPr>
        <w:t xml:space="preserve"> исполнением настоящего Административного регламента сотрудниками МФЦ осуществляется руководителем МФЦ.</w:t>
      </w:r>
    </w:p>
    <w:p w:rsidR="00EE2D33" w:rsidRPr="00EE2D33" w:rsidRDefault="00EE2D33" w:rsidP="00EE2D33">
      <w:pPr>
        <w:widowControl w:val="0"/>
        <w:autoSpaceDE w:val="0"/>
        <w:autoSpaceDN w:val="0"/>
        <w:adjustRightInd w:val="0"/>
        <w:spacing w:after="0" w:line="240" w:lineRule="auto"/>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Times New Roman" w:hAnsi="Times New Roman" w:cs="Times New Roman"/>
          <w:sz w:val="20"/>
          <w:szCs w:val="20"/>
        </w:rPr>
      </w:pPr>
      <w:bookmarkStart w:id="16" w:name="Par377"/>
      <w:bookmarkEnd w:id="16"/>
      <w:r w:rsidRPr="00EE2D33">
        <w:rPr>
          <w:rFonts w:ascii="Times New Roman" w:eastAsia="Times New Roman" w:hAnsi="Times New Roman" w:cs="Times New Roman"/>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4.3. Контроль полноты и качества предоставления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осуществляется путем проведения плановых и внеплановых проверок.</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Плановые проверки проводятся в соответствии с планом работы Органа, но не реже 1 раза в 3 года.</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4.4. Внеплановые проверки проводятся в форме документарной проверки и (или) выездной проверки в порядке, установленном законодательством.</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7" w:name="Par387"/>
      <w:bookmarkEnd w:id="17"/>
    </w:p>
    <w:p w:rsidR="00EE2D33" w:rsidRPr="00EE2D33" w:rsidRDefault="00EE2D33" w:rsidP="00EE2D33">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EE2D33">
        <w:rPr>
          <w:rFonts w:ascii="Times New Roman" w:hAnsi="Times New Roman" w:cs="Times New Roman"/>
          <w:sz w:val="20"/>
          <w:szCs w:val="20"/>
        </w:rPr>
        <w:t xml:space="preserve">Ответственность должностных лиц за решения и действия </w:t>
      </w: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EE2D33">
        <w:rPr>
          <w:rFonts w:ascii="Times New Roman" w:hAnsi="Times New Roman" w:cs="Times New Roman"/>
          <w:sz w:val="20"/>
          <w:szCs w:val="20"/>
        </w:rPr>
        <w:t>(бездействие), принимаемые (осуществляемые) ими в ходе предоставления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hAnsi="Times New Roman" w:cs="Times New Roman"/>
          <w:sz w:val="20"/>
          <w:szCs w:val="20"/>
        </w:rPr>
        <w:t xml:space="preserve">4.6. Должностные лица, ответственные за предоставление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несут</w:t>
      </w:r>
      <w:r w:rsidRPr="00EE2D33">
        <w:rPr>
          <w:rFonts w:ascii="Times New Roman" w:eastAsia="Times New Roman" w:hAnsi="Times New Roman" w:cs="Times New Roman"/>
          <w:sz w:val="20"/>
          <w:szCs w:val="20"/>
        </w:rPr>
        <w:t xml:space="preserve"> персональную ответственность за соблюдение порядка и сроков предоставления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МФЦ и его работники несут ответственность, установленную законодательством Российской Федерации: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1) за полноту передаваемых Органу запросов, иных документов, принятых от заявителя в МФЦ;</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bCs/>
          <w:sz w:val="20"/>
          <w:szCs w:val="20"/>
        </w:rPr>
      </w:pPr>
      <w:proofErr w:type="gramStart"/>
      <w:r w:rsidRPr="00EE2D33">
        <w:rPr>
          <w:rFonts w:ascii="Times New Roman" w:eastAsia="Calibri" w:hAnsi="Times New Roman" w:cs="Times New Roman"/>
          <w:sz w:val="20"/>
          <w:szCs w:val="20"/>
        </w:rPr>
        <w:t xml:space="preserve">1.1) </w:t>
      </w:r>
      <w:r w:rsidRPr="00EE2D33">
        <w:rPr>
          <w:rFonts w:ascii="Times New Roman" w:hAnsi="Times New Roman" w:cs="Times New Roman"/>
          <w:bCs/>
          <w:sz w:val="20"/>
          <w:szCs w:val="20"/>
        </w:rPr>
        <w:t>за полноту и соответствие комплексному запросу передаваемых Органу,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w:t>
      </w:r>
      <w:proofErr w:type="gramEnd"/>
      <w:r w:rsidRPr="00EE2D33">
        <w:rPr>
          <w:rFonts w:ascii="Times New Roman" w:hAnsi="Times New Roman" w:cs="Times New Roman"/>
          <w:bCs/>
          <w:sz w:val="20"/>
          <w:szCs w:val="20"/>
        </w:rPr>
        <w:t xml:space="preserve"> к ведению МФЦ;</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eastAsia="Calibri" w:hAnsi="Times New Roman" w:cs="Times New Roman"/>
          <w:sz w:val="20"/>
          <w:szCs w:val="20"/>
        </w:rPr>
        <w:t xml:space="preserve">2) </w:t>
      </w:r>
      <w:r w:rsidRPr="00EE2D33">
        <w:rPr>
          <w:rFonts w:ascii="Times New Roman" w:hAnsi="Times New Roman" w:cs="Times New Roman"/>
          <w:sz w:val="20"/>
          <w:szCs w:val="20"/>
        </w:rPr>
        <w:t>за своевременную передачу Органу,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8" w:name="Par394"/>
      <w:bookmarkEnd w:id="18"/>
      <w:r w:rsidRPr="00EE2D33">
        <w:rPr>
          <w:rFonts w:ascii="Times New Roman" w:hAnsi="Times New Roman" w:cs="Times New Roman"/>
          <w:sz w:val="20"/>
          <w:szCs w:val="20"/>
        </w:rPr>
        <w:lastRenderedPageBreak/>
        <w:t>Положения, характеризующие требования к порядку и формам</w:t>
      </w: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EE2D33">
        <w:rPr>
          <w:rFonts w:ascii="Times New Roman" w:hAnsi="Times New Roman" w:cs="Times New Roman"/>
          <w:sz w:val="20"/>
          <w:szCs w:val="20"/>
        </w:rPr>
        <w:t>контроля за</w:t>
      </w:r>
      <w:proofErr w:type="gramEnd"/>
      <w:r w:rsidRPr="00EE2D33">
        <w:rPr>
          <w:rFonts w:ascii="Times New Roman" w:hAnsi="Times New Roman" w:cs="Times New Roman"/>
          <w:sz w:val="20"/>
          <w:szCs w:val="20"/>
        </w:rPr>
        <w:t xml:space="preserve"> предоставлением </w:t>
      </w:r>
      <w:r w:rsidRPr="00EE2D33">
        <w:rPr>
          <w:rFonts w:ascii="Times New Roman" w:eastAsia="Times New Roman" w:hAnsi="Times New Roman" w:cs="Times New Roman"/>
          <w:sz w:val="20"/>
          <w:szCs w:val="20"/>
        </w:rPr>
        <w:t>муниципальной</w:t>
      </w:r>
      <w:r w:rsidRPr="00EE2D33">
        <w:rPr>
          <w:rFonts w:ascii="Times New Roman" w:hAnsi="Times New Roman" w:cs="Times New Roman"/>
          <w:sz w:val="20"/>
          <w:szCs w:val="20"/>
        </w:rPr>
        <w:t xml:space="preserve"> услуги со стороны граждан, их объединений и организаций</w:t>
      </w:r>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hAnsi="Times New Roman" w:cs="Times New Roman"/>
          <w:sz w:val="20"/>
          <w:szCs w:val="20"/>
        </w:rPr>
        <w:t xml:space="preserve">4.7. </w:t>
      </w:r>
      <w:proofErr w:type="gramStart"/>
      <w:r w:rsidRPr="00EE2D33">
        <w:rPr>
          <w:rFonts w:ascii="Times New Roman" w:eastAsia="Times New Roman" w:hAnsi="Times New Roman" w:cs="Times New Roman"/>
          <w:sz w:val="20"/>
          <w:szCs w:val="20"/>
        </w:rPr>
        <w:t>Контроль за</w:t>
      </w:r>
      <w:proofErr w:type="gramEnd"/>
      <w:r w:rsidRPr="00EE2D33">
        <w:rPr>
          <w:rFonts w:ascii="Times New Roman" w:eastAsia="Times New Roman" w:hAnsi="Times New Roman" w:cs="Times New Roman"/>
          <w:sz w:val="20"/>
          <w:szCs w:val="20"/>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Проверка также может проводиться по конкретному обращению гражданина или организации.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rPr>
      </w:pPr>
      <w:bookmarkStart w:id="19" w:name="Par402"/>
      <w:bookmarkEnd w:id="19"/>
      <w:r w:rsidRPr="00EE2D33">
        <w:rPr>
          <w:rFonts w:ascii="Times New Roman" w:eastAsia="Times New Roman" w:hAnsi="Times New Roman" w:cs="Times New Roman"/>
          <w:sz w:val="20"/>
          <w:szCs w:val="20"/>
          <w:lang w:val="en-US"/>
        </w:rPr>
        <w:t>V</w:t>
      </w:r>
      <w:r w:rsidRPr="00EE2D33">
        <w:rPr>
          <w:rFonts w:ascii="Times New Roman" w:eastAsia="Times New Roman" w:hAnsi="Times New Roman" w:cs="Times New Roman"/>
          <w:sz w:val="20"/>
          <w:szCs w:val="20"/>
        </w:rPr>
        <w:t xml:space="preserve">. </w:t>
      </w:r>
      <w:r w:rsidRPr="00EE2D33">
        <w:rPr>
          <w:rFonts w:ascii="Times New Roman" w:eastAsia="Times New Roman" w:hAnsi="Times New Roman" w:cs="Times New Roman"/>
          <w:bCs/>
          <w:sz w:val="20"/>
          <w:szCs w:val="20"/>
        </w:rPr>
        <w:t>Досудебный (внесудебный) порядок обжалования решений и действий (бездействия) органа, предоставляющего муниципальную услугу,</w:t>
      </w:r>
      <w:r w:rsidRPr="00EE2D33">
        <w:rPr>
          <w:rFonts w:ascii="Times New Roman" w:eastAsia="Calibri" w:hAnsi="Times New Roman" w:cs="Times New Roman"/>
          <w:sz w:val="20"/>
          <w:szCs w:val="20"/>
        </w:rPr>
        <w:t xml:space="preserve"> </w:t>
      </w:r>
      <w:r w:rsidRPr="00EE2D33">
        <w:rPr>
          <w:rFonts w:ascii="Times New Roman" w:eastAsia="Times New Roman" w:hAnsi="Times New Roman" w:cs="Times New Roman"/>
          <w:bCs/>
          <w:sz w:val="20"/>
          <w:szCs w:val="20"/>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EE2D33" w:rsidRPr="00EE2D33" w:rsidRDefault="00EE2D33" w:rsidP="00EE2D33">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0"/>
          <w:szCs w:val="20"/>
        </w:rPr>
      </w:pPr>
      <w:r w:rsidRPr="00EE2D33">
        <w:rPr>
          <w:rFonts w:ascii="Times New Roman" w:hAnsi="Times New Roman" w:cs="Times New Roman"/>
          <w:sz w:val="20"/>
          <w:szCs w:val="20"/>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E2D33" w:rsidRPr="00EE2D33" w:rsidRDefault="00EE2D33" w:rsidP="00EE2D3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w:t>
      </w:r>
    </w:p>
    <w:p w:rsidR="00EE2D33" w:rsidRPr="00EE2D33" w:rsidRDefault="00EE2D33" w:rsidP="00EE2D3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E2D33">
        <w:rPr>
          <w:rFonts w:ascii="Times New Roman" w:eastAsia="Times New Roman" w:hAnsi="Times New Roman" w:cs="Times New Roman"/>
          <w:sz w:val="20"/>
          <w:szCs w:val="20"/>
        </w:rPr>
        <w:t xml:space="preserve">№ 210-ФЗ </w:t>
      </w:r>
      <w:r w:rsidRPr="00EE2D33">
        <w:rPr>
          <w:rFonts w:ascii="Times New Roman" w:eastAsia="Times New Roman" w:hAnsi="Times New Roman" w:cs="Times New Roman"/>
          <w:bCs/>
          <w:sz w:val="20"/>
          <w:szCs w:val="20"/>
        </w:rPr>
        <w:t>«Об организации предоставления государственных и муниципальных услуг»</w:t>
      </w:r>
      <w:r w:rsidRPr="00EE2D33">
        <w:rPr>
          <w:rFonts w:ascii="Times New Roman" w:eastAsia="Times New Roman" w:hAnsi="Times New Roman" w:cs="Times New Roman"/>
          <w:sz w:val="20"/>
          <w:szCs w:val="20"/>
        </w:rPr>
        <w:t>, или их работников при предоставлении муниципальной услуги</w:t>
      </w:r>
    </w:p>
    <w:p w:rsidR="00EE2D33" w:rsidRPr="00EE2D33" w:rsidRDefault="00EE2D33" w:rsidP="00EE2D3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Организации, указанные в части 1.1 статьи 16 Федерального закона от 27 июля 2010 г. № 210-ФЗ </w:t>
      </w:r>
      <w:r w:rsidRPr="00EE2D33">
        <w:rPr>
          <w:rFonts w:ascii="Times New Roman" w:hAnsi="Times New Roman" w:cs="Times New Roman"/>
          <w:bCs/>
          <w:sz w:val="20"/>
          <w:szCs w:val="20"/>
        </w:rPr>
        <w:t xml:space="preserve">«Об организации предоставления государственных и муниципальных услуг» </w:t>
      </w:r>
      <w:r w:rsidRPr="00EE2D33">
        <w:rPr>
          <w:rFonts w:ascii="Times New Roman" w:hAnsi="Times New Roman" w:cs="Times New Roman"/>
          <w:sz w:val="20"/>
          <w:szCs w:val="20"/>
        </w:rPr>
        <w:t>в Республике Коми, отсутствуют.</w:t>
      </w:r>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Предмет жалобы</w:t>
      </w:r>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5.2. Заявитель может обратиться с жалобой, в том числе в следующих случаях:</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1) нарушение срока регистрации запроса заявителя о предоставлении муниципальной услуги, указанного в статье 15.1 Федерального закона               от 27 июля 2010 г. № 210-ФЗ </w:t>
      </w:r>
      <w:r w:rsidRPr="00EE2D33">
        <w:rPr>
          <w:rFonts w:ascii="Times New Roman" w:hAnsi="Times New Roman" w:cs="Times New Roman"/>
          <w:bCs/>
          <w:sz w:val="20"/>
          <w:szCs w:val="20"/>
        </w:rPr>
        <w:t>«Об организации предоставления государственных и муниципальных услуг»</w:t>
      </w:r>
      <w:r w:rsidRPr="00EE2D33">
        <w:rPr>
          <w:rFonts w:ascii="Times New Roman" w:hAnsi="Times New Roman" w:cs="Times New Roman"/>
          <w:sz w:val="20"/>
          <w:szCs w:val="20"/>
        </w:rPr>
        <w:t>;</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2) нарушение срока предоставления муниципальной услуги. </w:t>
      </w:r>
      <w:proofErr w:type="gramStart"/>
      <w:r w:rsidRPr="00EE2D33">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Pr="00EE2D33">
        <w:rPr>
          <w:rFonts w:ascii="Times New Roman" w:hAnsi="Times New Roman" w:cs="Times New Roman"/>
          <w:bCs/>
          <w:sz w:val="20"/>
          <w:szCs w:val="20"/>
        </w:rPr>
        <w:t>«Об организации предоставления государственных и муниципальных услуг»</w:t>
      </w:r>
      <w:r w:rsidRPr="00EE2D33">
        <w:rPr>
          <w:rFonts w:ascii="Times New Roman" w:hAnsi="Times New Roman" w:cs="Times New Roman"/>
          <w:sz w:val="20"/>
          <w:szCs w:val="20"/>
        </w:rPr>
        <w:t>;</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3) требование у заявителя документов</w:t>
      </w:r>
      <w:r w:rsidRPr="00EE2D33">
        <w:rPr>
          <w:rFonts w:ascii="Times New Roman" w:eastAsia="Calibri" w:hAnsi="Times New Roman" w:cs="Times New Roman"/>
          <w:sz w:val="20"/>
          <w:szCs w:val="20"/>
        </w:rPr>
        <w:t xml:space="preserve"> или информации либо осуществления действий, представление или осуществление которых не предусмотрено</w:t>
      </w:r>
      <w:r w:rsidRPr="00EE2D33" w:rsidDel="000E1BC3">
        <w:rPr>
          <w:rFonts w:ascii="Times New Roman" w:hAnsi="Times New Roman" w:cs="Times New Roman"/>
          <w:sz w:val="20"/>
          <w:szCs w:val="20"/>
        </w:rPr>
        <w:t xml:space="preserve"> </w:t>
      </w:r>
      <w:r w:rsidRPr="00EE2D33">
        <w:rPr>
          <w:rFonts w:ascii="Times New Roman" w:hAnsi="Times New Roman" w:cs="Times New Roman"/>
          <w:sz w:val="20"/>
          <w:szCs w:val="20"/>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EE2D33">
        <w:rPr>
          <w:rFonts w:ascii="Times New Roman" w:hAnsi="Times New Roman" w:cs="Times New Roman"/>
          <w:sz w:val="20"/>
          <w:szCs w:val="20"/>
        </w:rPr>
        <w:t xml:space="preserve"> </w:t>
      </w:r>
      <w:proofErr w:type="gramStart"/>
      <w:r w:rsidRPr="00EE2D33">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w:t>
      </w:r>
      <w:r w:rsidRPr="00EE2D33">
        <w:rPr>
          <w:rFonts w:ascii="Times New Roman" w:hAnsi="Times New Roman" w:cs="Times New Roman"/>
          <w:sz w:val="20"/>
          <w:szCs w:val="20"/>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E2D33">
        <w:rPr>
          <w:rFonts w:ascii="Times New Roman" w:hAnsi="Times New Roman" w:cs="Times New Roman"/>
          <w:bCs/>
          <w:sz w:val="20"/>
          <w:szCs w:val="20"/>
        </w:rPr>
        <w:t>«Об организации предоставления государственных и муниципальных услуг»</w:t>
      </w:r>
      <w:r w:rsidRPr="00EE2D33">
        <w:rPr>
          <w:rFonts w:ascii="Times New Roman" w:hAnsi="Times New Roman" w:cs="Times New Roman"/>
          <w:sz w:val="20"/>
          <w:szCs w:val="20"/>
        </w:rPr>
        <w:t xml:space="preserve">; </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7) отказ Органа, его должностного лица,</w:t>
      </w:r>
      <w:r w:rsidRPr="00EE2D33">
        <w:rPr>
          <w:rFonts w:ascii="Times New Roman" w:eastAsia="Calibri" w:hAnsi="Times New Roman" w:cs="Times New Roman"/>
          <w:sz w:val="20"/>
          <w:szCs w:val="20"/>
        </w:rPr>
        <w:t xml:space="preserve"> </w:t>
      </w:r>
      <w:r w:rsidRPr="00EE2D33">
        <w:rPr>
          <w:rFonts w:ascii="Times New Roman" w:hAnsi="Times New Roman" w:cs="Times New Roman"/>
          <w:sz w:val="20"/>
          <w:szCs w:val="20"/>
        </w:rPr>
        <w:t xml:space="preserve">МФЦ, работника МФЦ, организаций, предусмотренных частью 1.1 статьи 16 Федерального закона от 27 июля 2010 г. № 210-ФЗ </w:t>
      </w:r>
      <w:r w:rsidRPr="00EE2D33">
        <w:rPr>
          <w:rFonts w:ascii="Times New Roman" w:hAnsi="Times New Roman" w:cs="Times New Roman"/>
          <w:bCs/>
          <w:sz w:val="20"/>
          <w:szCs w:val="20"/>
        </w:rPr>
        <w:t>«Об организации предоставления государственных и муниципальных услуг»</w:t>
      </w:r>
      <w:r w:rsidRPr="00EE2D33">
        <w:rPr>
          <w:rFonts w:ascii="Times New Roman" w:hAnsi="Times New Roman" w:cs="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EE2D33">
        <w:rPr>
          <w:rFonts w:ascii="Times New Roman" w:hAnsi="Times New Roman" w:cs="Times New Roman"/>
          <w:sz w:val="20"/>
          <w:szCs w:val="20"/>
        </w:rPr>
        <w:t xml:space="preserve"> </w:t>
      </w:r>
      <w:proofErr w:type="gramStart"/>
      <w:r w:rsidRPr="00EE2D33">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E2D33">
        <w:rPr>
          <w:rFonts w:ascii="Times New Roman" w:hAnsi="Times New Roman" w:cs="Times New Roman"/>
          <w:bCs/>
          <w:sz w:val="20"/>
          <w:szCs w:val="20"/>
        </w:rPr>
        <w:t>«Об организации предоставления государственных и муниципальных услуг»</w:t>
      </w:r>
      <w:r w:rsidRPr="00EE2D33">
        <w:rPr>
          <w:rFonts w:ascii="Times New Roman" w:hAnsi="Times New Roman" w:cs="Times New Roman"/>
          <w:sz w:val="20"/>
          <w:szCs w:val="20"/>
        </w:rPr>
        <w:t>;</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10)</w:t>
      </w:r>
      <w:r w:rsidRPr="00EE2D33">
        <w:rPr>
          <w:rFonts w:ascii="Times New Roman" w:eastAsia="Calibri" w:hAnsi="Times New Roman" w:cs="Times New Roman"/>
          <w:sz w:val="20"/>
          <w:szCs w:val="20"/>
        </w:rPr>
        <w:t xml:space="preserve"> </w:t>
      </w:r>
      <w:r w:rsidRPr="00EE2D33">
        <w:rPr>
          <w:rFonts w:ascii="Times New Roman" w:hAnsi="Times New Roman" w:cs="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EE2D33">
        <w:rPr>
          <w:rFonts w:ascii="Times New Roman" w:hAnsi="Times New Roman" w:cs="Times New Roman"/>
          <w:bCs/>
          <w:sz w:val="20"/>
          <w:szCs w:val="20"/>
        </w:rPr>
        <w:t>«Об организации предоставления государственных и муниципальных услуг»</w:t>
      </w:r>
      <w:r w:rsidRPr="00EE2D33">
        <w:rPr>
          <w:rFonts w:ascii="Times New Roman" w:hAnsi="Times New Roman" w:cs="Times New Roman"/>
          <w:sz w:val="20"/>
          <w:szCs w:val="20"/>
        </w:rPr>
        <w:t>.</w:t>
      </w:r>
      <w:proofErr w:type="gramEnd"/>
      <w:r w:rsidRPr="00EE2D33">
        <w:rPr>
          <w:rFonts w:ascii="Times New Roman" w:hAnsi="Times New Roman" w:cs="Times New Roman"/>
          <w:sz w:val="20"/>
          <w:szCs w:val="20"/>
        </w:rPr>
        <w:t xml:space="preserve"> </w:t>
      </w:r>
      <w:proofErr w:type="gramStart"/>
      <w:r w:rsidRPr="00EE2D33">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E2D33">
        <w:rPr>
          <w:rFonts w:ascii="Times New Roman" w:hAnsi="Times New Roman" w:cs="Times New Roman"/>
          <w:bCs/>
          <w:sz w:val="20"/>
          <w:szCs w:val="20"/>
        </w:rPr>
        <w:t>«Об организации предоставления государственных и муниципальных услуг»</w:t>
      </w:r>
      <w:r w:rsidRPr="00EE2D33">
        <w:rPr>
          <w:rFonts w:ascii="Times New Roman" w:hAnsi="Times New Roman" w:cs="Times New Roman"/>
          <w:sz w:val="20"/>
          <w:szCs w:val="20"/>
        </w:rPr>
        <w:t>.</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5.3. Жалоба подается в письменной форме на бумажном носителе, в электронной форме, в том числе посредством Единого портала государственных и муниципальных услуг (функций), в 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 </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Прием жалоб в письменной форме осуществляется Министерством в месте его фактического нахождения.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Жалобы на решения и действия (бездействие) руководителя Органа подаются в вышестоящий орган (при его наличии) либо в случае его отсутствия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rsidR="00EE2D33" w:rsidRPr="00EE2D33" w:rsidRDefault="00EE2D33" w:rsidP="00EE2D33">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Порядок подачи и рассмотрения жалобы</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5.4. </w:t>
      </w:r>
      <w:proofErr w:type="gramStart"/>
      <w:r w:rsidRPr="00EE2D33">
        <w:rPr>
          <w:rFonts w:ascii="Times New Roman" w:hAnsi="Times New Roman" w:cs="Times New Roman"/>
          <w:sz w:val="20"/>
          <w:szCs w:val="20"/>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w:t>
      </w:r>
      <w:r w:rsidRPr="00EE2D33">
        <w:rPr>
          <w:rFonts w:ascii="Times New Roman" w:hAnsi="Times New Roman" w:cs="Times New Roman"/>
          <w:sz w:val="20"/>
          <w:szCs w:val="20"/>
        </w:rPr>
        <w:lastRenderedPageBreak/>
        <w:t>использованием портала адресной системы,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EE2D33" w:rsidRPr="00EE2D33" w:rsidRDefault="00EE2D33" w:rsidP="00EE2D33">
      <w:pPr>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hAnsi="Times New Roman" w:cs="Times New Roman"/>
          <w:sz w:val="20"/>
          <w:szCs w:val="20"/>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портала адресной системы, официального сайта МФЦ, Единого портала государственных и муниципальных услуг (функций), а также может быть принята при личном приеме заявителя.</w:t>
      </w:r>
      <w:r w:rsidRPr="00EE2D33">
        <w:rPr>
          <w:rFonts w:ascii="Times New Roman" w:eastAsia="Calibri" w:hAnsi="Times New Roman" w:cs="Times New Roman"/>
          <w:sz w:val="20"/>
          <w:szCs w:val="20"/>
        </w:rPr>
        <w:t xml:space="preserve"> </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При поступлении в МФЦ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5.5. </w:t>
      </w:r>
      <w:proofErr w:type="gramStart"/>
      <w:r w:rsidRPr="00EE2D33">
        <w:rPr>
          <w:rFonts w:ascii="Times New Roman" w:hAnsi="Times New Roman" w:cs="Times New Roman"/>
          <w:sz w:val="20"/>
          <w:szCs w:val="20"/>
        </w:rPr>
        <w:t>Регистрация жалобы осуществляется Органом, МФЦ, Министерством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журнале учета жалоб на решения и действия (бездействие) Министерства (далее - Журнал) не позднее следующего рабочего дня со дня поступления жалобы.</w:t>
      </w:r>
      <w:proofErr w:type="gramEnd"/>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Ведение Журнала осуществляется по форме и в порядке, установленными правовым актом Органа, локальным актом МФЦ, правовым актом Министерства.</w:t>
      </w:r>
      <w:proofErr w:type="gramEnd"/>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Органом, МФЦ, 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портал адресной системы,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w:t>
      </w:r>
      <w:proofErr w:type="gramEnd"/>
      <w:r w:rsidRPr="00EE2D33">
        <w:rPr>
          <w:rFonts w:ascii="Times New Roman" w:hAnsi="Times New Roman" w:cs="Times New Roman"/>
          <w:sz w:val="20"/>
          <w:szCs w:val="20"/>
        </w:rPr>
        <w:t xml:space="preserve"> через организацию почтовой связи, иную организацию, осуществляющую доставку корреспонденции, в течение 3 рабочих дней со дня их регистрации.</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5.6. Жалоба должна содержать:</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EE2D33">
        <w:rPr>
          <w:rFonts w:ascii="Times New Roman" w:eastAsia="Calibri" w:hAnsi="Times New Roman" w:cs="Times New Roman"/>
          <w:sz w:val="20"/>
          <w:szCs w:val="20"/>
        </w:rPr>
        <w:t xml:space="preserve"> </w:t>
      </w:r>
      <w:r w:rsidRPr="00EE2D33">
        <w:rPr>
          <w:rFonts w:ascii="Times New Roman" w:hAnsi="Times New Roman" w:cs="Times New Roman"/>
          <w:sz w:val="20"/>
          <w:szCs w:val="20"/>
        </w:rPr>
        <w:t xml:space="preserve">МФЦ или его работника. </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Заявителем могут быть представлены документы (при наличии), подтверждающие доводы заявителя, либо их копии.</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EE2D33">
        <w:rPr>
          <w:rFonts w:ascii="Times New Roman" w:hAnsi="Times New Roman" w:cs="Times New Roman"/>
          <w:sz w:val="20"/>
          <w:szCs w:val="20"/>
        </w:rPr>
        <w:t>представлена</w:t>
      </w:r>
      <w:proofErr w:type="gramEnd"/>
      <w:r w:rsidRPr="00EE2D33">
        <w:rPr>
          <w:rFonts w:ascii="Times New Roman" w:hAnsi="Times New Roman" w:cs="Times New Roman"/>
          <w:sz w:val="20"/>
          <w:szCs w:val="20"/>
        </w:rPr>
        <w:t>:</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hAnsi="Times New Roman" w:cs="Times New Roman"/>
          <w:sz w:val="20"/>
          <w:szCs w:val="20"/>
        </w:rPr>
        <w:t xml:space="preserve">5.8. </w:t>
      </w:r>
      <w:r w:rsidRPr="00EE2D33">
        <w:rPr>
          <w:rFonts w:ascii="Times New Roman" w:eastAsia="Calibri" w:hAnsi="Times New Roman" w:cs="Times New Roman"/>
          <w:sz w:val="20"/>
          <w:szCs w:val="20"/>
        </w:rPr>
        <w:t xml:space="preserve">В случае если жалоба подана заявителем в Орган, МФЦ, в </w:t>
      </w:r>
      <w:proofErr w:type="gramStart"/>
      <w:r w:rsidRPr="00EE2D33">
        <w:rPr>
          <w:rFonts w:ascii="Times New Roman" w:eastAsia="Calibri" w:hAnsi="Times New Roman" w:cs="Times New Roman"/>
          <w:sz w:val="20"/>
          <w:szCs w:val="20"/>
        </w:rPr>
        <w:t>Министерство</w:t>
      </w:r>
      <w:proofErr w:type="gramEnd"/>
      <w:r w:rsidRPr="00EE2D33">
        <w:rPr>
          <w:rFonts w:ascii="Times New Roman" w:eastAsia="Calibri" w:hAnsi="Times New Roman" w:cs="Times New Roman"/>
          <w:sz w:val="20"/>
          <w:szCs w:val="20"/>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EE2D33">
        <w:rPr>
          <w:rFonts w:ascii="Times New Roman" w:hAnsi="Times New Roman" w:cs="Times New Roman"/>
          <w:sz w:val="20"/>
          <w:szCs w:val="20"/>
        </w:rPr>
        <w:t xml:space="preserve"> </w:t>
      </w:r>
      <w:r w:rsidRPr="00EE2D33">
        <w:rPr>
          <w:rFonts w:ascii="Times New Roman" w:eastAsia="Calibri" w:hAnsi="Times New Roman" w:cs="Times New Roman"/>
          <w:sz w:val="20"/>
          <w:szCs w:val="20"/>
        </w:rPr>
        <w:t xml:space="preserve">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lastRenderedPageBreak/>
        <w:t xml:space="preserve">5.9. В случае установления в ходе или по результатам </w:t>
      </w:r>
      <w:proofErr w:type="gramStart"/>
      <w:r w:rsidRPr="00EE2D33">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EE2D33">
        <w:rPr>
          <w:rFonts w:ascii="Times New Roman" w:hAnsi="Times New Roman" w:cs="Times New Roman"/>
          <w:sz w:val="20"/>
          <w:szCs w:val="20"/>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Сроки рассмотрения жалоб</w:t>
      </w:r>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5.10. </w:t>
      </w:r>
      <w:proofErr w:type="gramStart"/>
      <w:r w:rsidRPr="00EE2D33">
        <w:rPr>
          <w:rFonts w:ascii="Times New Roman" w:hAnsi="Times New Roman" w:cs="Times New Roman"/>
          <w:sz w:val="20"/>
          <w:szCs w:val="20"/>
        </w:rPr>
        <w:t>Жалоба, поступившая в Орган, МФЦ</w:t>
      </w:r>
      <w:r w:rsidRPr="00EE2D33">
        <w:rPr>
          <w:rFonts w:ascii="Times New Roman" w:eastAsia="Calibri" w:hAnsi="Times New Roman" w:cs="Times New Roman"/>
          <w:sz w:val="20"/>
          <w:szCs w:val="20"/>
        </w:rPr>
        <w:t>, Министерство</w:t>
      </w:r>
      <w:r w:rsidRPr="00EE2D33">
        <w:rPr>
          <w:rFonts w:ascii="Times New Roman" w:hAnsi="Times New Roman" w:cs="Times New Roman"/>
          <w:sz w:val="20"/>
          <w:szCs w:val="20"/>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EE2D33">
        <w:rPr>
          <w:rFonts w:ascii="Times New Roman" w:hAnsi="Times New Roman" w:cs="Times New Roman"/>
          <w:sz w:val="20"/>
          <w:szCs w:val="20"/>
        </w:rPr>
        <w:t xml:space="preserve"> дня ее регистрации, </w:t>
      </w:r>
      <w:r w:rsidRPr="00EE2D33">
        <w:rPr>
          <w:rFonts w:ascii="Times New Roman" w:eastAsia="Calibri" w:hAnsi="Times New Roman" w:cs="Times New Roman"/>
          <w:sz w:val="20"/>
          <w:szCs w:val="20"/>
        </w:rPr>
        <w:t>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r w:rsidRPr="00EE2D33">
        <w:rPr>
          <w:rFonts w:ascii="Times New Roman" w:hAnsi="Times New Roman" w:cs="Times New Roman"/>
          <w:sz w:val="20"/>
          <w:szCs w:val="20"/>
        </w:rPr>
        <w:t xml:space="preserve">.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Перечень оснований для отказа в удовлетворении жалобы</w:t>
      </w:r>
    </w:p>
    <w:p w:rsidR="00EE2D33" w:rsidRPr="00EE2D33" w:rsidRDefault="00EE2D33" w:rsidP="00EE2D3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и перечень оснований для оставления жалобы без ответа</w:t>
      </w:r>
    </w:p>
    <w:p w:rsidR="00EE2D33" w:rsidRPr="00EE2D33" w:rsidRDefault="00EE2D33" w:rsidP="00EE2D33">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5.11. Основаниями для отказа в удовлетворении жалобы являются: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а) наличие вступившего в законную силу решения суда, арбитражного суда по жалобе о том же предмете и по тем же основаниям;</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 592, в отношении того же заявителя и по тому же</w:t>
      </w:r>
      <w:proofErr w:type="gramEnd"/>
      <w:r w:rsidRPr="00EE2D33">
        <w:rPr>
          <w:rFonts w:ascii="Times New Roman" w:eastAsia="Calibri" w:hAnsi="Times New Roman" w:cs="Times New Roman"/>
          <w:sz w:val="20"/>
          <w:szCs w:val="20"/>
        </w:rPr>
        <w:t xml:space="preserve"> предмету жалобы;</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г) признание жалобы необоснованной (решения и действия (бездействие) признаны законными, отсутствует нарушение прав заявителя).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5.12.</w:t>
      </w:r>
      <w:r w:rsidRPr="00EE2D33">
        <w:rPr>
          <w:rFonts w:ascii="Times New Roman" w:hAnsi="Times New Roman" w:cs="Times New Roman"/>
          <w:sz w:val="20"/>
          <w:szCs w:val="20"/>
        </w:rPr>
        <w:t xml:space="preserve"> </w:t>
      </w:r>
      <w:r w:rsidRPr="00EE2D33">
        <w:rPr>
          <w:rFonts w:ascii="Times New Roman" w:eastAsia="Calibri" w:hAnsi="Times New Roman" w:cs="Times New Roman"/>
          <w:sz w:val="20"/>
          <w:szCs w:val="20"/>
        </w:rPr>
        <w:t xml:space="preserve">В случае если в жалобе не </w:t>
      </w:r>
      <w:proofErr w:type="gramStart"/>
      <w:r w:rsidRPr="00EE2D33">
        <w:rPr>
          <w:rFonts w:ascii="Times New Roman" w:eastAsia="Calibri" w:hAnsi="Times New Roman" w:cs="Times New Roman"/>
          <w:sz w:val="20"/>
          <w:szCs w:val="20"/>
        </w:rPr>
        <w:t>указаны</w:t>
      </w:r>
      <w:proofErr w:type="gramEnd"/>
      <w:r w:rsidRPr="00EE2D33">
        <w:rPr>
          <w:rFonts w:ascii="Times New Roman" w:eastAsia="Calibri" w:hAnsi="Times New Roman" w:cs="Times New Roman"/>
          <w:sz w:val="20"/>
          <w:szCs w:val="20"/>
        </w:rPr>
        <w:t xml:space="preserve"> фамилия гражданина, направившего жалобу, или почтовый адрес, по которому должен быть направлен ответ, ответ на жалобу не дается.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w:t>
      </w:r>
      <w:proofErr w:type="gramEnd"/>
      <w:r w:rsidRPr="00EE2D33">
        <w:rPr>
          <w:rFonts w:ascii="Times New Roman" w:eastAsia="Calibri" w:hAnsi="Times New Roman" w:cs="Times New Roman"/>
          <w:sz w:val="20"/>
          <w:szCs w:val="20"/>
        </w:rPr>
        <w:t xml:space="preserve"> недопустимости злоупотребления правом.</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sidRPr="00EE2D33">
        <w:rPr>
          <w:rFonts w:ascii="Times New Roman" w:hAnsi="Times New Roman" w:cs="Times New Roman"/>
          <w:sz w:val="20"/>
          <w:szCs w:val="20"/>
        </w:rPr>
        <w:t>муниципальную</w:t>
      </w:r>
      <w:r w:rsidRPr="00EE2D33">
        <w:rPr>
          <w:rFonts w:ascii="Times New Roman" w:eastAsia="Calibri" w:hAnsi="Times New Roman" w:cs="Times New Roman"/>
          <w:sz w:val="20"/>
          <w:szCs w:val="20"/>
        </w:rPr>
        <w:t xml:space="preserve">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w:t>
      </w:r>
      <w:proofErr w:type="gramEnd"/>
      <w:r w:rsidRPr="00EE2D33">
        <w:rPr>
          <w:rFonts w:ascii="Times New Roman" w:eastAsia="Calibri" w:hAnsi="Times New Roman" w:cs="Times New Roman"/>
          <w:sz w:val="20"/>
          <w:szCs w:val="20"/>
        </w:rPr>
        <w:t xml:space="preserve"> и почтовый адрес поддаются прочтению.</w:t>
      </w:r>
    </w:p>
    <w:p w:rsidR="00EE2D33" w:rsidRPr="00EE2D33" w:rsidRDefault="00EE2D33" w:rsidP="00EE2D33">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Результат рассмотрения жалобы</w:t>
      </w:r>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5.13. По результатам рассмотрения принимается одно из следующих решений:</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hAnsi="Times New Roman" w:cs="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2) в удовлетворении жалобы отказывается.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Указанное решение принимается в форме акта уполномоченного на ее рассмотрение Органа, МФЦ, Министерства.</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При удовлетворении жалобы Орган, МФЦ, Министерство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w:t>
      </w:r>
      <w:r w:rsidRPr="00EE2D33">
        <w:rPr>
          <w:rFonts w:ascii="Times New Roman" w:eastAsia="Calibri" w:hAnsi="Times New Roman" w:cs="Times New Roman"/>
          <w:sz w:val="20"/>
          <w:szCs w:val="20"/>
        </w:rPr>
        <w:lastRenderedPageBreak/>
        <w:t>жалобы, в том числе проект документа с исправленными допущенными опечатками и ошибками.</w:t>
      </w:r>
      <w:proofErr w:type="gramEnd"/>
    </w:p>
    <w:p w:rsidR="00EE2D33" w:rsidRPr="00EE2D33" w:rsidRDefault="00EE2D33" w:rsidP="00EE2D33">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 xml:space="preserve">Порядок информирования заявителя о результатах </w:t>
      </w:r>
    </w:p>
    <w:p w:rsidR="00EE2D33" w:rsidRPr="00EE2D33" w:rsidRDefault="00EE2D33" w:rsidP="00EE2D33">
      <w:pPr>
        <w:widowControl w:val="0"/>
        <w:autoSpaceDE w:val="0"/>
        <w:autoSpaceDN w:val="0"/>
        <w:adjustRightInd w:val="0"/>
        <w:spacing w:after="0" w:line="240" w:lineRule="auto"/>
        <w:jc w:val="center"/>
        <w:rPr>
          <w:rFonts w:ascii="Times New Roman" w:hAnsi="Times New Roman" w:cs="Times New Roman"/>
          <w:sz w:val="20"/>
          <w:szCs w:val="20"/>
        </w:rPr>
      </w:pPr>
      <w:r w:rsidRPr="00EE2D33">
        <w:rPr>
          <w:rFonts w:ascii="Times New Roman" w:hAnsi="Times New Roman" w:cs="Times New Roman"/>
          <w:sz w:val="20"/>
          <w:szCs w:val="20"/>
        </w:rPr>
        <w:t>рассмотрения жалобы</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В мотивированном ответе по результатам рассмотрения жалобы указываются: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в) фамилия, имя, отчество (последнее – при наличии) или наименование заявителя;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г) основания для принятия решения по жалобе;</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spellStart"/>
      <w:r w:rsidRPr="00EE2D33">
        <w:rPr>
          <w:rFonts w:ascii="Times New Roman" w:eastAsia="Calibri" w:hAnsi="Times New Roman" w:cs="Times New Roman"/>
          <w:sz w:val="20"/>
          <w:szCs w:val="20"/>
        </w:rPr>
        <w:t>д</w:t>
      </w:r>
      <w:proofErr w:type="spellEnd"/>
      <w:r w:rsidRPr="00EE2D33">
        <w:rPr>
          <w:rFonts w:ascii="Times New Roman" w:eastAsia="Calibri" w:hAnsi="Times New Roman" w:cs="Times New Roman"/>
          <w:sz w:val="20"/>
          <w:szCs w:val="20"/>
        </w:rPr>
        <w:t>) принятое по жалобе решение</w:t>
      </w:r>
      <w:r w:rsidRPr="00EE2D33">
        <w:rPr>
          <w:rFonts w:ascii="Times New Roman" w:hAnsi="Times New Roman" w:cs="Times New Roman"/>
          <w:sz w:val="20"/>
          <w:szCs w:val="20"/>
        </w:rPr>
        <w:t xml:space="preserve"> </w:t>
      </w:r>
      <w:r w:rsidRPr="00EE2D33">
        <w:rPr>
          <w:rFonts w:ascii="Times New Roman" w:eastAsia="Calibri" w:hAnsi="Times New Roman" w:cs="Times New Roman"/>
          <w:sz w:val="20"/>
          <w:szCs w:val="20"/>
        </w:rPr>
        <w:t>с указанием аргументированных разъяснений о причинах принятого решения;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ж) сведения о порядке обжалования принятого по жалобе решения.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Порядок обжалования решения по жалобе</w:t>
      </w:r>
    </w:p>
    <w:p w:rsidR="00EE2D33" w:rsidRPr="00EE2D33" w:rsidRDefault="00EE2D33" w:rsidP="00EE2D33">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Право заявителя на получение информации и документов, </w:t>
      </w:r>
    </w:p>
    <w:p w:rsidR="00EE2D33" w:rsidRPr="00EE2D33" w:rsidRDefault="00EE2D33" w:rsidP="00EE2D33">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необходимых</w:t>
      </w:r>
      <w:proofErr w:type="gramEnd"/>
      <w:r w:rsidRPr="00EE2D33">
        <w:rPr>
          <w:rFonts w:ascii="Times New Roman" w:eastAsia="Calibri" w:hAnsi="Times New Roman" w:cs="Times New Roman"/>
          <w:sz w:val="20"/>
          <w:szCs w:val="20"/>
        </w:rPr>
        <w:t xml:space="preserve"> для обоснования и рассмотрения жалобы</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5.16. Заявитель вправе запрашивать и получать информацию и документы, необходимые для обоснования и рассмотрения жалобы.</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w:t>
      </w:r>
      <w:r w:rsidRPr="00EE2D33">
        <w:rPr>
          <w:rFonts w:ascii="Times New Roman" w:hAnsi="Times New Roman" w:cs="Times New Roman"/>
          <w:sz w:val="20"/>
          <w:szCs w:val="20"/>
        </w:rPr>
        <w:t>портала адресной системы</w:t>
      </w:r>
      <w:r w:rsidRPr="00EE2D33">
        <w:rPr>
          <w:rFonts w:ascii="Times New Roman" w:eastAsia="Calibri" w:hAnsi="Times New Roman" w:cs="Times New Roman"/>
          <w:sz w:val="20"/>
          <w:szCs w:val="20"/>
        </w:rPr>
        <w:t>, официального сайта Органа (</w:t>
      </w:r>
      <w:r w:rsidRPr="00EE2D33">
        <w:rPr>
          <w:rFonts w:ascii="Times New Roman" w:hAnsi="Times New Roman" w:cs="Times New Roman"/>
          <w:sz w:val="20"/>
          <w:szCs w:val="20"/>
          <w:lang w:val="en-US"/>
        </w:rPr>
        <w:t>https</w:t>
      </w:r>
      <w:r w:rsidRPr="00EE2D33">
        <w:rPr>
          <w:rFonts w:ascii="Times New Roman" w:hAnsi="Times New Roman" w:cs="Times New Roman"/>
          <w:sz w:val="20"/>
          <w:szCs w:val="20"/>
        </w:rPr>
        <w:t>://</w:t>
      </w:r>
      <w:proofErr w:type="spellStart"/>
      <w:r w:rsidRPr="00EE2D33">
        <w:rPr>
          <w:rFonts w:ascii="Times New Roman" w:hAnsi="Times New Roman" w:cs="Times New Roman"/>
          <w:sz w:val="20"/>
          <w:szCs w:val="20"/>
        </w:rPr>
        <w:t>уег</w:t>
      </w:r>
      <w:proofErr w:type="gramStart"/>
      <w:r w:rsidRPr="00EE2D33">
        <w:rPr>
          <w:rFonts w:ascii="Times New Roman" w:hAnsi="Times New Roman" w:cs="Times New Roman"/>
          <w:sz w:val="20"/>
          <w:szCs w:val="20"/>
        </w:rPr>
        <w:t>.р</w:t>
      </w:r>
      <w:proofErr w:type="gramEnd"/>
      <w:r w:rsidRPr="00EE2D33">
        <w:rPr>
          <w:rFonts w:ascii="Times New Roman" w:hAnsi="Times New Roman" w:cs="Times New Roman"/>
          <w:sz w:val="20"/>
          <w:szCs w:val="20"/>
        </w:rPr>
        <w:t>ф</w:t>
      </w:r>
      <w:proofErr w:type="spellEnd"/>
      <w:r w:rsidRPr="00EE2D33">
        <w:rPr>
          <w:rFonts w:ascii="Times New Roman" w:hAnsi="Times New Roman" w:cs="Times New Roman"/>
          <w:sz w:val="20"/>
          <w:szCs w:val="20"/>
        </w:rPr>
        <w:t>)</w:t>
      </w:r>
      <w:r w:rsidRPr="00EE2D33">
        <w:rPr>
          <w:rFonts w:ascii="Times New Roman" w:eastAsia="Calibri" w:hAnsi="Times New Roman" w:cs="Times New Roman"/>
          <w:sz w:val="20"/>
          <w:szCs w:val="20"/>
        </w:rPr>
        <w:t>, а также может быть принято при личном приеме заявителя.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Заявление должно содержать:</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eastAsia="Calibri" w:hAnsi="Times New Roman" w:cs="Times New Roman"/>
          <w:sz w:val="20"/>
          <w:szCs w:val="20"/>
        </w:rPr>
        <w:t xml:space="preserve">1) </w:t>
      </w:r>
      <w:r w:rsidRPr="00EE2D33">
        <w:rPr>
          <w:rFonts w:ascii="Times New Roman" w:hAnsi="Times New Roman" w:cs="Times New Roman"/>
          <w:sz w:val="20"/>
          <w:szCs w:val="20"/>
        </w:rPr>
        <w:t xml:space="preserve">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EE2D33">
        <w:rPr>
          <w:rFonts w:ascii="Times New Roman" w:hAnsi="Times New Roman" w:cs="Times New Roman"/>
          <w:sz w:val="20"/>
          <w:szCs w:val="20"/>
        </w:rPr>
        <w:t>документы</w:t>
      </w:r>
      <w:proofErr w:type="gramEnd"/>
      <w:r w:rsidRPr="00EE2D33">
        <w:rPr>
          <w:rFonts w:ascii="Times New Roman" w:hAnsi="Times New Roman" w:cs="Times New Roman"/>
          <w:sz w:val="20"/>
          <w:szCs w:val="20"/>
        </w:rPr>
        <w:t xml:space="preserve"> необходимые для обоснования и рассмотрения жалобы</w:t>
      </w:r>
      <w:r w:rsidRPr="00EE2D33">
        <w:rPr>
          <w:rFonts w:ascii="Times New Roman" w:eastAsia="Calibri" w:hAnsi="Times New Roman" w:cs="Times New Roman"/>
          <w:sz w:val="20"/>
          <w:szCs w:val="20"/>
        </w:rPr>
        <w:t>;</w:t>
      </w:r>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E2D33">
        <w:rPr>
          <w:rFonts w:ascii="Times New Roman" w:eastAsia="Calibri" w:hAnsi="Times New Roman" w:cs="Times New Roman"/>
          <w:sz w:val="20"/>
          <w:szCs w:val="20"/>
        </w:rPr>
        <w:t xml:space="preserve">2) </w:t>
      </w:r>
      <w:r w:rsidRPr="00EE2D33">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E2D33">
        <w:rPr>
          <w:rFonts w:ascii="Times New Roman" w:eastAsia="Calibri" w:hAnsi="Times New Roman" w:cs="Times New Roman"/>
          <w:sz w:val="20"/>
          <w:szCs w:val="20"/>
        </w:rPr>
        <w:t>;</w:t>
      </w:r>
      <w:proofErr w:type="gramEnd"/>
    </w:p>
    <w:p w:rsidR="00EE2D33" w:rsidRPr="00EE2D33" w:rsidRDefault="00EE2D33" w:rsidP="00EE2D33">
      <w:pPr>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eastAsia="Calibri" w:hAnsi="Times New Roman" w:cs="Times New Roman"/>
          <w:sz w:val="20"/>
          <w:szCs w:val="20"/>
        </w:rPr>
        <w:t xml:space="preserve">3) </w:t>
      </w:r>
      <w:r w:rsidRPr="00EE2D33">
        <w:rPr>
          <w:rFonts w:ascii="Times New Roman" w:hAnsi="Times New Roman" w:cs="Times New Roman"/>
          <w:sz w:val="20"/>
          <w:szCs w:val="20"/>
        </w:rPr>
        <w:t xml:space="preserve">сведения об </w:t>
      </w:r>
      <w:r w:rsidRPr="00EE2D33">
        <w:rPr>
          <w:rFonts w:ascii="Times New Roman" w:eastAsia="Calibri" w:hAnsi="Times New Roman" w:cs="Times New Roman"/>
          <w:sz w:val="20"/>
          <w:szCs w:val="20"/>
        </w:rPr>
        <w:t>информации и документах, необходимых для обоснования и рассмотрения жалобы.</w:t>
      </w:r>
      <w:r w:rsidRPr="00EE2D33">
        <w:rPr>
          <w:rFonts w:ascii="Times New Roman" w:hAnsi="Times New Roman" w:cs="Times New Roman"/>
          <w:sz w:val="20"/>
          <w:szCs w:val="20"/>
        </w:rPr>
        <w:t xml:space="preserve"> </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Оснований для отказа в приеме заявления не предусмотрено.</w:t>
      </w: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Способы информирования заявителя о порядке подачи </w:t>
      </w:r>
    </w:p>
    <w:p w:rsidR="00EE2D33" w:rsidRPr="00EE2D33" w:rsidRDefault="00EE2D33" w:rsidP="00EE2D3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и рассмотрения жалобы</w:t>
      </w:r>
    </w:p>
    <w:p w:rsidR="00EE2D33" w:rsidRPr="00EE2D33" w:rsidRDefault="00EE2D33" w:rsidP="00EE2D33">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5.17. Информация о порядке подачи и рассмотрения жалобы размещается:</w:t>
      </w:r>
    </w:p>
    <w:p w:rsidR="00EE2D33" w:rsidRPr="00EE2D33" w:rsidRDefault="00EE2D33" w:rsidP="00EE2D33">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 информационных стендах, расположенных в Органе, в МФЦ;</w:t>
      </w:r>
    </w:p>
    <w:p w:rsidR="00EE2D33" w:rsidRPr="00EE2D33" w:rsidRDefault="00EE2D33" w:rsidP="00EE2D33">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 официальных сайтах Органа, МФЦ;</w:t>
      </w:r>
    </w:p>
    <w:p w:rsidR="00EE2D33" w:rsidRPr="00EE2D33" w:rsidRDefault="00EE2D33" w:rsidP="00EE2D33">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EE2D33">
        <w:rPr>
          <w:rFonts w:ascii="Times New Roman" w:hAnsi="Times New Roman" w:cs="Times New Roman"/>
          <w:sz w:val="20"/>
          <w:szCs w:val="20"/>
        </w:rPr>
        <w:t>на Едином портале государственных и муниципальных услуг (функций).</w:t>
      </w:r>
    </w:p>
    <w:p w:rsidR="00EE2D33" w:rsidRPr="00EE2D33" w:rsidRDefault="00EE2D33" w:rsidP="00EE2D3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E2D33">
        <w:rPr>
          <w:rFonts w:ascii="Times New Roman" w:hAnsi="Times New Roman" w:cs="Times New Roman"/>
          <w:sz w:val="20"/>
          <w:szCs w:val="20"/>
        </w:rPr>
        <w:lastRenderedPageBreak/>
        <w:t>5.18. Информацию о порядке подачи и рассмотрения жалобы можно получить:</w:t>
      </w:r>
    </w:p>
    <w:p w:rsidR="00EE2D33" w:rsidRPr="00EE2D33" w:rsidRDefault="00EE2D33" w:rsidP="00EE2D33">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EE2D33">
        <w:rPr>
          <w:rFonts w:ascii="Times New Roman" w:hAnsi="Times New Roman" w:cs="Times New Roman"/>
          <w:sz w:val="20"/>
          <w:szCs w:val="20"/>
        </w:rPr>
        <w:t>посредством телефонной связи по номеру Органа, МФЦ;</w:t>
      </w:r>
    </w:p>
    <w:p w:rsidR="00EE2D33" w:rsidRPr="00EE2D33" w:rsidRDefault="00EE2D33" w:rsidP="00EE2D33">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EE2D33">
        <w:rPr>
          <w:rFonts w:ascii="Times New Roman" w:hAnsi="Times New Roman" w:cs="Times New Roman"/>
          <w:sz w:val="20"/>
          <w:szCs w:val="20"/>
        </w:rPr>
        <w:t>посредством факсимильного сообщения;</w:t>
      </w:r>
    </w:p>
    <w:p w:rsidR="00EE2D33" w:rsidRPr="00EE2D33" w:rsidRDefault="00EE2D33" w:rsidP="00EE2D33">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при личном обращении в Органе, МФЦ;</w:t>
      </w:r>
    </w:p>
    <w:p w:rsidR="00EE2D33" w:rsidRPr="00EE2D33" w:rsidRDefault="00EE2D33" w:rsidP="00EE2D33">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по электронной почте в Органе;</w:t>
      </w:r>
    </w:p>
    <w:p w:rsidR="00EE2D33" w:rsidRPr="00EE2D33" w:rsidRDefault="00EE2D33" w:rsidP="00EE2D33">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при письменном обращении в Органе;</w:t>
      </w:r>
    </w:p>
    <w:p w:rsidR="00EE2D33" w:rsidRPr="00EE2D33" w:rsidRDefault="00EE2D33" w:rsidP="00EE2D33">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EE2D33">
        <w:rPr>
          <w:rFonts w:ascii="Times New Roman" w:hAnsi="Times New Roman" w:cs="Times New Roman"/>
          <w:sz w:val="20"/>
          <w:szCs w:val="20"/>
        </w:rPr>
        <w:t xml:space="preserve"> путем публичного информирования.</w:t>
      </w:r>
    </w:p>
    <w:p w:rsidR="00EE2D33" w:rsidRPr="00EE2D33" w:rsidRDefault="00EE2D33" w:rsidP="00EE2D33">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bookmarkStart w:id="20" w:name="Par779"/>
      <w:bookmarkEnd w:id="20"/>
    </w:p>
    <w:p w:rsidR="00EE2D33" w:rsidRPr="00EE2D33" w:rsidRDefault="00EE2D33" w:rsidP="00EE2D33">
      <w:pPr>
        <w:widowControl w:val="0"/>
        <w:autoSpaceDE w:val="0"/>
        <w:autoSpaceDN w:val="0"/>
        <w:adjustRightInd w:val="0"/>
        <w:spacing w:after="0" w:line="240" w:lineRule="auto"/>
        <w:jc w:val="center"/>
        <w:outlineLvl w:val="0"/>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________________</w:t>
      </w:r>
    </w:p>
    <w:p w:rsidR="00EE2D33" w:rsidRPr="00EE2D33" w:rsidRDefault="00EE2D33" w:rsidP="00EE2D33">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p>
    <w:p w:rsidR="00EE2D33" w:rsidRPr="00EE2D33" w:rsidRDefault="00EE2D33" w:rsidP="00EE2D33">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EE2D33">
        <w:rPr>
          <w:rFonts w:ascii="Times New Roman" w:eastAsia="Calibri" w:hAnsi="Times New Roman" w:cs="Times New Roman"/>
          <w:sz w:val="20"/>
          <w:szCs w:val="20"/>
        </w:rPr>
        <w:t>Приложение № 1</w:t>
      </w:r>
    </w:p>
    <w:p w:rsidR="00EE2D33" w:rsidRPr="00EE2D33" w:rsidRDefault="00EE2D33" w:rsidP="00EE2D3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E2D33">
        <w:rPr>
          <w:rFonts w:ascii="Times New Roman" w:eastAsia="Calibri" w:hAnsi="Times New Roman" w:cs="Times New Roman"/>
          <w:sz w:val="20"/>
          <w:szCs w:val="20"/>
        </w:rPr>
        <w:t>к административному регламенту предоставления</w:t>
      </w:r>
    </w:p>
    <w:p w:rsidR="00EE2D33" w:rsidRPr="00EE2D33" w:rsidRDefault="00EE2D33" w:rsidP="00EE2D3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муниципальной услуги «Присвоение, изменение </w:t>
      </w:r>
    </w:p>
    <w:p w:rsidR="00EE2D33" w:rsidRPr="00EE2D33" w:rsidRDefault="00EE2D33" w:rsidP="00EE2D3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и аннулирование адреса объекту адресации </w:t>
      </w:r>
    </w:p>
    <w:p w:rsidR="00EE2D33" w:rsidRPr="00EE2D33" w:rsidRDefault="00EE2D33" w:rsidP="00EE2D33">
      <w:pPr>
        <w:autoSpaceDE w:val="0"/>
        <w:autoSpaceDN w:val="0"/>
        <w:adjustRightInd w:val="0"/>
        <w:spacing w:after="0" w:line="240" w:lineRule="auto"/>
        <w:ind w:firstLine="709"/>
        <w:jc w:val="right"/>
        <w:rPr>
          <w:rFonts w:ascii="Times New Roman" w:eastAsia="Calibri" w:hAnsi="Times New Roman" w:cs="Times New Roman"/>
          <w:sz w:val="20"/>
          <w:szCs w:val="20"/>
        </w:rPr>
      </w:pPr>
      <w:r w:rsidRPr="00EE2D33">
        <w:rPr>
          <w:rFonts w:ascii="Times New Roman" w:eastAsia="Calibri" w:hAnsi="Times New Roman" w:cs="Times New Roman"/>
          <w:sz w:val="20"/>
          <w:szCs w:val="20"/>
        </w:rPr>
        <w:t>на территории муниципального образования»</w:t>
      </w:r>
    </w:p>
    <w:p w:rsidR="00EE2D33" w:rsidRPr="00EE2D33" w:rsidRDefault="00EE2D33" w:rsidP="00EE2D33">
      <w:pPr>
        <w:autoSpaceDE w:val="0"/>
        <w:autoSpaceDN w:val="0"/>
        <w:adjustRightInd w:val="0"/>
        <w:spacing w:after="0" w:line="240" w:lineRule="auto"/>
        <w:jc w:val="both"/>
        <w:outlineLvl w:val="0"/>
        <w:rPr>
          <w:rFonts w:ascii="Times New Roman" w:eastAsia="Calibri" w:hAnsi="Times New Roman" w:cs="Times New Roman"/>
          <w:sz w:val="20"/>
          <w:szCs w:val="20"/>
        </w:rPr>
      </w:pPr>
    </w:p>
    <w:tbl>
      <w:tblPr>
        <w:tblW w:w="9639" w:type="dxa"/>
        <w:tblInd w:w="62" w:type="dxa"/>
        <w:tblLayout w:type="fixed"/>
        <w:tblCellMar>
          <w:top w:w="102" w:type="dxa"/>
          <w:left w:w="62" w:type="dxa"/>
          <w:bottom w:w="102" w:type="dxa"/>
          <w:right w:w="62" w:type="dxa"/>
        </w:tblCellMar>
        <w:tblLook w:val="0000"/>
      </w:tblPr>
      <w:tblGrid>
        <w:gridCol w:w="550"/>
        <w:gridCol w:w="437"/>
        <w:gridCol w:w="2503"/>
        <w:gridCol w:w="196"/>
        <w:gridCol w:w="224"/>
        <w:gridCol w:w="59"/>
        <w:gridCol w:w="445"/>
        <w:gridCol w:w="532"/>
        <w:gridCol w:w="1291"/>
        <w:gridCol w:w="425"/>
        <w:gridCol w:w="435"/>
        <w:gridCol w:w="550"/>
        <w:gridCol w:w="1992"/>
      </w:tblGrid>
      <w:tr w:rsidR="00EE2D33" w:rsidRPr="00EE2D33" w:rsidTr="00914A1D">
        <w:tc>
          <w:tcPr>
            <w:tcW w:w="6237" w:type="dxa"/>
            <w:gridSpan w:val="9"/>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410"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Лист № ___</w:t>
            </w:r>
          </w:p>
        </w:tc>
        <w:tc>
          <w:tcPr>
            <w:tcW w:w="199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10"/>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Всего листов ___</w:t>
            </w:r>
          </w:p>
        </w:tc>
      </w:tr>
      <w:tr w:rsidR="00EE2D33" w:rsidRPr="00EE2D33" w:rsidTr="00914A1D">
        <w:trPr>
          <w:trHeight w:val="18"/>
        </w:trPr>
        <w:tc>
          <w:tcPr>
            <w:tcW w:w="9639" w:type="dxa"/>
            <w:gridSpan w:val="13"/>
            <w:tcBorders>
              <w:top w:val="single" w:sz="4" w:space="0" w:color="auto"/>
              <w:bottom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1</w:t>
            </w:r>
          </w:p>
        </w:tc>
        <w:tc>
          <w:tcPr>
            <w:tcW w:w="3864" w:type="dxa"/>
            <w:gridSpan w:val="6"/>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Заявление принято:</w:t>
            </w:r>
          </w:p>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регистрационный номер ___________</w:t>
            </w:r>
          </w:p>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листов заявления _______</w:t>
            </w:r>
          </w:p>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прилагаемых документов ________________________________,</w:t>
            </w:r>
          </w:p>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в том числе оригиналов ___________, копий ________, количество листов в оригиналах _______, копиях _______.</w:t>
            </w:r>
          </w:p>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Ф.И.О. должностного лица:</w:t>
            </w:r>
          </w:p>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________________________________</w:t>
            </w:r>
          </w:p>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________________________________</w:t>
            </w:r>
          </w:p>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________________________________</w:t>
            </w:r>
          </w:p>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(подпись должностного лица)</w:t>
            </w:r>
          </w:p>
        </w:tc>
      </w:tr>
      <w:tr w:rsidR="00EE2D33" w:rsidRPr="00EE2D33" w:rsidTr="00914A1D">
        <w:trPr>
          <w:trHeight w:val="3585"/>
        </w:trPr>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864" w:type="dxa"/>
            <w:gridSpan w:val="6"/>
            <w:vMerge w:val="restart"/>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в _________________________</w:t>
            </w:r>
          </w:p>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__________________________</w:t>
            </w:r>
          </w:p>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__________________________</w:t>
            </w:r>
          </w:p>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__________________________</w:t>
            </w:r>
          </w:p>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__________________________</w:t>
            </w:r>
          </w:p>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органа местного самоуправления, органа 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rPr>
          <w:trHeight w:val="904"/>
        </w:trPr>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864" w:type="dxa"/>
            <w:gridSpan w:val="6"/>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дата «____» ____________ ____ </w:t>
            </w:r>
            <w:proofErr w:type="gramStart"/>
            <w:r w:rsidRPr="00EE2D33">
              <w:rPr>
                <w:rFonts w:ascii="Times New Roman" w:eastAsia="Calibri" w:hAnsi="Times New Roman" w:cs="Times New Roman"/>
                <w:sz w:val="20"/>
                <w:szCs w:val="20"/>
              </w:rPr>
              <w:t>г</w:t>
            </w:r>
            <w:proofErr w:type="gramEnd"/>
            <w:r w:rsidRPr="00EE2D33">
              <w:rPr>
                <w:rFonts w:ascii="Times New Roman" w:eastAsia="Calibri" w:hAnsi="Times New Roman" w:cs="Times New Roman"/>
                <w:sz w:val="20"/>
                <w:szCs w:val="20"/>
              </w:rPr>
              <w:t>.</w:t>
            </w:r>
          </w:p>
        </w:tc>
      </w:tr>
      <w:tr w:rsidR="00EE2D33" w:rsidRPr="00EE2D33" w:rsidTr="00914A1D">
        <w:tc>
          <w:tcPr>
            <w:tcW w:w="550"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3.1</w:t>
            </w:r>
          </w:p>
        </w:tc>
        <w:tc>
          <w:tcPr>
            <w:tcW w:w="9089"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Прошу в отношении объекта адресации:</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9089"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Вид:</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437" w:type="dxa"/>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Земельный участок</w:t>
            </w:r>
          </w:p>
        </w:tc>
        <w:tc>
          <w:tcPr>
            <w:tcW w:w="420" w:type="dxa"/>
            <w:gridSpan w:val="2"/>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c>
          <w:tcPr>
            <w:tcW w:w="2752" w:type="dxa"/>
            <w:gridSpan w:val="5"/>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Объект незавершенного строительства</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437" w:type="dxa"/>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Здание</w:t>
            </w:r>
          </w:p>
        </w:tc>
        <w:tc>
          <w:tcPr>
            <w:tcW w:w="420" w:type="dxa"/>
            <w:gridSpan w:val="2"/>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c>
          <w:tcPr>
            <w:tcW w:w="2752" w:type="dxa"/>
            <w:gridSpan w:val="5"/>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3.2</w:t>
            </w:r>
          </w:p>
        </w:tc>
        <w:tc>
          <w:tcPr>
            <w:tcW w:w="9089"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Присвоить адрес</w:t>
            </w:r>
          </w:p>
        </w:tc>
      </w:tr>
      <w:tr w:rsidR="00EE2D33" w:rsidRPr="00EE2D33" w:rsidTr="00914A1D">
        <w:trPr>
          <w:trHeight w:val="263"/>
        </w:trPr>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9089"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В связи </w:t>
            </w:r>
            <w:proofErr w:type="gramStart"/>
            <w:r w:rsidRPr="00EE2D33">
              <w:rPr>
                <w:rFonts w:ascii="Times New Roman" w:eastAsia="Calibri" w:hAnsi="Times New Roman" w:cs="Times New Roman"/>
                <w:sz w:val="20"/>
                <w:szCs w:val="20"/>
              </w:rPr>
              <w:t>с</w:t>
            </w:r>
            <w:proofErr w:type="gramEnd"/>
            <w:r w:rsidRPr="00EE2D33">
              <w:rPr>
                <w:rFonts w:ascii="Times New Roman" w:eastAsia="Calibri" w:hAnsi="Times New Roman" w:cs="Times New Roman"/>
                <w:sz w:val="20"/>
                <w:szCs w:val="20"/>
              </w:rPr>
              <w:t>:</w:t>
            </w:r>
          </w:p>
        </w:tc>
      </w:tr>
      <w:tr w:rsidR="00EE2D33" w:rsidRPr="00EE2D33" w:rsidTr="00914A1D">
        <w:trPr>
          <w:trHeight w:val="375"/>
        </w:trPr>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52"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Образованием земельного участка (</w:t>
            </w:r>
            <w:proofErr w:type="spellStart"/>
            <w:r w:rsidRPr="00EE2D33">
              <w:rPr>
                <w:rFonts w:ascii="Times New Roman" w:eastAsia="Calibri" w:hAnsi="Times New Roman" w:cs="Times New Roman"/>
                <w:sz w:val="20"/>
                <w:szCs w:val="20"/>
              </w:rPr>
              <w:t>ов</w:t>
            </w:r>
            <w:proofErr w:type="spellEnd"/>
            <w:r w:rsidRPr="00EE2D33">
              <w:rPr>
                <w:rFonts w:ascii="Times New Roman" w:eastAsia="Calibri" w:hAnsi="Times New Roman" w:cs="Times New Roman"/>
                <w:sz w:val="20"/>
                <w:szCs w:val="20"/>
              </w:rPr>
              <w:t>) из земель, находящихся в государственной или муниципальной собственности</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136"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образуемых земельных участков</w:t>
            </w:r>
          </w:p>
        </w:tc>
        <w:tc>
          <w:tcPr>
            <w:tcW w:w="5953" w:type="dxa"/>
            <w:gridSpan w:val="9"/>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136" w:type="dxa"/>
            <w:gridSpan w:val="3"/>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Дополнительная информация:</w:t>
            </w:r>
          </w:p>
        </w:tc>
        <w:tc>
          <w:tcPr>
            <w:tcW w:w="5953" w:type="dxa"/>
            <w:gridSpan w:val="9"/>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136"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5953" w:type="dxa"/>
            <w:gridSpan w:val="9"/>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9089"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Образованием земельного участка (</w:t>
            </w:r>
            <w:proofErr w:type="spellStart"/>
            <w:r w:rsidRPr="00EE2D33">
              <w:rPr>
                <w:rFonts w:ascii="Times New Roman" w:eastAsia="Calibri" w:hAnsi="Times New Roman" w:cs="Times New Roman"/>
                <w:sz w:val="20"/>
                <w:szCs w:val="20"/>
              </w:rPr>
              <w:t>ов</w:t>
            </w:r>
            <w:proofErr w:type="spellEnd"/>
            <w:r w:rsidRPr="00EE2D33">
              <w:rPr>
                <w:rFonts w:ascii="Times New Roman" w:eastAsia="Calibri" w:hAnsi="Times New Roman" w:cs="Times New Roman"/>
                <w:sz w:val="20"/>
                <w:szCs w:val="20"/>
              </w:rPr>
              <w:t>) путем раздела земельного участка</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419"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образуемых земельных участков</w:t>
            </w:r>
          </w:p>
        </w:tc>
        <w:tc>
          <w:tcPr>
            <w:tcW w:w="5670" w:type="dxa"/>
            <w:gridSpan w:val="7"/>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419"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Кадастровый номер земельного участка, раздел которого осуществляется</w:t>
            </w:r>
          </w:p>
        </w:tc>
        <w:tc>
          <w:tcPr>
            <w:tcW w:w="5670" w:type="dxa"/>
            <w:gridSpan w:val="7"/>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земельного участка, раздел которого осуществляется</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419" w:type="dxa"/>
            <w:gridSpan w:val="5"/>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670" w:type="dxa"/>
            <w:gridSpan w:val="7"/>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419" w:type="dxa"/>
            <w:gridSpan w:val="5"/>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5670" w:type="dxa"/>
            <w:gridSpan w:val="7"/>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52"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Образованием земельного участка путем объединения земельных участков</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864"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864"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Кадастровый номер объединяемого земельного участка </w:t>
            </w:r>
            <w:hyperlink w:anchor="Par521" w:history="1">
              <w:r w:rsidRPr="00EE2D33">
                <w:rPr>
                  <w:rFonts w:ascii="Times New Roman" w:eastAsia="Calibri" w:hAnsi="Times New Roman" w:cs="Times New Roman"/>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Адрес объединяемого земельного участка </w:t>
            </w:r>
            <w:hyperlink w:anchor="Par521" w:history="1">
              <w:r w:rsidRPr="00EE2D33">
                <w:rPr>
                  <w:rFonts w:ascii="Times New Roman" w:eastAsia="Calibri" w:hAnsi="Times New Roman" w:cs="Times New Roman"/>
                  <w:sz w:val="20"/>
                  <w:szCs w:val="20"/>
                </w:rPr>
                <w:t>&lt;1&gt;</w:t>
              </w:r>
            </w:hyperlink>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864" w:type="dxa"/>
            <w:gridSpan w:val="6"/>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3864" w:type="dxa"/>
            <w:gridSpan w:val="6"/>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outlineLvl w:val="0"/>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bl>
    <w:p w:rsidR="00EE2D33" w:rsidRPr="00EE2D33" w:rsidRDefault="00EE2D33" w:rsidP="00EE2D33">
      <w:pPr>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62" w:type="dxa"/>
        <w:tblLayout w:type="fixed"/>
        <w:tblCellMar>
          <w:top w:w="102" w:type="dxa"/>
          <w:left w:w="62" w:type="dxa"/>
          <w:bottom w:w="102" w:type="dxa"/>
          <w:right w:w="62" w:type="dxa"/>
        </w:tblCellMar>
        <w:tblLook w:val="0000"/>
      </w:tblPr>
      <w:tblGrid>
        <w:gridCol w:w="522"/>
        <w:gridCol w:w="434"/>
        <w:gridCol w:w="3013"/>
        <w:gridCol w:w="403"/>
        <w:gridCol w:w="1944"/>
        <w:gridCol w:w="1331"/>
        <w:gridCol w:w="1992"/>
      </w:tblGrid>
      <w:tr w:rsidR="00EE2D33" w:rsidRPr="00EE2D33" w:rsidTr="00914A1D">
        <w:tc>
          <w:tcPr>
            <w:tcW w:w="6316"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Лист № ___</w:t>
            </w:r>
          </w:p>
        </w:tc>
        <w:tc>
          <w:tcPr>
            <w:tcW w:w="199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10"/>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Всего листов ___</w:t>
            </w:r>
          </w:p>
        </w:tc>
      </w:tr>
      <w:tr w:rsidR="00EE2D33" w:rsidRPr="00EE2D33" w:rsidTr="00914A1D">
        <w:tc>
          <w:tcPr>
            <w:tcW w:w="9639" w:type="dxa"/>
            <w:gridSpan w:val="7"/>
            <w:tcBorders>
              <w:top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Образованием земельного участка (</w:t>
            </w:r>
            <w:proofErr w:type="spellStart"/>
            <w:r w:rsidRPr="00EE2D33">
              <w:rPr>
                <w:rFonts w:ascii="Times New Roman" w:eastAsia="Calibri" w:hAnsi="Times New Roman" w:cs="Times New Roman"/>
                <w:sz w:val="20"/>
                <w:szCs w:val="20"/>
              </w:rPr>
              <w:t>ов</w:t>
            </w:r>
            <w:proofErr w:type="spellEnd"/>
            <w:r w:rsidRPr="00EE2D33">
              <w:rPr>
                <w:rFonts w:ascii="Times New Roman" w:eastAsia="Calibri" w:hAnsi="Times New Roman" w:cs="Times New Roman"/>
                <w:sz w:val="20"/>
                <w:szCs w:val="20"/>
              </w:rPr>
              <w:t>) путем выдела из земельного участка</w:t>
            </w: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44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670"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44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Кадастровый номер земельного участка, из которого осуществляется выдел</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земельного участка, из которого осуществляется выдел</w:t>
            </w: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447" w:type="dxa"/>
            <w:gridSpan w:val="2"/>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447" w:type="dxa"/>
            <w:gridSpan w:val="2"/>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Образованием земельного участка (</w:t>
            </w:r>
            <w:proofErr w:type="spellStart"/>
            <w:r w:rsidRPr="00EE2D33">
              <w:rPr>
                <w:rFonts w:ascii="Times New Roman" w:eastAsia="Calibri" w:hAnsi="Times New Roman" w:cs="Times New Roman"/>
                <w:sz w:val="20"/>
                <w:szCs w:val="20"/>
              </w:rPr>
              <w:t>ов</w:t>
            </w:r>
            <w:proofErr w:type="spellEnd"/>
            <w:r w:rsidRPr="00EE2D33">
              <w:rPr>
                <w:rFonts w:ascii="Times New Roman" w:eastAsia="Calibri" w:hAnsi="Times New Roman" w:cs="Times New Roman"/>
                <w:sz w:val="20"/>
                <w:szCs w:val="20"/>
              </w:rPr>
              <w:t>) путем перераспределения земельных участков</w:t>
            </w: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земельных участков, которые перераспределяются</w:t>
            </w: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Кадастровый номер земельного участка, который перераспределяется </w:t>
            </w:r>
            <w:hyperlink w:anchor="Par522" w:history="1">
              <w:r w:rsidRPr="00EE2D33">
                <w:rPr>
                  <w:rFonts w:ascii="Times New Roman" w:eastAsia="Calibri" w:hAnsi="Times New Roman" w:cs="Times New Roman"/>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Адрес земельного участка, который перераспределяется </w:t>
            </w:r>
            <w:hyperlink w:anchor="Par522" w:history="1">
              <w:r w:rsidRPr="00EE2D33">
                <w:rPr>
                  <w:rFonts w:ascii="Times New Roman" w:eastAsia="Calibri" w:hAnsi="Times New Roman" w:cs="Times New Roman"/>
                  <w:sz w:val="20"/>
                  <w:szCs w:val="20"/>
                </w:rPr>
                <w:t>&lt;2&gt;</w:t>
              </w:r>
            </w:hyperlink>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Строительством, реконструкцией здания, сооружения</w:t>
            </w: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земельного участка, на котором осуществляется строительство (реконструкция)</w:t>
            </w: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rPr>
          <w:trHeight w:val="1577"/>
        </w:trPr>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земельного участка, на котором осуществляется строительство (реконструкция)</w:t>
            </w: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Переводом жилого помещения в нежилое помещение и нежилого помещения в жилое помещение</w:t>
            </w: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помещения</w:t>
            </w: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2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3"/>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bl>
    <w:p w:rsidR="00EE2D33" w:rsidRPr="00EE2D33" w:rsidRDefault="00EE2D33" w:rsidP="00EE2D33">
      <w:pPr>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EE2D33" w:rsidRPr="00EE2D33" w:rsidTr="00914A1D">
        <w:tc>
          <w:tcPr>
            <w:tcW w:w="6316" w:type="dxa"/>
            <w:gridSpan w:val="9"/>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Лист № ___</w:t>
            </w:r>
          </w:p>
        </w:tc>
        <w:tc>
          <w:tcPr>
            <w:tcW w:w="1992"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10"/>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Всего листов ___</w:t>
            </w:r>
          </w:p>
        </w:tc>
      </w:tr>
      <w:tr w:rsidR="00EE2D33" w:rsidRPr="00EE2D33" w:rsidTr="00914A1D">
        <w:tc>
          <w:tcPr>
            <w:tcW w:w="9639" w:type="dxa"/>
            <w:gridSpan w:val="13"/>
            <w:tcBorders>
              <w:top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Образованием помещения (</w:t>
            </w:r>
            <w:proofErr w:type="spellStart"/>
            <w:r w:rsidRPr="00EE2D33">
              <w:rPr>
                <w:rFonts w:ascii="Times New Roman" w:eastAsia="Calibri" w:hAnsi="Times New Roman" w:cs="Times New Roman"/>
                <w:sz w:val="20"/>
                <w:szCs w:val="20"/>
              </w:rPr>
              <w:t>ий</w:t>
            </w:r>
            <w:proofErr w:type="spellEnd"/>
            <w:r w:rsidRPr="00EE2D33">
              <w:rPr>
                <w:rFonts w:ascii="Times New Roman" w:eastAsia="Calibri" w:hAnsi="Times New Roman" w:cs="Times New Roman"/>
                <w:sz w:val="20"/>
                <w:szCs w:val="20"/>
              </w:rPr>
              <w:t>) в здании, сооружении путем раздела здания, сооружения</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здания, сооружения</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Образованием помещения (</w:t>
            </w:r>
            <w:proofErr w:type="spellStart"/>
            <w:r w:rsidRPr="00EE2D33">
              <w:rPr>
                <w:rFonts w:ascii="Times New Roman" w:eastAsia="Calibri" w:hAnsi="Times New Roman" w:cs="Times New Roman"/>
                <w:sz w:val="20"/>
                <w:szCs w:val="20"/>
              </w:rPr>
              <w:t>ий</w:t>
            </w:r>
            <w:proofErr w:type="spellEnd"/>
            <w:r w:rsidRPr="00EE2D33">
              <w:rPr>
                <w:rFonts w:ascii="Times New Roman" w:eastAsia="Calibri" w:hAnsi="Times New Roman" w:cs="Times New Roman"/>
                <w:sz w:val="20"/>
                <w:szCs w:val="20"/>
              </w:rPr>
              <w:t>) в здании, сооружении путем раздела помещения</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Назначение помещения (жилое (нежилое) помещение) </w:t>
            </w:r>
            <w:hyperlink w:anchor="Par523" w:history="1">
              <w:r w:rsidRPr="00EE2D33">
                <w:rPr>
                  <w:rFonts w:ascii="Times New Roman" w:eastAsia="Calibri" w:hAnsi="Times New Roman" w:cs="Times New Roman"/>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Вид помещения </w:t>
            </w:r>
            <w:hyperlink w:anchor="Par523" w:history="1">
              <w:r w:rsidRPr="00EE2D33">
                <w:rPr>
                  <w:rFonts w:ascii="Times New Roman" w:eastAsia="Calibri" w:hAnsi="Times New Roman" w:cs="Times New Roman"/>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Количество </w:t>
            </w:r>
          </w:p>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помещений </w:t>
            </w:r>
            <w:hyperlink w:anchor="Par523" w:history="1">
              <w:r w:rsidRPr="00EE2D33">
                <w:rPr>
                  <w:rFonts w:ascii="Times New Roman" w:eastAsia="Calibri" w:hAnsi="Times New Roman" w:cs="Times New Roman"/>
                  <w:sz w:val="20"/>
                  <w:szCs w:val="20"/>
                </w:rPr>
                <w:t>&lt;3&gt;</w:t>
              </w:r>
            </w:hyperlink>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ind w:firstLine="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помещения, раздел которого осуществляется</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Образованием помещения в здании, сооружении путем объединения помещений в здании, сооружении</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Образование </w:t>
            </w:r>
            <w:proofErr w:type="gramStart"/>
            <w:r w:rsidRPr="00EE2D33">
              <w:rPr>
                <w:rFonts w:ascii="Times New Roman" w:eastAsia="Calibri" w:hAnsi="Times New Roman" w:cs="Times New Roman"/>
                <w:sz w:val="20"/>
                <w:szCs w:val="20"/>
              </w:rPr>
              <w:t>нежилого</w:t>
            </w:r>
            <w:proofErr w:type="gramEnd"/>
            <w:r w:rsidRPr="00EE2D33">
              <w:rPr>
                <w:rFonts w:ascii="Times New Roman" w:eastAsia="Calibri" w:hAnsi="Times New Roman" w:cs="Times New Roman"/>
                <w:sz w:val="20"/>
                <w:szCs w:val="20"/>
              </w:rPr>
              <w:t xml:space="preserve"> </w:t>
            </w:r>
          </w:p>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помещения</w:t>
            </w:r>
          </w:p>
        </w:tc>
      </w:tr>
      <w:tr w:rsidR="00EE2D33" w:rsidRPr="00EE2D33" w:rsidTr="00914A1D">
        <w:trPr>
          <w:trHeight w:val="988"/>
        </w:trPr>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rPr>
          <w:trHeight w:val="1255"/>
        </w:trPr>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Кадастровый номер объединяемого помещения </w:t>
            </w:r>
            <w:hyperlink w:anchor="Par524" w:history="1">
              <w:r w:rsidRPr="00EE2D33">
                <w:rPr>
                  <w:rFonts w:ascii="Times New Roman" w:eastAsia="Calibri" w:hAnsi="Times New Roman" w:cs="Times New Roman"/>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Адрес </w:t>
            </w:r>
            <w:proofErr w:type="gramStart"/>
            <w:r w:rsidRPr="00EE2D33">
              <w:rPr>
                <w:rFonts w:ascii="Times New Roman" w:eastAsia="Calibri" w:hAnsi="Times New Roman" w:cs="Times New Roman"/>
                <w:sz w:val="20"/>
                <w:szCs w:val="20"/>
              </w:rPr>
              <w:t>объединяемого</w:t>
            </w:r>
            <w:proofErr w:type="gramEnd"/>
            <w:r w:rsidRPr="00EE2D33">
              <w:rPr>
                <w:rFonts w:ascii="Times New Roman" w:eastAsia="Calibri" w:hAnsi="Times New Roman" w:cs="Times New Roman"/>
                <w:sz w:val="20"/>
                <w:szCs w:val="20"/>
              </w:rPr>
              <w:t xml:space="preserve"> </w:t>
            </w:r>
          </w:p>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помещения </w:t>
            </w:r>
            <w:hyperlink w:anchor="Par524" w:history="1">
              <w:r w:rsidRPr="00EE2D33">
                <w:rPr>
                  <w:rFonts w:ascii="Times New Roman" w:eastAsia="Calibri" w:hAnsi="Times New Roman" w:cs="Times New Roman"/>
                  <w:sz w:val="20"/>
                  <w:szCs w:val="20"/>
                </w:rPr>
                <w:t>&lt;4&gt;</w:t>
              </w:r>
            </w:hyperlink>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Образование нежилого помещения</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здания, сооружения</w:t>
            </w: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r>
      <w:tr w:rsidR="00EE2D33" w:rsidRPr="00EE2D33" w:rsidTr="00914A1D">
        <w:tc>
          <w:tcPr>
            <w:tcW w:w="55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bl>
    <w:p w:rsidR="00EE2D33" w:rsidRPr="00EE2D33" w:rsidRDefault="00EE2D33" w:rsidP="00EE2D33">
      <w:pPr>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EE2D33" w:rsidRPr="00EE2D33" w:rsidTr="00914A1D">
        <w:tc>
          <w:tcPr>
            <w:tcW w:w="6316"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Лист № ___</w:t>
            </w:r>
          </w:p>
        </w:tc>
        <w:tc>
          <w:tcPr>
            <w:tcW w:w="199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10"/>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Всего листов ___</w:t>
            </w:r>
          </w:p>
        </w:tc>
      </w:tr>
      <w:tr w:rsidR="00EE2D33" w:rsidRPr="00EE2D33" w:rsidTr="00914A1D">
        <w:tc>
          <w:tcPr>
            <w:tcW w:w="6316" w:type="dxa"/>
            <w:gridSpan w:val="4"/>
            <w:tcBorders>
              <w:top w:val="single" w:sz="4" w:space="0" w:color="auto"/>
              <w:bottom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bottom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992" w:type="dxa"/>
            <w:tcBorders>
              <w:top w:val="single" w:sz="4" w:space="0" w:color="auto"/>
              <w:bottom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Аннулировать адрес объекта адресации:</w:t>
            </w: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10"/>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Наименование </w:t>
            </w:r>
            <w:proofErr w:type="spellStart"/>
            <w:proofErr w:type="gramStart"/>
            <w:r w:rsidRPr="00EE2D33">
              <w:rPr>
                <w:rFonts w:ascii="Times New Roman" w:eastAsia="Calibri" w:hAnsi="Times New Roman" w:cs="Times New Roman"/>
                <w:sz w:val="20"/>
                <w:szCs w:val="20"/>
              </w:rPr>
              <w:t>муници-пального</w:t>
            </w:r>
            <w:proofErr w:type="spellEnd"/>
            <w:proofErr w:type="gramEnd"/>
            <w:r w:rsidRPr="00EE2D33">
              <w:rPr>
                <w:rFonts w:ascii="Times New Roman" w:eastAsia="Calibri" w:hAnsi="Times New Roman" w:cs="Times New Roman"/>
                <w:sz w:val="20"/>
                <w:szCs w:val="20"/>
              </w:rPr>
              <w:t xml:space="preserve">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Наименование </w:t>
            </w:r>
            <w:proofErr w:type="spellStart"/>
            <w:proofErr w:type="gramStart"/>
            <w:r w:rsidRPr="00EE2D33">
              <w:rPr>
                <w:rFonts w:ascii="Times New Roman" w:eastAsia="Calibri" w:hAnsi="Times New Roman" w:cs="Times New Roman"/>
                <w:sz w:val="20"/>
                <w:szCs w:val="20"/>
              </w:rPr>
              <w:t>внутриго-родского</w:t>
            </w:r>
            <w:proofErr w:type="spellEnd"/>
            <w:proofErr w:type="gramEnd"/>
            <w:r w:rsidRPr="00EE2D33">
              <w:rPr>
                <w:rFonts w:ascii="Times New Roman" w:eastAsia="Calibri" w:hAnsi="Times New Roman" w:cs="Times New Roman"/>
                <w:sz w:val="20"/>
                <w:szCs w:val="20"/>
              </w:rPr>
              <w:t xml:space="preserve">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rPr>
          <w:trHeight w:val="694"/>
        </w:trPr>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В связи </w:t>
            </w:r>
            <w:proofErr w:type="gramStart"/>
            <w:r w:rsidRPr="00EE2D33">
              <w:rPr>
                <w:rFonts w:ascii="Times New Roman" w:eastAsia="Calibri" w:hAnsi="Times New Roman" w:cs="Times New Roman"/>
                <w:sz w:val="20"/>
                <w:szCs w:val="20"/>
              </w:rPr>
              <w:t>с</w:t>
            </w:r>
            <w:proofErr w:type="gramEnd"/>
            <w:r w:rsidRPr="00EE2D33">
              <w:rPr>
                <w:rFonts w:ascii="Times New Roman" w:eastAsia="Calibri" w:hAnsi="Times New Roman" w:cs="Times New Roman"/>
                <w:sz w:val="20"/>
                <w:szCs w:val="20"/>
              </w:rPr>
              <w:t>:</w:t>
            </w: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Прекращением существования объекта адресации</w:t>
            </w: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Отказом в осуществлении кадастрового учета объекта адресации по основаниям, указанным в </w:t>
            </w:r>
            <w:hyperlink r:id="rId28" w:history="1">
              <w:r w:rsidRPr="00EE2D33">
                <w:rPr>
                  <w:rFonts w:ascii="Times New Roman" w:eastAsia="Calibri" w:hAnsi="Times New Roman" w:cs="Times New Roman"/>
                  <w:sz w:val="20"/>
                  <w:szCs w:val="20"/>
                </w:rPr>
                <w:t>пунктах 1</w:t>
              </w:r>
            </w:hyperlink>
            <w:r w:rsidRPr="00EE2D33">
              <w:rPr>
                <w:rFonts w:ascii="Times New Roman" w:eastAsia="Calibri" w:hAnsi="Times New Roman" w:cs="Times New Roman"/>
                <w:sz w:val="20"/>
                <w:szCs w:val="20"/>
              </w:rPr>
              <w:t xml:space="preserve"> и </w:t>
            </w:r>
            <w:hyperlink r:id="rId29" w:history="1">
              <w:r w:rsidRPr="00EE2D33">
                <w:rPr>
                  <w:rFonts w:ascii="Times New Roman" w:eastAsia="Calibri" w:hAnsi="Times New Roman" w:cs="Times New Roman"/>
                  <w:sz w:val="20"/>
                  <w:szCs w:val="20"/>
                </w:rPr>
                <w:t>3 части 2 статьи 27</w:t>
              </w:r>
            </w:hyperlink>
            <w:r w:rsidRPr="00EE2D33">
              <w:rPr>
                <w:rFonts w:ascii="Times New Roman" w:eastAsia="Calibri" w:hAnsi="Times New Roman" w:cs="Times New Roman"/>
                <w:sz w:val="20"/>
                <w:szCs w:val="20"/>
              </w:rPr>
              <w:t xml:space="preserve"> Федерального закона от 24 июля 2007 г. № 221-ФЗ «О кадастровой деятельности» (Собрание законодательства Российской Федерации, 2007, № 31, ст. 4017; 2008, № 30, ст. 3597; 2009, № 52, ст. 6410; 2011, № 1, ст. 47; № </w:t>
            </w:r>
            <w:proofErr w:type="gramStart"/>
            <w:r w:rsidRPr="00EE2D33">
              <w:rPr>
                <w:rFonts w:ascii="Times New Roman" w:eastAsia="Calibri" w:hAnsi="Times New Roman" w:cs="Times New Roman"/>
                <w:sz w:val="20"/>
                <w:szCs w:val="20"/>
              </w:rPr>
              <w:t xml:space="preserve">49, ст. 7061; № 50, ст. 7365; 2012, № 31, ст. 4322; 2013, № 30, ст. 4083; официальный интернет-портал правовой информации </w:t>
            </w:r>
            <w:proofErr w:type="spellStart"/>
            <w:r w:rsidRPr="00EE2D33">
              <w:rPr>
                <w:rFonts w:ascii="Times New Roman" w:eastAsia="Calibri" w:hAnsi="Times New Roman" w:cs="Times New Roman"/>
                <w:sz w:val="20"/>
                <w:szCs w:val="20"/>
              </w:rPr>
              <w:t>www.pravo.gov.ru</w:t>
            </w:r>
            <w:proofErr w:type="spellEnd"/>
            <w:r w:rsidRPr="00EE2D33">
              <w:rPr>
                <w:rFonts w:ascii="Times New Roman" w:eastAsia="Calibri" w:hAnsi="Times New Roman" w:cs="Times New Roman"/>
                <w:sz w:val="20"/>
                <w:szCs w:val="20"/>
              </w:rPr>
              <w:t>, 23 декабря 2014 г.)</w:t>
            </w:r>
            <w:proofErr w:type="gramEnd"/>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Присвоением объекту адресации нового адреса</w:t>
            </w: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bl>
    <w:p w:rsidR="00EE2D33" w:rsidRPr="00EE2D33" w:rsidRDefault="00EE2D33" w:rsidP="00EE2D33">
      <w:pPr>
        <w:autoSpaceDE w:val="0"/>
        <w:autoSpaceDN w:val="0"/>
        <w:adjustRightInd w:val="0"/>
        <w:spacing w:after="0" w:line="240" w:lineRule="auto"/>
        <w:jc w:val="both"/>
        <w:rPr>
          <w:rFonts w:ascii="Times New Roman" w:eastAsia="Calibri" w:hAnsi="Times New Roman" w:cs="Times New Roman"/>
          <w:sz w:val="20"/>
          <w:szCs w:val="20"/>
        </w:rPr>
      </w:pPr>
    </w:p>
    <w:p w:rsidR="00EE2D33" w:rsidRPr="00EE2D33" w:rsidRDefault="00EE2D33" w:rsidP="00EE2D33">
      <w:pPr>
        <w:autoSpaceDE w:val="0"/>
        <w:autoSpaceDN w:val="0"/>
        <w:adjustRightInd w:val="0"/>
        <w:spacing w:after="0" w:line="240" w:lineRule="auto"/>
        <w:jc w:val="both"/>
        <w:rPr>
          <w:rFonts w:ascii="Times New Roman" w:eastAsia="Calibri" w:hAnsi="Times New Roman" w:cs="Times New Roman"/>
          <w:sz w:val="20"/>
          <w:szCs w:val="20"/>
        </w:rPr>
      </w:pPr>
    </w:p>
    <w:p w:rsidR="00EE2D33" w:rsidRPr="00EE2D33" w:rsidRDefault="00EE2D33" w:rsidP="00EE2D33">
      <w:pPr>
        <w:autoSpaceDE w:val="0"/>
        <w:autoSpaceDN w:val="0"/>
        <w:adjustRightInd w:val="0"/>
        <w:spacing w:after="0" w:line="240" w:lineRule="auto"/>
        <w:jc w:val="both"/>
        <w:rPr>
          <w:rFonts w:ascii="Times New Roman" w:eastAsia="Calibri" w:hAnsi="Times New Roman" w:cs="Times New Roman"/>
          <w:sz w:val="20"/>
          <w:szCs w:val="20"/>
        </w:rPr>
      </w:pPr>
    </w:p>
    <w:p w:rsidR="00EE2D33" w:rsidRPr="00EE2D33" w:rsidRDefault="00EE2D33" w:rsidP="00EE2D33">
      <w:pPr>
        <w:autoSpaceDE w:val="0"/>
        <w:autoSpaceDN w:val="0"/>
        <w:adjustRightInd w:val="0"/>
        <w:spacing w:after="0" w:line="240" w:lineRule="auto"/>
        <w:jc w:val="both"/>
        <w:rPr>
          <w:rFonts w:ascii="Times New Roman" w:eastAsia="Calibri" w:hAnsi="Times New Roman" w:cs="Times New Roman"/>
          <w:sz w:val="20"/>
          <w:szCs w:val="20"/>
        </w:rPr>
      </w:pPr>
    </w:p>
    <w:p w:rsidR="00EE2D33" w:rsidRPr="00EE2D33" w:rsidRDefault="00EE2D33" w:rsidP="00EE2D33">
      <w:pPr>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62" w:type="dxa"/>
        <w:tblLayout w:type="fixed"/>
        <w:tblCellMar>
          <w:top w:w="102" w:type="dxa"/>
          <w:left w:w="62" w:type="dxa"/>
          <w:bottom w:w="102" w:type="dxa"/>
          <w:right w:w="62" w:type="dxa"/>
        </w:tblCellMar>
        <w:tblLook w:val="0000"/>
      </w:tblPr>
      <w:tblGrid>
        <w:gridCol w:w="558"/>
        <w:gridCol w:w="448"/>
        <w:gridCol w:w="421"/>
        <w:gridCol w:w="419"/>
        <w:gridCol w:w="1840"/>
        <w:gridCol w:w="205"/>
        <w:gridCol w:w="150"/>
        <w:gridCol w:w="548"/>
        <w:gridCol w:w="356"/>
        <w:gridCol w:w="1012"/>
        <w:gridCol w:w="359"/>
        <w:gridCol w:w="469"/>
        <w:gridCol w:w="862"/>
        <w:gridCol w:w="550"/>
        <w:gridCol w:w="1442"/>
      </w:tblGrid>
      <w:tr w:rsidR="00EE2D33" w:rsidRPr="00EE2D33" w:rsidTr="00914A1D">
        <w:tc>
          <w:tcPr>
            <w:tcW w:w="6316"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Лист № ___</w:t>
            </w:r>
          </w:p>
        </w:tc>
        <w:tc>
          <w:tcPr>
            <w:tcW w:w="1992"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10"/>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Всего листов ___</w:t>
            </w:r>
          </w:p>
        </w:tc>
      </w:tr>
      <w:tr w:rsidR="00EE2D33" w:rsidRPr="00EE2D33" w:rsidTr="00914A1D">
        <w:tc>
          <w:tcPr>
            <w:tcW w:w="9639" w:type="dxa"/>
            <w:gridSpan w:val="15"/>
            <w:tcBorders>
              <w:top w:val="single" w:sz="4" w:space="0" w:color="auto"/>
              <w:bottom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val="restart"/>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EE2D33" w:rsidRPr="00EE2D33" w:rsidTr="00914A1D">
        <w:tc>
          <w:tcPr>
            <w:tcW w:w="558" w:type="dxa"/>
            <w:vMerge/>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физическое лицо:</w:t>
            </w:r>
          </w:p>
        </w:tc>
      </w:tr>
      <w:tr w:rsidR="00EE2D33" w:rsidRPr="00EE2D33" w:rsidTr="00914A1D">
        <w:tc>
          <w:tcPr>
            <w:tcW w:w="558" w:type="dxa"/>
            <w:vMerge w:val="restart"/>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ИНН (при наличии):</w:t>
            </w: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номер:</w:t>
            </w: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кем </w:t>
            </w:r>
            <w:proofErr w:type="gramStart"/>
            <w:r w:rsidRPr="00EE2D33">
              <w:rPr>
                <w:rFonts w:ascii="Times New Roman" w:eastAsia="Calibri" w:hAnsi="Times New Roman" w:cs="Times New Roman"/>
                <w:sz w:val="20"/>
                <w:szCs w:val="20"/>
              </w:rPr>
              <w:t>выдан</w:t>
            </w:r>
            <w:proofErr w:type="gramEnd"/>
            <w:r w:rsidRPr="00EE2D33">
              <w:rPr>
                <w:rFonts w:ascii="Times New Roman" w:eastAsia="Calibri" w:hAnsi="Times New Roman" w:cs="Times New Roman"/>
                <w:sz w:val="20"/>
                <w:szCs w:val="20"/>
              </w:rPr>
              <w:t>:</w:t>
            </w: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электронной почты (при наличии):</w:t>
            </w: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EE2D33" w:rsidRPr="00EE2D33" w:rsidTr="00914A1D">
        <w:tc>
          <w:tcPr>
            <w:tcW w:w="558" w:type="dxa"/>
            <w:vMerge w:val="restart"/>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КПП (для российского юридического лица):</w:t>
            </w: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номер регистрации (для иностранного юридического лица):</w:t>
            </w: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«__» _______ ____ </w:t>
            </w:r>
            <w:proofErr w:type="gramStart"/>
            <w:r w:rsidRPr="00EE2D33">
              <w:rPr>
                <w:rFonts w:ascii="Times New Roman" w:eastAsia="Calibri" w:hAnsi="Times New Roman" w:cs="Times New Roman"/>
                <w:sz w:val="20"/>
                <w:szCs w:val="20"/>
              </w:rPr>
              <w:t>г</w:t>
            </w:r>
            <w:proofErr w:type="gramEnd"/>
            <w:r w:rsidRPr="00EE2D33">
              <w:rPr>
                <w:rFonts w:ascii="Times New Roman" w:eastAsia="Calibri" w:hAnsi="Times New Roman" w:cs="Times New Roman"/>
                <w:sz w:val="20"/>
                <w:szCs w:val="20"/>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электронной почты (при наличии):</w:t>
            </w: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Вещное право на объект адресации:</w:t>
            </w:r>
          </w:p>
        </w:tc>
      </w:tr>
      <w:tr w:rsidR="00EE2D33" w:rsidRPr="00EE2D33" w:rsidTr="00914A1D">
        <w:tc>
          <w:tcPr>
            <w:tcW w:w="558"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право собственности</w:t>
            </w:r>
          </w:p>
        </w:tc>
      </w:tr>
      <w:tr w:rsidR="00EE2D33" w:rsidRPr="00EE2D33" w:rsidTr="00914A1D">
        <w:tc>
          <w:tcPr>
            <w:tcW w:w="558"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право хозяйственного ведения имуществом на объект адресации</w:t>
            </w:r>
          </w:p>
        </w:tc>
      </w:tr>
      <w:tr w:rsidR="00EE2D33" w:rsidRPr="00EE2D33" w:rsidTr="00914A1D">
        <w:tc>
          <w:tcPr>
            <w:tcW w:w="558"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право оперативного управления имуществом на объект адресации</w:t>
            </w:r>
          </w:p>
        </w:tc>
      </w:tr>
      <w:tr w:rsidR="00EE2D33" w:rsidRPr="00EE2D33" w:rsidTr="00914A1D">
        <w:tc>
          <w:tcPr>
            <w:tcW w:w="558"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право пожизненно наследуемого владения земельным участком</w:t>
            </w:r>
          </w:p>
        </w:tc>
      </w:tr>
      <w:tr w:rsidR="00EE2D33" w:rsidRPr="00EE2D33" w:rsidTr="00914A1D">
        <w:tc>
          <w:tcPr>
            <w:tcW w:w="558" w:type="dxa"/>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право постоянного (бессрочного) пользования земельным участком</w:t>
            </w:r>
          </w:p>
        </w:tc>
      </w:tr>
      <w:tr w:rsidR="00EE2D33" w:rsidRPr="00EE2D33" w:rsidTr="00914A1D">
        <w:tc>
          <w:tcPr>
            <w:tcW w:w="558" w:type="dxa"/>
            <w:vMerge w:val="restart"/>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E2D33" w:rsidRPr="00EE2D33" w:rsidTr="00914A1D">
        <w:tc>
          <w:tcPr>
            <w:tcW w:w="558" w:type="dxa"/>
            <w:vMerge/>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 многофункциональном центре</w:t>
            </w:r>
          </w:p>
        </w:tc>
      </w:tr>
      <w:tr w:rsidR="00EE2D33" w:rsidRPr="00EE2D33" w:rsidTr="00914A1D">
        <w:trPr>
          <w:trHeight w:val="585"/>
        </w:trPr>
        <w:tc>
          <w:tcPr>
            <w:tcW w:w="558" w:type="dxa"/>
            <w:vMerge w:val="restart"/>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rPr>
          <w:trHeight w:val="639"/>
        </w:trPr>
        <w:tc>
          <w:tcPr>
            <w:tcW w:w="558" w:type="dxa"/>
            <w:vMerge/>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E2D33" w:rsidRPr="00EE2D33" w:rsidTr="00914A1D">
        <w:tc>
          <w:tcPr>
            <w:tcW w:w="558"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В личном кабинете федеральной информационной адресной системы</w:t>
            </w:r>
          </w:p>
        </w:tc>
      </w:tr>
      <w:tr w:rsidR="00EE2D33" w:rsidRPr="00EE2D33" w:rsidTr="00914A1D">
        <w:trPr>
          <w:trHeight w:val="639"/>
        </w:trPr>
        <w:tc>
          <w:tcPr>
            <w:tcW w:w="558" w:type="dxa"/>
            <w:vMerge w:val="restart"/>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ind w:firstLine="10"/>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rPr>
          <w:trHeight w:val="637"/>
        </w:trPr>
        <w:tc>
          <w:tcPr>
            <w:tcW w:w="558"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val="restart"/>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Расписку в получении документов прошу:</w:t>
            </w:r>
          </w:p>
        </w:tc>
      </w:tr>
      <w:tr w:rsidR="00EE2D33" w:rsidRPr="00EE2D33" w:rsidTr="00914A1D">
        <w:tc>
          <w:tcPr>
            <w:tcW w:w="558" w:type="dxa"/>
            <w:vMerge/>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Выдать лично</w:t>
            </w:r>
          </w:p>
        </w:tc>
        <w:tc>
          <w:tcPr>
            <w:tcW w:w="5953" w:type="dxa"/>
            <w:gridSpan w:val="10"/>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Расписка получена: ___________________________________</w:t>
            </w:r>
          </w:p>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(подпись заявителя)</w:t>
            </w:r>
          </w:p>
        </w:tc>
      </w:tr>
      <w:tr w:rsidR="00EE2D33" w:rsidRPr="00EE2D33" w:rsidTr="00914A1D">
        <w:tc>
          <w:tcPr>
            <w:tcW w:w="558" w:type="dxa"/>
            <w:vMerge w:val="restart"/>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58"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Не направлять</w:t>
            </w:r>
          </w:p>
        </w:tc>
      </w:tr>
    </w:tbl>
    <w:p w:rsidR="00EE2D33" w:rsidRPr="00EE2D33" w:rsidRDefault="00EE2D33" w:rsidP="00EE2D33">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EE2D33" w:rsidRPr="00EE2D33" w:rsidTr="00914A1D">
        <w:tc>
          <w:tcPr>
            <w:tcW w:w="6316" w:type="dxa"/>
            <w:gridSpan w:val="9"/>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Лист № ___</w:t>
            </w:r>
          </w:p>
        </w:tc>
        <w:tc>
          <w:tcPr>
            <w:tcW w:w="1992"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10"/>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Всего листов ___</w:t>
            </w:r>
          </w:p>
        </w:tc>
      </w:tr>
      <w:tr w:rsidR="00EE2D33" w:rsidRPr="00EE2D33" w:rsidTr="00914A1D">
        <w:tc>
          <w:tcPr>
            <w:tcW w:w="9639" w:type="dxa"/>
            <w:gridSpan w:val="13"/>
            <w:tcBorders>
              <w:top w:val="single" w:sz="4" w:space="0" w:color="auto"/>
              <w:bottom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val="restart"/>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Заявитель:</w:t>
            </w:r>
          </w:p>
        </w:tc>
      </w:tr>
      <w:tr w:rsidR="00EE2D33" w:rsidRPr="00EE2D33" w:rsidTr="00914A1D">
        <w:tc>
          <w:tcPr>
            <w:tcW w:w="537" w:type="dxa"/>
            <w:vMerge/>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EE2D33" w:rsidRPr="00EE2D33" w:rsidTr="00914A1D">
        <w:tc>
          <w:tcPr>
            <w:tcW w:w="537"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EE2D33" w:rsidRPr="00EE2D33" w:rsidTr="00914A1D">
        <w:tc>
          <w:tcPr>
            <w:tcW w:w="537" w:type="dxa"/>
            <w:vMerge w:val="restart"/>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физическое лицо:</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ИНН (при наличии):</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номер:</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кем </w:t>
            </w:r>
            <w:proofErr w:type="gramStart"/>
            <w:r w:rsidRPr="00EE2D33">
              <w:rPr>
                <w:rFonts w:ascii="Times New Roman" w:eastAsia="Calibri" w:hAnsi="Times New Roman" w:cs="Times New Roman"/>
                <w:sz w:val="20"/>
                <w:szCs w:val="20"/>
              </w:rPr>
              <w:t>выдан</w:t>
            </w:r>
            <w:proofErr w:type="gramEnd"/>
            <w:r w:rsidRPr="00EE2D33">
              <w:rPr>
                <w:rFonts w:ascii="Times New Roman" w:eastAsia="Calibri" w:hAnsi="Times New Roman" w:cs="Times New Roman"/>
                <w:sz w:val="20"/>
                <w:szCs w:val="20"/>
              </w:rPr>
              <w:t>:</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электронной почты (при наличии):</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firstLine="5"/>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ИНН (для российского юридического лица):</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номер регистрации (для иностранного юридического лица):</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«__» ________ ___ </w:t>
            </w:r>
            <w:proofErr w:type="gramStart"/>
            <w:r w:rsidRPr="00EE2D33">
              <w:rPr>
                <w:rFonts w:ascii="Times New Roman" w:eastAsia="Calibri" w:hAnsi="Times New Roman" w:cs="Times New Roman"/>
                <w:sz w:val="20"/>
                <w:szCs w:val="20"/>
              </w:rPr>
              <w:t>г</w:t>
            </w:r>
            <w:proofErr w:type="gramEnd"/>
            <w:r w:rsidRPr="00EE2D33">
              <w:rPr>
                <w:rFonts w:ascii="Times New Roman" w:eastAsia="Calibri" w:hAnsi="Times New Roman" w:cs="Times New Roman"/>
                <w:sz w:val="20"/>
                <w:szCs w:val="20"/>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адрес электронной почты (при наличии):</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Документы, прилагаемые к заявлению:</w:t>
            </w: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Оригинал в количестве _____ экз.,               на ____ </w:t>
            </w:r>
            <w:proofErr w:type="gramStart"/>
            <w:r w:rsidRPr="00EE2D33">
              <w:rPr>
                <w:rFonts w:ascii="Times New Roman" w:eastAsia="Calibri" w:hAnsi="Times New Roman" w:cs="Times New Roman"/>
                <w:sz w:val="20"/>
                <w:szCs w:val="20"/>
              </w:rPr>
              <w:t>л</w:t>
            </w:r>
            <w:proofErr w:type="gramEnd"/>
            <w:r w:rsidRPr="00EE2D33">
              <w:rPr>
                <w:rFonts w:ascii="Times New Roman" w:eastAsia="Calibri"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Копия в количестве _____ экз.,             на _____ </w:t>
            </w:r>
            <w:proofErr w:type="gramStart"/>
            <w:r w:rsidRPr="00EE2D33">
              <w:rPr>
                <w:rFonts w:ascii="Times New Roman" w:eastAsia="Calibri" w:hAnsi="Times New Roman" w:cs="Times New Roman"/>
                <w:sz w:val="20"/>
                <w:szCs w:val="20"/>
              </w:rPr>
              <w:t>л</w:t>
            </w:r>
            <w:proofErr w:type="gramEnd"/>
            <w:r w:rsidRPr="00EE2D33">
              <w:rPr>
                <w:rFonts w:ascii="Times New Roman" w:eastAsia="Calibri" w:hAnsi="Times New Roman" w:cs="Times New Roman"/>
                <w:sz w:val="20"/>
                <w:szCs w:val="20"/>
              </w:rPr>
              <w:t>.</w:t>
            </w: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Оригинал в количестве ____ экз.,              на ____ </w:t>
            </w:r>
            <w:proofErr w:type="gramStart"/>
            <w:r w:rsidRPr="00EE2D33">
              <w:rPr>
                <w:rFonts w:ascii="Times New Roman" w:eastAsia="Calibri" w:hAnsi="Times New Roman" w:cs="Times New Roman"/>
                <w:sz w:val="20"/>
                <w:szCs w:val="20"/>
              </w:rPr>
              <w:t>л</w:t>
            </w:r>
            <w:proofErr w:type="gramEnd"/>
            <w:r w:rsidRPr="00EE2D33">
              <w:rPr>
                <w:rFonts w:ascii="Times New Roman" w:eastAsia="Calibri"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Копия в количестве ____ экз.,              на ____ </w:t>
            </w:r>
            <w:proofErr w:type="gramStart"/>
            <w:r w:rsidRPr="00EE2D33">
              <w:rPr>
                <w:rFonts w:ascii="Times New Roman" w:eastAsia="Calibri" w:hAnsi="Times New Roman" w:cs="Times New Roman"/>
                <w:sz w:val="20"/>
                <w:szCs w:val="20"/>
              </w:rPr>
              <w:t>л</w:t>
            </w:r>
            <w:proofErr w:type="gramEnd"/>
            <w:r w:rsidRPr="00EE2D33">
              <w:rPr>
                <w:rFonts w:ascii="Times New Roman" w:eastAsia="Calibri" w:hAnsi="Times New Roman" w:cs="Times New Roman"/>
                <w:sz w:val="20"/>
                <w:szCs w:val="20"/>
              </w:rPr>
              <w:t>.</w:t>
            </w: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Оригинал в количестве ____ экз.,               на ____ </w:t>
            </w:r>
            <w:proofErr w:type="gramStart"/>
            <w:r w:rsidRPr="00EE2D33">
              <w:rPr>
                <w:rFonts w:ascii="Times New Roman" w:eastAsia="Calibri" w:hAnsi="Times New Roman" w:cs="Times New Roman"/>
                <w:sz w:val="20"/>
                <w:szCs w:val="20"/>
              </w:rPr>
              <w:t>л</w:t>
            </w:r>
            <w:proofErr w:type="gramEnd"/>
            <w:r w:rsidRPr="00EE2D33">
              <w:rPr>
                <w:rFonts w:ascii="Times New Roman" w:eastAsia="Calibri"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Копия в количестве ____ экз.,              на ____ </w:t>
            </w:r>
            <w:proofErr w:type="gramStart"/>
            <w:r w:rsidRPr="00EE2D33">
              <w:rPr>
                <w:rFonts w:ascii="Times New Roman" w:eastAsia="Calibri" w:hAnsi="Times New Roman" w:cs="Times New Roman"/>
                <w:sz w:val="20"/>
                <w:szCs w:val="20"/>
              </w:rPr>
              <w:t>л</w:t>
            </w:r>
            <w:proofErr w:type="gramEnd"/>
            <w:r w:rsidRPr="00EE2D33">
              <w:rPr>
                <w:rFonts w:ascii="Times New Roman" w:eastAsia="Calibri" w:hAnsi="Times New Roman" w:cs="Times New Roman"/>
                <w:sz w:val="20"/>
                <w:szCs w:val="20"/>
              </w:rPr>
              <w:t>.</w:t>
            </w:r>
          </w:p>
        </w:tc>
      </w:tr>
      <w:tr w:rsidR="00EE2D33" w:rsidRPr="00EE2D33" w:rsidTr="00914A1D">
        <w:tc>
          <w:tcPr>
            <w:tcW w:w="537" w:type="dxa"/>
            <w:vMerge w:val="restart"/>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r w:rsidRPr="00EE2D33">
              <w:rPr>
                <w:rFonts w:ascii="Times New Roman" w:eastAsia="Calibri" w:hAnsi="Times New Roman" w:cs="Times New Roman"/>
                <w:sz w:val="20"/>
                <w:szCs w:val="20"/>
              </w:rPr>
              <w:t>Примечание:</w:t>
            </w: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vMerge/>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bl>
    <w:p w:rsidR="00EE2D33" w:rsidRPr="00EE2D33" w:rsidRDefault="00EE2D33" w:rsidP="00EE2D33">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EE2D33" w:rsidRPr="00EE2D33" w:rsidTr="00914A1D">
        <w:tc>
          <w:tcPr>
            <w:tcW w:w="6284" w:type="dxa"/>
            <w:gridSpan w:val="3"/>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5"/>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Лист № ___</w:t>
            </w:r>
          </w:p>
        </w:tc>
        <w:tc>
          <w:tcPr>
            <w:tcW w:w="1992"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ind w:left="10"/>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Всего листов ___</w:t>
            </w:r>
          </w:p>
        </w:tc>
      </w:tr>
      <w:tr w:rsidR="00EE2D33" w:rsidRPr="00EE2D33" w:rsidTr="00914A1D">
        <w:tc>
          <w:tcPr>
            <w:tcW w:w="6284" w:type="dxa"/>
            <w:gridSpan w:val="3"/>
            <w:tcBorders>
              <w:top w:val="single" w:sz="4" w:space="0" w:color="auto"/>
              <w:bottom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363" w:type="dxa"/>
            <w:tcBorders>
              <w:top w:val="single" w:sz="4" w:space="0" w:color="auto"/>
              <w:bottom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1992" w:type="dxa"/>
            <w:tcBorders>
              <w:top w:val="single" w:sz="4" w:space="0" w:color="auto"/>
              <w:bottom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EE2D33">
              <w:rPr>
                <w:rFonts w:ascii="Times New Roman" w:eastAsia="Calibri"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E2D33">
              <w:rPr>
                <w:rFonts w:ascii="Times New Roman" w:eastAsia="Calibri" w:hAnsi="Times New Roman" w:cs="Times New Roman"/>
                <w:sz w:val="20"/>
                <w:szCs w:val="20"/>
              </w:rPr>
              <w:t xml:space="preserve"> автоматизированном </w:t>
            </w:r>
            <w:proofErr w:type="gramStart"/>
            <w:r w:rsidRPr="00EE2D33">
              <w:rPr>
                <w:rFonts w:ascii="Times New Roman" w:eastAsia="Calibri" w:hAnsi="Times New Roman" w:cs="Times New Roman"/>
                <w:sz w:val="20"/>
                <w:szCs w:val="20"/>
              </w:rPr>
              <w:t>режиме</w:t>
            </w:r>
            <w:proofErr w:type="gramEnd"/>
            <w:r w:rsidRPr="00EE2D33">
              <w:rPr>
                <w:rFonts w:ascii="Times New Roman" w:eastAsia="Calibri" w:hAnsi="Times New Roman" w:cs="Times New Roman"/>
                <w:sz w:val="20"/>
                <w:szCs w:val="20"/>
              </w:rPr>
              <w:t xml:space="preserve">, включая принятие решений на их основе органом, осуществляющим присвоение, изменение и аннулирование адресов, в целях предоставления </w:t>
            </w:r>
            <w:r w:rsidRPr="00EE2D33">
              <w:rPr>
                <w:rFonts w:ascii="Times New Roman" w:hAnsi="Times New Roman" w:cs="Times New Roman"/>
                <w:sz w:val="20"/>
                <w:szCs w:val="20"/>
              </w:rPr>
              <w:t xml:space="preserve"> </w:t>
            </w:r>
            <w:r w:rsidRPr="00EE2D33">
              <w:rPr>
                <w:rFonts w:ascii="Times New Roman" w:eastAsia="Calibri" w:hAnsi="Times New Roman" w:cs="Times New Roman"/>
                <w:sz w:val="20"/>
                <w:szCs w:val="20"/>
              </w:rPr>
              <w:t>муниципальной услуги.</w:t>
            </w:r>
          </w:p>
        </w:tc>
      </w:tr>
      <w:tr w:rsidR="00EE2D33" w:rsidRPr="00EE2D33" w:rsidTr="00914A1D">
        <w:tc>
          <w:tcPr>
            <w:tcW w:w="537" w:type="dxa"/>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Настоящим также подтверждаю, что:</w:t>
            </w:r>
          </w:p>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сведения, указанные в настоящем заявлении, на дату представления заявления достоверны;</w:t>
            </w:r>
          </w:p>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представленные правоустанавливающий (</w:t>
            </w:r>
            <w:proofErr w:type="spellStart"/>
            <w:r w:rsidRPr="00EE2D33">
              <w:rPr>
                <w:rFonts w:ascii="Times New Roman" w:eastAsia="Calibri" w:hAnsi="Times New Roman" w:cs="Times New Roman"/>
                <w:sz w:val="20"/>
                <w:szCs w:val="20"/>
              </w:rPr>
              <w:t>ие</w:t>
            </w:r>
            <w:proofErr w:type="spellEnd"/>
            <w:r w:rsidRPr="00EE2D33">
              <w:rPr>
                <w:rFonts w:ascii="Times New Roman" w:eastAsia="Calibri" w:hAnsi="Times New Roman" w:cs="Times New Roman"/>
                <w:sz w:val="20"/>
                <w:szCs w:val="20"/>
              </w:rPr>
              <w:t>) документ (</w:t>
            </w:r>
            <w:proofErr w:type="spellStart"/>
            <w:r w:rsidRPr="00EE2D33">
              <w:rPr>
                <w:rFonts w:ascii="Times New Roman" w:eastAsia="Calibri" w:hAnsi="Times New Roman" w:cs="Times New Roman"/>
                <w:sz w:val="20"/>
                <w:szCs w:val="20"/>
              </w:rPr>
              <w:t>ы</w:t>
            </w:r>
            <w:proofErr w:type="spellEnd"/>
            <w:r w:rsidRPr="00EE2D33">
              <w:rPr>
                <w:rFonts w:ascii="Times New Roman" w:eastAsia="Calibri" w:hAnsi="Times New Roman" w:cs="Times New Roman"/>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EE2D33" w:rsidRPr="00EE2D33" w:rsidTr="00914A1D">
        <w:tc>
          <w:tcPr>
            <w:tcW w:w="537" w:type="dxa"/>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Дата</w:t>
            </w:r>
          </w:p>
        </w:tc>
      </w:tr>
      <w:tr w:rsidR="00EE2D33" w:rsidRPr="00EE2D33" w:rsidTr="00914A1D">
        <w:tc>
          <w:tcPr>
            <w:tcW w:w="537" w:type="dxa"/>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2358" w:type="dxa"/>
            <w:tcBorders>
              <w:top w:val="single" w:sz="4" w:space="0" w:color="auto"/>
              <w:left w:val="single" w:sz="4" w:space="0" w:color="auto"/>
              <w:bottom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w:t>
            </w:r>
          </w:p>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(подпись)</w:t>
            </w:r>
          </w:p>
        </w:tc>
        <w:tc>
          <w:tcPr>
            <w:tcW w:w="3389" w:type="dxa"/>
            <w:tcBorders>
              <w:top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_______________________</w:t>
            </w:r>
          </w:p>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 xml:space="preserve">«___» ___________ ____ </w:t>
            </w:r>
            <w:proofErr w:type="gramStart"/>
            <w:r w:rsidRPr="00EE2D33">
              <w:rPr>
                <w:rFonts w:ascii="Times New Roman" w:eastAsia="Calibri" w:hAnsi="Times New Roman" w:cs="Times New Roman"/>
                <w:sz w:val="20"/>
                <w:szCs w:val="20"/>
              </w:rPr>
              <w:t>г</w:t>
            </w:r>
            <w:proofErr w:type="gramEnd"/>
            <w:r w:rsidRPr="00EE2D33">
              <w:rPr>
                <w:rFonts w:ascii="Times New Roman" w:eastAsia="Calibri" w:hAnsi="Times New Roman" w:cs="Times New Roman"/>
                <w:sz w:val="20"/>
                <w:szCs w:val="20"/>
              </w:rPr>
              <w:t>.</w:t>
            </w:r>
          </w:p>
        </w:tc>
      </w:tr>
      <w:tr w:rsidR="00EE2D33" w:rsidRPr="00EE2D33" w:rsidTr="00914A1D">
        <w:tc>
          <w:tcPr>
            <w:tcW w:w="537" w:type="dxa"/>
            <w:tcBorders>
              <w:top w:val="single" w:sz="4" w:space="0" w:color="auto"/>
              <w:left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Отметка специалиста, принявшего заявление и приложенные к нему документы:</w:t>
            </w:r>
          </w:p>
        </w:tc>
      </w:tr>
      <w:tr w:rsidR="00EE2D33" w:rsidRPr="00EE2D33" w:rsidTr="00914A1D">
        <w:tc>
          <w:tcPr>
            <w:tcW w:w="537"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tcBorders>
              <w:left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r w:rsidR="00EE2D33" w:rsidRPr="00EE2D33" w:rsidTr="00914A1D">
        <w:tc>
          <w:tcPr>
            <w:tcW w:w="537" w:type="dxa"/>
            <w:tcBorders>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EE2D33" w:rsidRPr="00EE2D33" w:rsidRDefault="00EE2D33" w:rsidP="00914A1D">
            <w:pPr>
              <w:autoSpaceDE w:val="0"/>
              <w:autoSpaceDN w:val="0"/>
              <w:adjustRightInd w:val="0"/>
              <w:spacing w:after="0" w:line="240" w:lineRule="auto"/>
              <w:rPr>
                <w:rFonts w:ascii="Times New Roman" w:eastAsia="Calibri" w:hAnsi="Times New Roman" w:cs="Times New Roman"/>
                <w:sz w:val="20"/>
                <w:szCs w:val="20"/>
              </w:rPr>
            </w:pPr>
          </w:p>
        </w:tc>
      </w:tr>
    </w:tbl>
    <w:p w:rsidR="00EE2D33" w:rsidRPr="00EE2D33" w:rsidRDefault="00EE2D33" w:rsidP="00EE2D33">
      <w:pPr>
        <w:autoSpaceDE w:val="0"/>
        <w:autoSpaceDN w:val="0"/>
        <w:adjustRightInd w:val="0"/>
        <w:spacing w:after="0" w:line="240" w:lineRule="auto"/>
        <w:ind w:firstLine="540"/>
        <w:jc w:val="both"/>
        <w:rPr>
          <w:rFonts w:ascii="Times New Roman" w:eastAsia="Calibri" w:hAnsi="Times New Roman" w:cs="Times New Roman"/>
          <w:sz w:val="20"/>
          <w:szCs w:val="20"/>
        </w:rPr>
      </w:pPr>
      <w:r w:rsidRPr="00EE2D33">
        <w:rPr>
          <w:rFonts w:ascii="Times New Roman" w:eastAsia="Calibri" w:hAnsi="Times New Roman" w:cs="Times New Roman"/>
          <w:sz w:val="20"/>
          <w:szCs w:val="20"/>
        </w:rPr>
        <w:t>--------------------------------</w:t>
      </w:r>
    </w:p>
    <w:p w:rsidR="00EE2D33" w:rsidRPr="00EE2D33" w:rsidRDefault="00EE2D33" w:rsidP="00EE2D33">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21" w:name="Par521"/>
      <w:bookmarkEnd w:id="21"/>
      <w:r w:rsidRPr="00EE2D33">
        <w:rPr>
          <w:rFonts w:ascii="Times New Roman" w:eastAsia="Calibri" w:hAnsi="Times New Roman" w:cs="Times New Roman"/>
          <w:sz w:val="20"/>
          <w:szCs w:val="20"/>
        </w:rPr>
        <w:t>&lt;1&gt; Строка дублируется для каждого объединенного земельного участка.</w:t>
      </w:r>
    </w:p>
    <w:p w:rsidR="00EE2D33" w:rsidRPr="00EE2D33" w:rsidRDefault="00EE2D33" w:rsidP="00EE2D33">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22" w:name="Par522"/>
      <w:bookmarkEnd w:id="22"/>
      <w:r w:rsidRPr="00EE2D33">
        <w:rPr>
          <w:rFonts w:ascii="Times New Roman" w:eastAsia="Calibri" w:hAnsi="Times New Roman" w:cs="Times New Roman"/>
          <w:sz w:val="20"/>
          <w:szCs w:val="20"/>
        </w:rPr>
        <w:t>&lt;2&gt; Строка дублируется для каждого перераспределенного земельного участка.</w:t>
      </w:r>
    </w:p>
    <w:p w:rsidR="00EE2D33" w:rsidRPr="00EE2D33" w:rsidRDefault="00EE2D33" w:rsidP="00EE2D33">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23" w:name="Par523"/>
      <w:bookmarkEnd w:id="23"/>
      <w:r w:rsidRPr="00EE2D33">
        <w:rPr>
          <w:rFonts w:ascii="Times New Roman" w:eastAsia="Calibri" w:hAnsi="Times New Roman" w:cs="Times New Roman"/>
          <w:sz w:val="20"/>
          <w:szCs w:val="20"/>
        </w:rPr>
        <w:t>&lt;3&gt; Строка дублируется для каждого разделенного помещения.</w:t>
      </w:r>
    </w:p>
    <w:p w:rsidR="00EE2D33" w:rsidRPr="00EE2D33" w:rsidRDefault="00EE2D33" w:rsidP="00EE2D33">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24" w:name="Par524"/>
      <w:bookmarkEnd w:id="24"/>
      <w:r w:rsidRPr="00EE2D33">
        <w:rPr>
          <w:rFonts w:ascii="Times New Roman" w:eastAsia="Calibri" w:hAnsi="Times New Roman" w:cs="Times New Roman"/>
          <w:sz w:val="20"/>
          <w:szCs w:val="20"/>
        </w:rPr>
        <w:t>&lt;4&gt; Строка дублируется для каждого объединенного помещения.</w:t>
      </w:r>
    </w:p>
    <w:p w:rsidR="00EE2D33" w:rsidRPr="00EE2D33" w:rsidRDefault="00EE2D33" w:rsidP="00EE2D33">
      <w:pPr>
        <w:spacing w:after="0" w:line="240" w:lineRule="auto"/>
        <w:jc w:val="right"/>
        <w:rPr>
          <w:rFonts w:ascii="Times New Roman" w:eastAsia="Calibri" w:hAnsi="Times New Roman" w:cs="Times New Roman"/>
          <w:sz w:val="20"/>
          <w:szCs w:val="20"/>
        </w:rPr>
      </w:pPr>
    </w:p>
    <w:p w:rsidR="00EE2D33" w:rsidRPr="00EE2D33" w:rsidRDefault="00EE2D33" w:rsidP="00EE2D33">
      <w:pPr>
        <w:spacing w:after="0" w:line="240" w:lineRule="auto"/>
        <w:jc w:val="right"/>
        <w:rPr>
          <w:rFonts w:ascii="Times New Roman" w:eastAsia="Calibri" w:hAnsi="Times New Roman" w:cs="Times New Roman"/>
          <w:sz w:val="20"/>
          <w:szCs w:val="20"/>
        </w:rPr>
      </w:pPr>
    </w:p>
    <w:p w:rsidR="00EE2D33" w:rsidRPr="00EE2D33" w:rsidRDefault="00EE2D33" w:rsidP="00EE2D33">
      <w:pPr>
        <w:spacing w:after="0" w:line="240" w:lineRule="auto"/>
        <w:jc w:val="center"/>
        <w:rPr>
          <w:rFonts w:ascii="Times New Roman" w:eastAsia="Calibri" w:hAnsi="Times New Roman" w:cs="Times New Roman"/>
          <w:sz w:val="20"/>
          <w:szCs w:val="20"/>
        </w:rPr>
      </w:pPr>
      <w:r w:rsidRPr="00EE2D33">
        <w:rPr>
          <w:rFonts w:ascii="Times New Roman" w:eastAsia="Calibri" w:hAnsi="Times New Roman" w:cs="Times New Roman"/>
          <w:sz w:val="20"/>
          <w:szCs w:val="20"/>
        </w:rPr>
        <w:t>__________________</w:t>
      </w: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Pr="00EE2D33" w:rsidRDefault="00EE2D33">
      <w:pPr>
        <w:rPr>
          <w:rFonts w:ascii="Times New Roman" w:hAnsi="Times New Roman" w:cs="Times New Roman"/>
          <w:sz w:val="20"/>
          <w:szCs w:val="20"/>
        </w:rPr>
      </w:pPr>
    </w:p>
    <w:p w:rsidR="00EE2D33" w:rsidRDefault="00EE2D33">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pPr>
        <w:rPr>
          <w:rFonts w:ascii="Times New Roman" w:hAnsi="Times New Roman" w:cs="Times New Roman"/>
          <w:sz w:val="20"/>
          <w:szCs w:val="20"/>
        </w:rPr>
      </w:pPr>
    </w:p>
    <w:p w:rsidR="00914A1D" w:rsidRDefault="00914A1D" w:rsidP="00914A1D">
      <w:pPr>
        <w:spacing w:after="0"/>
        <w:jc w:val="center"/>
        <w:rPr>
          <w:rFonts w:ascii="Times New Roman" w:eastAsia="Times New Roman" w:hAnsi="Times New Roman" w:cs="Times New Roman"/>
          <w:b/>
          <w:bCs/>
          <w:sz w:val="48"/>
          <w:szCs w:val="48"/>
          <w:lang w:eastAsia="ar-SA"/>
        </w:rPr>
      </w:pPr>
    </w:p>
    <w:p w:rsidR="00914A1D" w:rsidRDefault="00914A1D" w:rsidP="00914A1D">
      <w:pPr>
        <w:spacing w:after="0"/>
        <w:jc w:val="center"/>
        <w:rPr>
          <w:rFonts w:ascii="Times New Roman" w:eastAsia="Times New Roman" w:hAnsi="Times New Roman" w:cs="Times New Roman"/>
          <w:b/>
          <w:bCs/>
          <w:sz w:val="48"/>
          <w:szCs w:val="48"/>
          <w:lang w:eastAsia="ar-SA"/>
        </w:rPr>
      </w:pPr>
    </w:p>
    <w:p w:rsidR="00914A1D" w:rsidRPr="00914A1D" w:rsidRDefault="00914A1D" w:rsidP="00914A1D">
      <w:pPr>
        <w:spacing w:after="0"/>
        <w:jc w:val="center"/>
        <w:rPr>
          <w:rFonts w:ascii="Times New Roman" w:eastAsia="Times New Roman" w:hAnsi="Times New Roman" w:cs="Times New Roman"/>
          <w:b/>
          <w:bCs/>
          <w:sz w:val="24"/>
          <w:szCs w:val="24"/>
          <w:lang w:eastAsia="ar-SA"/>
        </w:rPr>
      </w:pPr>
    </w:p>
    <w:p w:rsidR="00914A1D" w:rsidRPr="00914A1D" w:rsidRDefault="00914A1D" w:rsidP="00914A1D">
      <w:pPr>
        <w:pStyle w:val="afc"/>
        <w:rPr>
          <w:sz w:val="24"/>
          <w:szCs w:val="24"/>
        </w:rPr>
      </w:pPr>
      <w:r w:rsidRPr="00914A1D">
        <w:rPr>
          <w:sz w:val="24"/>
          <w:szCs w:val="24"/>
        </w:rPr>
        <w:t>УСТАВ СЕЛЬСКОГО ПОСЕЛЕНИЯ «УЕГ»</w:t>
      </w:r>
    </w:p>
    <w:p w:rsidR="00914A1D" w:rsidRPr="00914A1D" w:rsidRDefault="00914A1D" w:rsidP="00914A1D">
      <w:pPr>
        <w:pStyle w:val="afc"/>
        <w:rPr>
          <w:sz w:val="24"/>
          <w:szCs w:val="24"/>
        </w:rPr>
      </w:pPr>
      <w:r w:rsidRPr="00914A1D">
        <w:rPr>
          <w:sz w:val="24"/>
          <w:szCs w:val="24"/>
        </w:rPr>
        <w:t>МУНИЦИПАЛЬНОГО РАЙОНА «УСТЬ-ЦИЛЕМСКИЙ» РЕСПУБЛИКИ КОМИ</w:t>
      </w:r>
    </w:p>
    <w:p w:rsidR="00914A1D" w:rsidRPr="00914A1D" w:rsidRDefault="00914A1D" w:rsidP="00914A1D">
      <w:pPr>
        <w:pStyle w:val="afc"/>
        <w:ind w:firstLine="567"/>
        <w:rPr>
          <w:sz w:val="24"/>
          <w:szCs w:val="24"/>
        </w:rPr>
      </w:pPr>
    </w:p>
    <w:p w:rsidR="00914A1D" w:rsidRPr="00914A1D" w:rsidRDefault="00914A1D" w:rsidP="00914A1D">
      <w:pPr>
        <w:pStyle w:val="afc"/>
        <w:rPr>
          <w:sz w:val="24"/>
          <w:szCs w:val="24"/>
        </w:rPr>
      </w:pPr>
      <w:proofErr w:type="gramStart"/>
      <w:r w:rsidRPr="00914A1D">
        <w:rPr>
          <w:sz w:val="24"/>
          <w:szCs w:val="24"/>
        </w:rPr>
        <w:t>(принят решением Совета сельского поселения «</w:t>
      </w:r>
      <w:proofErr w:type="spellStart"/>
      <w:r w:rsidRPr="00914A1D">
        <w:rPr>
          <w:sz w:val="24"/>
          <w:szCs w:val="24"/>
        </w:rPr>
        <w:t>Уег</w:t>
      </w:r>
      <w:proofErr w:type="spellEnd"/>
      <w:r w:rsidRPr="00914A1D">
        <w:rPr>
          <w:sz w:val="24"/>
          <w:szCs w:val="24"/>
        </w:rPr>
        <w:t>»</w:t>
      </w:r>
      <w:proofErr w:type="gramEnd"/>
    </w:p>
    <w:p w:rsidR="00914A1D" w:rsidRPr="00914A1D" w:rsidRDefault="00914A1D" w:rsidP="00914A1D">
      <w:pPr>
        <w:pStyle w:val="afc"/>
        <w:rPr>
          <w:sz w:val="24"/>
          <w:szCs w:val="24"/>
        </w:rPr>
      </w:pPr>
      <w:r w:rsidRPr="00914A1D">
        <w:rPr>
          <w:sz w:val="24"/>
          <w:szCs w:val="24"/>
        </w:rPr>
        <w:t>от   2024 № 5-/)</w:t>
      </w:r>
    </w:p>
    <w:p w:rsidR="00914A1D" w:rsidRPr="00914A1D" w:rsidRDefault="00914A1D" w:rsidP="00914A1D">
      <w:pPr>
        <w:jc w:val="center"/>
        <w:rPr>
          <w:sz w:val="24"/>
          <w:szCs w:val="24"/>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jc w:val="both"/>
        <w:rPr>
          <w:rFonts w:ascii="Times New Roman" w:eastAsia="Times New Roman" w:hAnsi="Times New Roman" w:cs="Times New Roman"/>
          <w:b/>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keepNext/>
        <w:spacing w:after="0"/>
        <w:jc w:val="center"/>
        <w:outlineLvl w:val="4"/>
        <w:rPr>
          <w:rFonts w:ascii="Times New Roman" w:eastAsia="Times New Roman" w:hAnsi="Times New Roman" w:cs="Times New Roman"/>
          <w:b/>
          <w:sz w:val="24"/>
          <w:szCs w:val="24"/>
          <w:lang w:eastAsia="ar-SA"/>
        </w:rPr>
      </w:pPr>
    </w:p>
    <w:p w:rsidR="00914A1D" w:rsidRPr="00914A1D" w:rsidRDefault="00914A1D" w:rsidP="00914A1D">
      <w:pPr>
        <w:keepNext/>
        <w:spacing w:after="0"/>
        <w:jc w:val="center"/>
        <w:outlineLvl w:val="4"/>
        <w:rPr>
          <w:rFonts w:ascii="Times New Roman" w:eastAsia="Times New Roman" w:hAnsi="Times New Roman" w:cs="Times New Roman"/>
          <w:b/>
          <w:sz w:val="24"/>
          <w:szCs w:val="24"/>
          <w:lang w:eastAsia="ar-SA"/>
        </w:rPr>
      </w:pPr>
    </w:p>
    <w:p w:rsidR="00914A1D" w:rsidRPr="00914A1D" w:rsidRDefault="00914A1D" w:rsidP="00914A1D">
      <w:pPr>
        <w:keepNext/>
        <w:spacing w:after="0"/>
        <w:jc w:val="center"/>
        <w:outlineLvl w:val="4"/>
        <w:rPr>
          <w:rFonts w:ascii="Times New Roman" w:eastAsia="Times New Roman" w:hAnsi="Times New Roman" w:cs="Times New Roman"/>
          <w:b/>
          <w:sz w:val="24"/>
          <w:szCs w:val="24"/>
          <w:lang w:eastAsia="ar-SA"/>
        </w:rPr>
      </w:pPr>
    </w:p>
    <w:p w:rsidR="00914A1D" w:rsidRDefault="00914A1D" w:rsidP="00914A1D">
      <w:pPr>
        <w:keepNext/>
        <w:spacing w:after="0"/>
        <w:jc w:val="center"/>
        <w:outlineLvl w:val="4"/>
        <w:rPr>
          <w:rFonts w:ascii="Times New Roman" w:eastAsia="Times New Roman" w:hAnsi="Times New Roman" w:cs="Times New Roman"/>
          <w:b/>
          <w:sz w:val="24"/>
          <w:szCs w:val="24"/>
          <w:lang w:eastAsia="ar-SA"/>
        </w:rPr>
      </w:pPr>
    </w:p>
    <w:p w:rsidR="00914A1D" w:rsidRDefault="00914A1D" w:rsidP="00914A1D">
      <w:pPr>
        <w:keepNext/>
        <w:spacing w:after="0"/>
        <w:jc w:val="center"/>
        <w:outlineLvl w:val="4"/>
        <w:rPr>
          <w:rFonts w:ascii="Times New Roman" w:eastAsia="Times New Roman" w:hAnsi="Times New Roman" w:cs="Times New Roman"/>
          <w:b/>
          <w:sz w:val="24"/>
          <w:szCs w:val="24"/>
          <w:lang w:eastAsia="ar-SA"/>
        </w:rPr>
      </w:pPr>
    </w:p>
    <w:p w:rsidR="00914A1D" w:rsidRDefault="00914A1D" w:rsidP="00914A1D">
      <w:pPr>
        <w:keepNext/>
        <w:spacing w:after="0"/>
        <w:jc w:val="center"/>
        <w:outlineLvl w:val="4"/>
        <w:rPr>
          <w:rFonts w:ascii="Times New Roman" w:eastAsia="Times New Roman" w:hAnsi="Times New Roman" w:cs="Times New Roman"/>
          <w:b/>
          <w:sz w:val="24"/>
          <w:szCs w:val="24"/>
          <w:lang w:eastAsia="ar-SA"/>
        </w:rPr>
      </w:pPr>
    </w:p>
    <w:p w:rsidR="00914A1D" w:rsidRDefault="00914A1D" w:rsidP="00914A1D">
      <w:pPr>
        <w:keepNext/>
        <w:spacing w:after="0"/>
        <w:jc w:val="center"/>
        <w:outlineLvl w:val="4"/>
        <w:rPr>
          <w:rFonts w:ascii="Times New Roman" w:eastAsia="Times New Roman" w:hAnsi="Times New Roman" w:cs="Times New Roman"/>
          <w:b/>
          <w:sz w:val="24"/>
          <w:szCs w:val="24"/>
          <w:lang w:eastAsia="ar-SA"/>
        </w:rPr>
      </w:pPr>
    </w:p>
    <w:p w:rsidR="00914A1D" w:rsidRPr="00914A1D" w:rsidRDefault="00914A1D" w:rsidP="00914A1D">
      <w:pPr>
        <w:keepNext/>
        <w:spacing w:after="0"/>
        <w:jc w:val="center"/>
        <w:outlineLvl w:val="4"/>
        <w:rPr>
          <w:rFonts w:ascii="Times New Roman" w:eastAsia="Times New Roman" w:hAnsi="Times New Roman" w:cs="Times New Roman"/>
          <w:b/>
          <w:sz w:val="24"/>
          <w:szCs w:val="24"/>
          <w:lang w:eastAsia="ar-SA"/>
        </w:rPr>
      </w:pPr>
    </w:p>
    <w:p w:rsidR="00914A1D" w:rsidRPr="00914A1D" w:rsidRDefault="00914A1D" w:rsidP="00914A1D">
      <w:pPr>
        <w:keepNext/>
        <w:spacing w:after="0"/>
        <w:jc w:val="center"/>
        <w:outlineLvl w:val="4"/>
        <w:rPr>
          <w:rFonts w:ascii="Times New Roman" w:eastAsia="Times New Roman" w:hAnsi="Times New Roman" w:cs="Times New Roman"/>
          <w:b/>
          <w:sz w:val="24"/>
          <w:szCs w:val="24"/>
          <w:lang w:eastAsia="ar-SA"/>
        </w:rPr>
      </w:pPr>
    </w:p>
    <w:p w:rsidR="00914A1D" w:rsidRPr="00914A1D" w:rsidRDefault="00914A1D" w:rsidP="00914A1D">
      <w:pPr>
        <w:keepNext/>
        <w:spacing w:after="0"/>
        <w:jc w:val="center"/>
        <w:outlineLvl w:val="4"/>
        <w:rPr>
          <w:rFonts w:ascii="Times New Roman" w:eastAsia="Times New Roman" w:hAnsi="Times New Roman" w:cs="Times New Roman"/>
          <w:b/>
          <w:sz w:val="24"/>
          <w:szCs w:val="24"/>
          <w:lang w:eastAsia="ar-SA"/>
        </w:rPr>
      </w:pPr>
    </w:p>
    <w:p w:rsidR="00914A1D" w:rsidRPr="00914A1D" w:rsidRDefault="00914A1D" w:rsidP="00914A1D">
      <w:pPr>
        <w:keepNext/>
        <w:spacing w:after="0"/>
        <w:jc w:val="center"/>
        <w:outlineLvl w:val="4"/>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Глава 1. Общие положения</w:t>
      </w:r>
    </w:p>
    <w:p w:rsidR="00914A1D" w:rsidRPr="00914A1D" w:rsidRDefault="00914A1D" w:rsidP="00914A1D">
      <w:pPr>
        <w:keepNext/>
        <w:spacing w:after="0"/>
        <w:jc w:val="both"/>
        <w:outlineLvl w:val="2"/>
        <w:rPr>
          <w:rFonts w:ascii="Times New Roman" w:eastAsia="Times New Roman" w:hAnsi="Times New Roman" w:cs="Times New Roman"/>
          <w:b/>
          <w:sz w:val="24"/>
          <w:szCs w:val="24"/>
          <w:lang w:eastAsia="ar-SA"/>
        </w:rPr>
      </w:pPr>
    </w:p>
    <w:p w:rsidR="00914A1D" w:rsidRPr="00914A1D" w:rsidRDefault="00914A1D" w:rsidP="00914A1D">
      <w:pPr>
        <w:keepNext/>
        <w:spacing w:after="0"/>
        <w:ind w:firstLine="567"/>
        <w:jc w:val="both"/>
        <w:outlineLvl w:val="2"/>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1. Правовой статус сельского поселения </w:t>
      </w: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i/>
          <w:sz w:val="24"/>
          <w:szCs w:val="24"/>
          <w:shd w:val="clear" w:color="auto" w:fill="00FFFF"/>
          <w:lang w:eastAsia="ar-SA"/>
        </w:rPr>
      </w:pPr>
      <w:r w:rsidRPr="00914A1D">
        <w:rPr>
          <w:rFonts w:ascii="Times New Roman" w:eastAsia="Times New Roman" w:hAnsi="Times New Roman" w:cs="Times New Roman"/>
          <w:sz w:val="24"/>
          <w:szCs w:val="24"/>
          <w:lang w:eastAsia="ar-SA"/>
        </w:rPr>
        <w:t>1. Официальное наименование муниципального образования на территории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 сельское поселение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Республики Коми (далее по тексту – «сельское поселение», «поселение»).</w:t>
      </w: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Сокращённая форма наименования сельского поселения – сельское поселение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w:t>
      </w: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Сельское поселение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xml:space="preserve">» состоит из двух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Статья 2. Основные понятия и термины, используемые в Уставе</w:t>
      </w: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В Уставе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roofErr w:type="gramEnd"/>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Используемые в настоящем Уставе наименования «сельское поселение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«сельское поселение», «поселение» и образованные на их основе словосочетания применяются в одном значении в отношении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xml:space="preserve">» Республики Коми. </w:t>
      </w:r>
      <w:proofErr w:type="gramStart"/>
      <w:r w:rsidRPr="00914A1D">
        <w:rPr>
          <w:rFonts w:ascii="Times New Roman" w:eastAsia="Times New Roman" w:hAnsi="Times New Roman" w:cs="Times New Roman"/>
          <w:sz w:val="24"/>
          <w:szCs w:val="24"/>
          <w:lang w:eastAsia="ar-SA"/>
        </w:rPr>
        <w:t>В отношении представительного органа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Республики Коми в Уставе применяются наименования «Совет сельского поселения», «Совет поселения»; в отношении главы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Республики Коми применяются наименования «глава сельского поселения», «глава поселения»; в отношении администрации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xml:space="preserve">» муниципального </w:t>
      </w:r>
      <w:r w:rsidRPr="00914A1D">
        <w:rPr>
          <w:rFonts w:ascii="Times New Roman" w:eastAsia="Times New Roman" w:hAnsi="Times New Roman" w:cs="Times New Roman"/>
          <w:sz w:val="24"/>
          <w:szCs w:val="24"/>
          <w:lang w:eastAsia="ar-SA"/>
        </w:rPr>
        <w:lastRenderedPageBreak/>
        <w:t>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Республики Коми применяются наименования «администрация сельского поселения», «администрация поселения».</w:t>
      </w:r>
      <w:proofErr w:type="gramEnd"/>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widowControl w:val="0"/>
        <w:spacing w:after="0"/>
        <w:ind w:firstLine="567"/>
        <w:jc w:val="both"/>
        <w:outlineLvl w:val="2"/>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Статья 3. Границы сельского поселения и порядок их изменения</w:t>
      </w: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Arial" w:eastAsia="Times New Roman" w:hAnsi="Arial" w:cs="Arial"/>
          <w:sz w:val="24"/>
          <w:szCs w:val="24"/>
          <w:lang w:eastAsia="ar-SA"/>
        </w:rPr>
      </w:pPr>
      <w:r w:rsidRPr="00914A1D">
        <w:rPr>
          <w:rFonts w:ascii="Times New Roman" w:eastAsia="Times New Roman" w:hAnsi="Times New Roman" w:cs="Times New Roman"/>
          <w:sz w:val="24"/>
          <w:szCs w:val="24"/>
          <w:lang w:eastAsia="ar-SA"/>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sz w:val="24"/>
          <w:szCs w:val="24"/>
          <w:lang w:eastAsia="ar-SA"/>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4. Территория и состав территории сельского поселения </w:t>
      </w: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914A1D">
        <w:rPr>
          <w:rFonts w:ascii="Times New Roman" w:eastAsia="Times New Roman" w:hAnsi="Times New Roman" w:cs="Calibri"/>
          <w:sz w:val="24"/>
          <w:szCs w:val="24"/>
          <w:lang w:eastAsia="ar-SA"/>
        </w:rPr>
        <w:t>земли рекреационного назначения</w:t>
      </w:r>
      <w:r w:rsidRPr="00914A1D">
        <w:rPr>
          <w:rFonts w:ascii="Times New Roman" w:eastAsia="Times New Roman" w:hAnsi="Times New Roman" w:cs="Times New Roman"/>
          <w:sz w:val="24"/>
          <w:szCs w:val="24"/>
          <w:lang w:eastAsia="ar-SA"/>
        </w:rPr>
        <w:t>, земли для развития поселения, независимо от форм собственности и целевого назначения, находящиеся в пределах границ сельского поселения.</w:t>
      </w:r>
    </w:p>
    <w:p w:rsidR="00914A1D" w:rsidRPr="00914A1D" w:rsidRDefault="00914A1D" w:rsidP="00914A1D">
      <w:pPr>
        <w:suppressAutoHyphens/>
        <w:spacing w:after="0"/>
        <w:ind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 В состав территории сельского поселения входят: село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деревня Мыза.</w:t>
      </w:r>
    </w:p>
    <w:p w:rsidR="00914A1D" w:rsidRPr="00914A1D" w:rsidRDefault="00914A1D" w:rsidP="00914A1D">
      <w:pPr>
        <w:suppressAutoHyphens/>
        <w:spacing w:after="0"/>
        <w:ind w:firstLine="567"/>
        <w:jc w:val="both"/>
        <w:rPr>
          <w:rFonts w:ascii="Arial" w:eastAsia="Times New Roman" w:hAnsi="Arial" w:cs="Times New Roman"/>
          <w:sz w:val="24"/>
          <w:szCs w:val="24"/>
          <w:lang w:eastAsia="ar-SA"/>
        </w:rPr>
      </w:pPr>
      <w:r w:rsidRPr="00914A1D">
        <w:rPr>
          <w:rFonts w:ascii="Times New Roman" w:eastAsia="Times New Roman" w:hAnsi="Times New Roman" w:cs="Times New Roman"/>
          <w:sz w:val="24"/>
          <w:szCs w:val="24"/>
          <w:lang w:eastAsia="ar-SA"/>
        </w:rPr>
        <w:t>3. Территория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входит в состав территории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(далее – муниципальный район).</w:t>
      </w: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sz w:val="24"/>
          <w:szCs w:val="24"/>
          <w:lang w:eastAsia="ar-SA"/>
        </w:rPr>
        <w:t xml:space="preserve">4.  Административным центром сельского поселения является село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w:t>
      </w: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5. Официальные символы сельского поселения </w:t>
      </w: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p>
    <w:p w:rsidR="00914A1D" w:rsidRPr="00914A1D" w:rsidRDefault="00914A1D" w:rsidP="00914A1D">
      <w:pPr>
        <w:tabs>
          <w:tab w:val="left" w:pos="851"/>
          <w:tab w:val="left" w:pos="1134"/>
        </w:tabs>
        <w:spacing w:after="0"/>
        <w:ind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914A1D" w:rsidRPr="00914A1D" w:rsidRDefault="00914A1D" w:rsidP="00914A1D">
      <w:pPr>
        <w:tabs>
          <w:tab w:val="left" w:pos="1380"/>
        </w:tabs>
        <w:spacing w:after="0"/>
        <w:ind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14A1D" w:rsidRPr="00914A1D" w:rsidRDefault="00914A1D" w:rsidP="00914A1D">
      <w:pPr>
        <w:tabs>
          <w:tab w:val="left" w:pos="1380"/>
        </w:tabs>
        <w:spacing w:after="0"/>
        <w:ind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914A1D" w:rsidRPr="00914A1D" w:rsidRDefault="00914A1D" w:rsidP="00914A1D">
      <w:pPr>
        <w:tabs>
          <w:tab w:val="left" w:pos="1380"/>
        </w:tabs>
        <w:spacing w:after="0"/>
        <w:ind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Статья 6. Употребление языков при осуществлении местного самоуправления</w:t>
      </w:r>
    </w:p>
    <w:p w:rsidR="00914A1D" w:rsidRPr="00914A1D" w:rsidRDefault="00914A1D" w:rsidP="00914A1D">
      <w:pPr>
        <w:spacing w:after="0"/>
        <w:ind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914A1D" w:rsidRPr="00914A1D" w:rsidRDefault="00914A1D" w:rsidP="00914A1D">
      <w:pPr>
        <w:keepNext/>
        <w:spacing w:after="0"/>
        <w:ind w:firstLine="567"/>
        <w:jc w:val="both"/>
        <w:outlineLvl w:val="5"/>
        <w:rPr>
          <w:rFonts w:ascii="Times New Roman" w:eastAsia="Times New Roman" w:hAnsi="Times New Roman" w:cs="Times New Roman"/>
          <w:b/>
          <w:sz w:val="24"/>
          <w:szCs w:val="24"/>
          <w:lang w:eastAsia="ar-SA"/>
        </w:rPr>
      </w:pPr>
    </w:p>
    <w:p w:rsidR="00914A1D" w:rsidRPr="00914A1D" w:rsidRDefault="00914A1D" w:rsidP="00914A1D">
      <w:pPr>
        <w:keepNext/>
        <w:spacing w:after="0"/>
        <w:ind w:right="424" w:firstLine="567"/>
        <w:jc w:val="both"/>
        <w:outlineLvl w:val="5"/>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7. Население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sz w:val="24"/>
          <w:szCs w:val="24"/>
          <w:lang w:eastAsia="ar-SA"/>
        </w:rPr>
        <w:t xml:space="preserve">Население сельского поселения составляют постоянно или преимущественно проживающие на территории муниципального образования граждане Российской </w:t>
      </w:r>
      <w:r w:rsidRPr="00914A1D">
        <w:rPr>
          <w:rFonts w:ascii="Times New Roman" w:eastAsia="Times New Roman" w:hAnsi="Times New Roman" w:cs="Times New Roman"/>
          <w:sz w:val="24"/>
          <w:szCs w:val="24"/>
          <w:lang w:eastAsia="ar-SA"/>
        </w:rPr>
        <w:lastRenderedPageBreak/>
        <w:t>Федерации (далее также - граждане), граждане иностранных государств, лица без гражданства в соответствии с федеральным законодательством.</w:t>
      </w:r>
    </w:p>
    <w:p w:rsidR="00914A1D" w:rsidRPr="00914A1D" w:rsidRDefault="00914A1D" w:rsidP="00914A1D">
      <w:pPr>
        <w:spacing w:after="0"/>
        <w:ind w:right="424"/>
        <w:jc w:val="center"/>
        <w:rPr>
          <w:rFonts w:ascii="Times New Roman" w:eastAsia="Times New Roman" w:hAnsi="Times New Roman" w:cs="Times New Roman"/>
          <w:b/>
          <w:bCs/>
          <w:sz w:val="24"/>
          <w:szCs w:val="24"/>
          <w:lang w:eastAsia="ar-SA"/>
        </w:rPr>
      </w:pPr>
    </w:p>
    <w:p w:rsidR="00914A1D" w:rsidRPr="00914A1D" w:rsidRDefault="00914A1D" w:rsidP="00914A1D">
      <w:pPr>
        <w:spacing w:after="0"/>
        <w:ind w:right="424"/>
        <w:jc w:val="center"/>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Глава 2. Правовые основы организации и осуществления местного самоуправления в сельском поселении</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Статья 8. Местное самоуправление в сельском поселении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Местное самоуправление в сельском поселении</w:t>
      </w:r>
      <w:r w:rsidRPr="00914A1D">
        <w:rPr>
          <w:rFonts w:ascii="Times New Roman" w:eastAsia="Times New Roman" w:hAnsi="Times New Roman" w:cs="Times New Roman"/>
          <w:b/>
          <w:sz w:val="24"/>
          <w:szCs w:val="24"/>
          <w:lang w:eastAsia="ar-SA"/>
        </w:rPr>
        <w:t xml:space="preserve"> – </w:t>
      </w:r>
      <w:r w:rsidRPr="00914A1D">
        <w:rPr>
          <w:rFonts w:ascii="Times New Roman" w:eastAsia="Times New Roman" w:hAnsi="Times New Roman" w:cs="Times New Roman"/>
          <w:sz w:val="24"/>
          <w:szCs w:val="24"/>
          <w:lang w:eastAsia="ar-SA"/>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14A1D" w:rsidRPr="00914A1D" w:rsidRDefault="00914A1D" w:rsidP="00914A1D">
      <w:pPr>
        <w:keepNext/>
        <w:spacing w:after="0"/>
        <w:ind w:right="424" w:firstLine="567"/>
        <w:jc w:val="both"/>
        <w:outlineLvl w:val="5"/>
        <w:rPr>
          <w:rFonts w:ascii="Times New Roman" w:eastAsia="Times New Roman" w:hAnsi="Times New Roman" w:cs="Times New Roman"/>
          <w:b/>
          <w:sz w:val="24"/>
          <w:szCs w:val="24"/>
          <w:lang w:eastAsia="ar-SA"/>
        </w:rPr>
      </w:pPr>
    </w:p>
    <w:p w:rsidR="00914A1D" w:rsidRPr="00914A1D" w:rsidRDefault="00914A1D" w:rsidP="00914A1D">
      <w:pPr>
        <w:keepNext/>
        <w:spacing w:after="0"/>
        <w:ind w:right="424" w:firstLine="567"/>
        <w:jc w:val="both"/>
        <w:outlineLvl w:val="5"/>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9. Муниципальные правовые акты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sz w:val="24"/>
          <w:szCs w:val="24"/>
          <w:lang w:eastAsia="ar-SA"/>
        </w:rPr>
        <w:t>1. В систему муниципальных правовых актов сельского поселения входят:</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1) устав </w:t>
      </w:r>
      <w:r w:rsidRPr="00914A1D">
        <w:rPr>
          <w:rFonts w:ascii="Times New Roman" w:eastAsia="Times New Roman" w:hAnsi="Times New Roman" w:cs="Times New Roman"/>
          <w:sz w:val="24"/>
          <w:szCs w:val="24"/>
          <w:lang w:eastAsia="ar-SA"/>
        </w:rPr>
        <w:t>сельского поселения</w:t>
      </w:r>
      <w:r w:rsidRPr="00914A1D">
        <w:rPr>
          <w:rFonts w:ascii="Times New Roman" w:eastAsia="Times New Roman" w:hAnsi="Times New Roman" w:cs="Times New Roman"/>
          <w:bCs/>
          <w:sz w:val="24"/>
          <w:szCs w:val="24"/>
          <w:lang w:eastAsia="ar-SA"/>
        </w:rPr>
        <w:t>, правовые акты, принятые на местном референдуме;</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2) нормативные и иные правовые акты Совета </w:t>
      </w:r>
      <w:r w:rsidRPr="00914A1D">
        <w:rPr>
          <w:rFonts w:ascii="Times New Roman" w:eastAsia="Times New Roman" w:hAnsi="Times New Roman" w:cs="Times New Roman"/>
          <w:sz w:val="24"/>
          <w:szCs w:val="24"/>
          <w:lang w:eastAsia="ar-SA"/>
        </w:rPr>
        <w:t>сельского поселения</w:t>
      </w:r>
      <w:r w:rsidRPr="00914A1D">
        <w:rPr>
          <w:rFonts w:ascii="Times New Roman" w:eastAsia="Times New Roman" w:hAnsi="Times New Roman" w:cs="Times New Roman"/>
          <w:bCs/>
          <w:sz w:val="24"/>
          <w:szCs w:val="24"/>
          <w:lang w:eastAsia="ar-SA"/>
        </w:rPr>
        <w:t>;</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Cs/>
          <w:sz w:val="24"/>
          <w:szCs w:val="24"/>
          <w:lang w:eastAsia="ar-SA"/>
        </w:rPr>
        <w:t xml:space="preserve">3) правовые акты главы </w:t>
      </w:r>
      <w:r w:rsidRPr="00914A1D">
        <w:rPr>
          <w:rFonts w:ascii="Times New Roman" w:eastAsia="Times New Roman" w:hAnsi="Times New Roman" w:cs="Times New Roman"/>
          <w:sz w:val="24"/>
          <w:szCs w:val="24"/>
          <w:lang w:eastAsia="ar-SA"/>
        </w:rPr>
        <w:t>сельского поселения</w:t>
      </w:r>
      <w:r w:rsidRPr="00914A1D">
        <w:rPr>
          <w:rFonts w:ascii="Times New Roman" w:eastAsia="Times New Roman" w:hAnsi="Times New Roman" w:cs="Times New Roman"/>
          <w:bCs/>
          <w:sz w:val="24"/>
          <w:szCs w:val="24"/>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914A1D">
        <w:rPr>
          <w:rFonts w:ascii="Times New Roman" w:eastAsia="Times New Roman" w:hAnsi="Times New Roman" w:cs="Times New Roman"/>
          <w:sz w:val="24"/>
          <w:szCs w:val="24"/>
          <w:lang w:eastAsia="ar-SA"/>
        </w:rPr>
        <w:t>сельского поселения</w:t>
      </w:r>
      <w:r w:rsidRPr="00914A1D">
        <w:rPr>
          <w:rFonts w:ascii="Times New Roman" w:eastAsia="Times New Roman" w:hAnsi="Times New Roman" w:cs="Times New Roman"/>
          <w:bCs/>
          <w:sz w:val="24"/>
          <w:szCs w:val="24"/>
          <w:lang w:eastAsia="ar-SA"/>
        </w:rPr>
        <w:t>.</w:t>
      </w:r>
    </w:p>
    <w:p w:rsidR="00914A1D" w:rsidRPr="00914A1D" w:rsidRDefault="00914A1D" w:rsidP="00914A1D">
      <w:pPr>
        <w:tabs>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14A1D" w:rsidRPr="00914A1D" w:rsidRDefault="00914A1D" w:rsidP="00914A1D">
      <w:pPr>
        <w:tabs>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914A1D" w:rsidRPr="00914A1D" w:rsidRDefault="00914A1D" w:rsidP="00914A1D">
      <w:pPr>
        <w:tabs>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Уставом сельского поселения регулируются вопросы организации местного самоуправления на территории сельского поселения.</w:t>
      </w:r>
    </w:p>
    <w:p w:rsidR="00914A1D" w:rsidRPr="00914A1D" w:rsidRDefault="00914A1D" w:rsidP="00914A1D">
      <w:pPr>
        <w:tabs>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4. </w:t>
      </w:r>
      <w:proofErr w:type="gramStart"/>
      <w:r w:rsidRPr="00914A1D">
        <w:rPr>
          <w:rFonts w:ascii="Times New Roman" w:eastAsia="Times New Roman" w:hAnsi="Times New Roman" w:cs="Times New Roman"/>
          <w:sz w:val="24"/>
          <w:szCs w:val="24"/>
          <w:lang w:eastAsia="ar-SA"/>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914A1D">
        <w:rPr>
          <w:rFonts w:ascii="Times New Roman" w:eastAsia="Times New Roman" w:hAnsi="Times New Roman" w:cs="Times New Roman"/>
          <w:sz w:val="24"/>
          <w:szCs w:val="24"/>
          <w:lang w:eastAsia="ar-SA"/>
        </w:rPr>
        <w:t xml:space="preserve">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 xml:space="preserve">5. </w:t>
      </w:r>
      <w:r w:rsidRPr="00914A1D">
        <w:rPr>
          <w:rFonts w:ascii="Times New Roman" w:eastAsia="Times New Roman" w:hAnsi="Times New Roman" w:cs="Times New Roman"/>
          <w:iCs/>
          <w:sz w:val="24"/>
          <w:szCs w:val="24"/>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914A1D" w:rsidRPr="00914A1D" w:rsidRDefault="00914A1D" w:rsidP="00914A1D">
      <w:pPr>
        <w:tabs>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Pr="00914A1D">
        <w:rPr>
          <w:rFonts w:ascii="Times New Roman" w:eastAsia="Times New Roman" w:hAnsi="Times New Roman" w:cs="Times New Roman"/>
          <w:sz w:val="24"/>
          <w:szCs w:val="24"/>
          <w:lang w:eastAsia="ar-SA"/>
        </w:rPr>
        <w:t>Усть-Цилемского</w:t>
      </w:r>
      <w:proofErr w:type="spellEnd"/>
      <w:r w:rsidRPr="00914A1D">
        <w:rPr>
          <w:rFonts w:ascii="Times New Roman" w:eastAsia="Times New Roman" w:hAnsi="Times New Roman" w:cs="Times New Roman"/>
          <w:sz w:val="24"/>
          <w:szCs w:val="24"/>
          <w:lang w:eastAsia="ar-SA"/>
        </w:rPr>
        <w:t xml:space="preserve"> района.</w:t>
      </w:r>
    </w:p>
    <w:p w:rsidR="00914A1D" w:rsidRPr="00914A1D" w:rsidRDefault="00914A1D" w:rsidP="00914A1D">
      <w:pPr>
        <w:shd w:val="clear" w:color="auto" w:fill="FFFFFF"/>
        <w:tabs>
          <w:tab w:val="left" w:pos="0"/>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914A1D" w:rsidRPr="00914A1D" w:rsidRDefault="00914A1D" w:rsidP="00914A1D">
      <w:pPr>
        <w:tabs>
          <w:tab w:val="left" w:pos="0"/>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7. </w:t>
      </w:r>
      <w:proofErr w:type="gramStart"/>
      <w:r w:rsidRPr="00914A1D">
        <w:rPr>
          <w:rFonts w:ascii="Times New Roman" w:eastAsia="Times New Roman" w:hAnsi="Times New Roman" w:cs="Times New Roman"/>
          <w:sz w:val="24"/>
          <w:szCs w:val="24"/>
          <w:lang w:eastAsia="ar-SA"/>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914A1D">
        <w:rPr>
          <w:rFonts w:ascii="Times New Roman" w:eastAsia="Times New Roman" w:hAnsi="Times New Roman" w:cs="Times New Roman"/>
          <w:sz w:val="24"/>
          <w:szCs w:val="24"/>
          <w:lang w:eastAsia="ar-SA"/>
        </w:rPr>
        <w:t xml:space="preserve"> распоряжения администрации сельского поселения по вопросам организации работы администрации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914A1D" w:rsidRPr="00914A1D" w:rsidRDefault="00914A1D" w:rsidP="00914A1D">
      <w:pPr>
        <w:tabs>
          <w:tab w:val="left" w:pos="0"/>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914A1D" w:rsidRPr="00914A1D" w:rsidRDefault="00914A1D" w:rsidP="00914A1D">
      <w:pPr>
        <w:tabs>
          <w:tab w:val="left" w:pos="0"/>
          <w:tab w:val="left" w:pos="993"/>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line="240" w:lineRule="auto"/>
        <w:ind w:firstLine="567"/>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Статья 10. Вступление в силу муниципальных правовых актов поселения, отмена и приостановление действия муниципальных правовых актов поселения</w:t>
      </w:r>
    </w:p>
    <w:p w:rsidR="00914A1D" w:rsidRPr="00914A1D" w:rsidRDefault="00914A1D" w:rsidP="00914A1D">
      <w:pPr>
        <w:spacing w:after="0" w:line="240" w:lineRule="auto"/>
        <w:ind w:firstLine="567"/>
        <w:rPr>
          <w:rFonts w:ascii="Times New Roman" w:eastAsia="Times New Roman" w:hAnsi="Times New Roman" w:cs="Times New Roman"/>
          <w:b/>
          <w:sz w:val="24"/>
          <w:szCs w:val="24"/>
          <w:lang w:eastAsia="ar-SA"/>
        </w:rPr>
      </w:pPr>
    </w:p>
    <w:p w:rsidR="00914A1D" w:rsidRPr="00914A1D" w:rsidRDefault="00914A1D" w:rsidP="00914A1D">
      <w:pPr>
        <w:spacing w:after="0" w:line="240" w:lineRule="auto"/>
        <w:ind w:right="424" w:firstLine="567"/>
        <w:jc w:val="both"/>
        <w:rPr>
          <w:rFonts w:ascii="Times New Roman" w:eastAsia="Times New Roman" w:hAnsi="Times New Roman" w:cs="Times New Roman"/>
          <w:strike/>
          <w:sz w:val="24"/>
          <w:szCs w:val="24"/>
          <w:lang w:eastAsia="ar-SA"/>
        </w:rPr>
      </w:pPr>
      <w:r w:rsidRPr="00914A1D">
        <w:rPr>
          <w:rFonts w:ascii="Times New Roman" w:eastAsia="Times New Roman" w:hAnsi="Times New Roman" w:cs="Times New Roman"/>
          <w:sz w:val="24"/>
          <w:szCs w:val="24"/>
          <w:lang w:eastAsia="ar-SA"/>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914A1D" w:rsidRPr="00914A1D" w:rsidRDefault="00914A1D" w:rsidP="00914A1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 xml:space="preserve">2. Муниципальные нормативные правовые акты сельского поселения, затрагивающие права, свободы и обязанности человека и гражданина, </w:t>
      </w:r>
      <w:r w:rsidRPr="00914A1D">
        <w:rPr>
          <w:rFonts w:ascii="Times New Roman" w:eastAsia="Times New Roman" w:hAnsi="Times New Roman" w:cs="Times New Roman"/>
          <w:sz w:val="24"/>
          <w:szCs w:val="24"/>
          <w:lang w:eastAsia="ru-RU"/>
        </w:rPr>
        <w:t xml:space="preserve">муниципальные нормативные правовые акты, </w:t>
      </w:r>
      <w:r w:rsidRPr="00914A1D">
        <w:rPr>
          <w:rFonts w:ascii="Times New Roman" w:eastAsia="Times New Roman" w:hAnsi="Times New Roman" w:cs="Times New Roman"/>
          <w:sz w:val="24"/>
          <w:szCs w:val="24"/>
          <w:lang w:eastAsia="ar-SA"/>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14A1D" w:rsidRPr="00914A1D" w:rsidRDefault="00914A1D" w:rsidP="00914A1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914A1D" w:rsidRPr="00914A1D" w:rsidRDefault="00914A1D" w:rsidP="00914A1D">
      <w:pPr>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914A1D" w:rsidRPr="00914A1D" w:rsidRDefault="00914A1D" w:rsidP="00914A1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вестнике органов местного самоуправления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xml:space="preserve">». </w:t>
      </w:r>
    </w:p>
    <w:p w:rsidR="00914A1D" w:rsidRPr="00914A1D" w:rsidRDefault="00914A1D" w:rsidP="00914A1D">
      <w:pPr>
        <w:autoSpaceDE w:val="0"/>
        <w:autoSpaceDN w:val="0"/>
        <w:adjustRightInd w:val="0"/>
        <w:spacing w:after="0" w:line="240" w:lineRule="auto"/>
        <w:ind w:right="424" w:firstLine="567"/>
        <w:jc w:val="both"/>
        <w:rPr>
          <w:rFonts w:ascii="Times New Roman" w:eastAsia="Times New Roman" w:hAnsi="Times New Roman" w:cs="Times New Roman"/>
          <w:sz w:val="24"/>
          <w:szCs w:val="24"/>
          <w:highlight w:val="yellow"/>
          <w:lang w:eastAsia="ar-SA"/>
        </w:rPr>
      </w:pPr>
      <w:r w:rsidRPr="00914A1D">
        <w:rPr>
          <w:rFonts w:ascii="Times New Roman" w:eastAsia="Times New Roman" w:hAnsi="Times New Roman" w:cs="Times New Roman"/>
          <w:sz w:val="24"/>
          <w:szCs w:val="24"/>
          <w:highlight w:val="yellow"/>
          <w:lang w:eastAsia="ar-SA"/>
        </w:rPr>
        <w:t xml:space="preserve">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10 дней со дня их подписания. </w:t>
      </w:r>
    </w:p>
    <w:p w:rsidR="00914A1D" w:rsidRPr="00914A1D" w:rsidRDefault="00914A1D" w:rsidP="00914A1D">
      <w:pPr>
        <w:autoSpaceDE w:val="0"/>
        <w:autoSpaceDN w:val="0"/>
        <w:adjustRightInd w:val="0"/>
        <w:spacing w:after="0" w:line="240" w:lineRule="auto"/>
        <w:ind w:right="424" w:firstLine="567"/>
        <w:jc w:val="both"/>
        <w:rPr>
          <w:rFonts w:ascii="Times New Roman" w:eastAsia="Times New Roman" w:hAnsi="Times New Roman" w:cs="Times New Roman"/>
          <w:sz w:val="24"/>
          <w:szCs w:val="24"/>
          <w:highlight w:val="yellow"/>
          <w:lang w:eastAsia="ar-SA"/>
        </w:rPr>
      </w:pPr>
      <w:r w:rsidRPr="00914A1D">
        <w:rPr>
          <w:rFonts w:ascii="Times New Roman" w:eastAsia="Times New Roman" w:hAnsi="Times New Roman" w:cs="Times New Roman"/>
          <w:sz w:val="24"/>
          <w:szCs w:val="24"/>
          <w:highlight w:val="yellow"/>
          <w:lang w:eastAsia="ar-SA"/>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914A1D" w:rsidRPr="00914A1D" w:rsidRDefault="00914A1D" w:rsidP="00914A1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highlight w:val="yellow"/>
          <w:lang w:eastAsia="ar-SA"/>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914A1D" w:rsidRPr="00914A1D" w:rsidRDefault="00914A1D" w:rsidP="00914A1D">
      <w:pPr>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4. </w:t>
      </w:r>
      <w:proofErr w:type="gramStart"/>
      <w:r w:rsidRPr="00914A1D">
        <w:rPr>
          <w:rFonts w:ascii="Times New Roman" w:eastAsia="Times New Roman" w:hAnsi="Times New Roman" w:cs="Times New Roman"/>
          <w:sz w:val="24"/>
          <w:szCs w:val="24"/>
          <w:lang w:eastAsia="ar-SA"/>
        </w:rPr>
        <w:t>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914A1D">
        <w:rPr>
          <w:rFonts w:ascii="Times New Roman" w:eastAsia="Times New Roman" w:hAnsi="Times New Roman" w:cs="Times New Roman"/>
          <w:b/>
          <w:sz w:val="24"/>
          <w:szCs w:val="24"/>
          <w:lang w:eastAsia="ar-SA"/>
        </w:rPr>
        <w:t xml:space="preserve"> </w:t>
      </w:r>
      <w:r w:rsidRPr="00914A1D">
        <w:rPr>
          <w:rFonts w:ascii="Times New Roman" w:eastAsia="Times New Roman" w:hAnsi="Times New Roman" w:cs="Times New Roman"/>
          <w:sz w:val="24"/>
          <w:szCs w:val="24"/>
          <w:lang w:eastAsia="ar-SA"/>
        </w:rPr>
        <w:t>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w:t>
      </w:r>
      <w:proofErr w:type="gramEnd"/>
      <w:r w:rsidRPr="00914A1D">
        <w:rPr>
          <w:rFonts w:ascii="Times New Roman" w:eastAsia="Times New Roman" w:hAnsi="Times New Roman" w:cs="Times New Roman"/>
          <w:sz w:val="24"/>
          <w:szCs w:val="24"/>
          <w:lang w:eastAsia="ar-SA"/>
        </w:rPr>
        <w:t>, которые обнародуются в сроки, установленные частью 8 статьи 44 Федерального закона № 131-ФЗ.</w:t>
      </w:r>
    </w:p>
    <w:p w:rsidR="00914A1D" w:rsidRPr="00914A1D" w:rsidRDefault="00914A1D" w:rsidP="00914A1D">
      <w:pPr>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Места вывешивания муниципальных правовых актов сельского поселения, соглашений, заключаемых между органами местного самоуправления:</w:t>
      </w:r>
    </w:p>
    <w:p w:rsidR="00914A1D" w:rsidRPr="00914A1D" w:rsidRDefault="00914A1D" w:rsidP="00914A1D">
      <w:pPr>
        <w:spacing w:after="0" w:line="240" w:lineRule="auto"/>
        <w:ind w:right="424" w:firstLine="709"/>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w:t>
      </w:r>
      <w:proofErr w:type="spellStart"/>
      <w:r w:rsidRPr="00914A1D">
        <w:rPr>
          <w:rFonts w:ascii="Times New Roman" w:eastAsia="Times New Roman" w:hAnsi="Times New Roman" w:cs="Times New Roman"/>
          <w:sz w:val="24"/>
          <w:szCs w:val="24"/>
          <w:lang w:eastAsia="ar-SA"/>
        </w:rPr>
        <w:t>с</w:t>
      </w:r>
      <w:proofErr w:type="gramStart"/>
      <w:r w:rsidRPr="00914A1D">
        <w:rPr>
          <w:rFonts w:ascii="Times New Roman" w:eastAsia="Times New Roman" w:hAnsi="Times New Roman" w:cs="Times New Roman"/>
          <w:sz w:val="24"/>
          <w:szCs w:val="24"/>
          <w:lang w:eastAsia="ar-SA"/>
        </w:rPr>
        <w:t>.У</w:t>
      </w:r>
      <w:proofErr w:type="gramEnd"/>
      <w:r w:rsidRPr="00914A1D">
        <w:rPr>
          <w:rFonts w:ascii="Times New Roman" w:eastAsia="Times New Roman" w:hAnsi="Times New Roman" w:cs="Times New Roman"/>
          <w:sz w:val="24"/>
          <w:szCs w:val="24"/>
          <w:lang w:eastAsia="ar-SA"/>
        </w:rPr>
        <w:t>ег</w:t>
      </w:r>
      <w:proofErr w:type="spellEnd"/>
      <w:r w:rsidRPr="00914A1D">
        <w:rPr>
          <w:rFonts w:ascii="Times New Roman" w:eastAsia="Times New Roman" w:hAnsi="Times New Roman" w:cs="Times New Roman"/>
          <w:sz w:val="24"/>
          <w:szCs w:val="24"/>
          <w:lang w:eastAsia="ar-SA"/>
        </w:rPr>
        <w:t xml:space="preserve">: стенд в административном здании, расположенном по адресу: </w:t>
      </w:r>
      <w:proofErr w:type="spellStart"/>
      <w:r w:rsidRPr="00914A1D">
        <w:rPr>
          <w:rFonts w:ascii="Times New Roman" w:eastAsia="Times New Roman" w:hAnsi="Times New Roman" w:cs="Times New Roman"/>
          <w:sz w:val="24"/>
          <w:szCs w:val="24"/>
          <w:lang w:eastAsia="ar-SA"/>
        </w:rPr>
        <w:t>с.Уег</w:t>
      </w:r>
      <w:proofErr w:type="spellEnd"/>
      <w:r w:rsidRPr="00914A1D">
        <w:rPr>
          <w:rFonts w:ascii="Times New Roman" w:eastAsia="Times New Roman" w:hAnsi="Times New Roman" w:cs="Times New Roman"/>
          <w:sz w:val="24"/>
          <w:szCs w:val="24"/>
          <w:lang w:eastAsia="ar-SA"/>
        </w:rPr>
        <w:t>, ул. Центральная, д.36;</w:t>
      </w:r>
    </w:p>
    <w:p w:rsidR="00914A1D" w:rsidRPr="00914A1D" w:rsidRDefault="00914A1D" w:rsidP="00914A1D">
      <w:pPr>
        <w:spacing w:after="0" w:line="240" w:lineRule="auto"/>
        <w:ind w:right="424" w:firstLine="709"/>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 2) информационный стенд в д. Мыза.</w:t>
      </w:r>
    </w:p>
    <w:p w:rsidR="00914A1D" w:rsidRPr="00914A1D" w:rsidRDefault="00914A1D" w:rsidP="00914A1D">
      <w:pPr>
        <w:spacing w:after="0" w:line="240" w:lineRule="auto"/>
        <w:ind w:right="424" w:firstLine="709"/>
        <w:jc w:val="both"/>
        <w:rPr>
          <w:rFonts w:ascii="Times New Roman" w:eastAsia="Times New Roman" w:hAnsi="Times New Roman" w:cs="Times New Roman"/>
          <w:sz w:val="24"/>
          <w:szCs w:val="24"/>
          <w:highlight w:val="yellow"/>
          <w:lang w:eastAsia="ru-RU"/>
        </w:rPr>
      </w:pPr>
      <w:r w:rsidRPr="00914A1D">
        <w:rPr>
          <w:rFonts w:ascii="Times New Roman" w:eastAsia="Times New Roman" w:hAnsi="Times New Roman" w:cs="Times New Roman"/>
          <w:sz w:val="24"/>
          <w:szCs w:val="24"/>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914A1D" w:rsidRPr="00914A1D" w:rsidRDefault="00914A1D" w:rsidP="00914A1D">
      <w:pPr>
        <w:shd w:val="clear" w:color="auto" w:fill="FFFFFF"/>
        <w:spacing w:after="0" w:line="240" w:lineRule="auto"/>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 xml:space="preserve">5. </w:t>
      </w:r>
      <w:proofErr w:type="gramStart"/>
      <w:r w:rsidRPr="00914A1D">
        <w:rPr>
          <w:rFonts w:ascii="Times New Roman" w:eastAsia="Times New Roman" w:hAnsi="Times New Roman" w:cs="Times New Roman"/>
          <w:sz w:val="24"/>
          <w:szCs w:val="24"/>
          <w:lang w:eastAsia="ru-RU"/>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30" w:history="1">
        <w:r w:rsidRPr="00914A1D">
          <w:rPr>
            <w:rStyle w:val="a8"/>
            <w:rFonts w:ascii="Times New Roman" w:eastAsia="Times New Roman" w:hAnsi="Times New Roman" w:cs="Times New Roman"/>
            <w:sz w:val="24"/>
            <w:szCs w:val="24"/>
            <w:lang w:eastAsia="ru-RU"/>
          </w:rPr>
          <w:t>http://pravo.minjust.ru</w:t>
        </w:r>
      </w:hyperlink>
      <w:r w:rsidRPr="00914A1D">
        <w:rPr>
          <w:rFonts w:ascii="Times New Roman" w:eastAsia="Times New Roman" w:hAnsi="Times New Roman" w:cs="Times New Roman"/>
          <w:sz w:val="24"/>
          <w:szCs w:val="24"/>
          <w:lang w:eastAsia="ru-RU"/>
        </w:rPr>
        <w:t>, Эл.</w:t>
      </w:r>
      <w:proofErr w:type="gramEnd"/>
      <w:r w:rsidRPr="00914A1D">
        <w:rPr>
          <w:rFonts w:ascii="Times New Roman" w:eastAsia="Times New Roman" w:hAnsi="Times New Roman" w:cs="Times New Roman"/>
          <w:sz w:val="24"/>
          <w:szCs w:val="24"/>
          <w:lang w:eastAsia="ru-RU"/>
        </w:rPr>
        <w:t xml:space="preserve"> № </w:t>
      </w:r>
      <w:proofErr w:type="gramStart"/>
      <w:r w:rsidRPr="00914A1D">
        <w:rPr>
          <w:rFonts w:ascii="Times New Roman" w:eastAsia="Times New Roman" w:hAnsi="Times New Roman" w:cs="Times New Roman"/>
          <w:sz w:val="24"/>
          <w:szCs w:val="24"/>
          <w:lang w:eastAsia="ru-RU"/>
        </w:rPr>
        <w:t>ФС77-72471 от 05.03.2018).</w:t>
      </w:r>
      <w:proofErr w:type="gramEnd"/>
    </w:p>
    <w:p w:rsidR="00914A1D" w:rsidRPr="00914A1D" w:rsidRDefault="00914A1D" w:rsidP="00914A1D">
      <w:pPr>
        <w:widowControl w:val="0"/>
        <w:suppressAutoHyphens/>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w:t>
      </w:r>
      <w:r w:rsidRPr="00914A1D">
        <w:rPr>
          <w:rFonts w:ascii="Arial" w:eastAsia="Times New Roman" w:hAnsi="Arial" w:cs="Arial"/>
          <w:sz w:val="24"/>
          <w:szCs w:val="24"/>
          <w:lang w:eastAsia="ar-SA"/>
        </w:rPr>
        <w:t xml:space="preserve"> </w:t>
      </w:r>
      <w:r w:rsidRPr="00914A1D">
        <w:rPr>
          <w:rFonts w:ascii="Times New Roman" w:eastAsia="Times New Roman" w:hAnsi="Times New Roman" w:cs="Times New Roman"/>
          <w:sz w:val="24"/>
          <w:szCs w:val="24"/>
          <w:lang w:eastAsia="ar-SA"/>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914A1D" w:rsidRPr="00914A1D" w:rsidRDefault="00914A1D" w:rsidP="00914A1D">
      <w:pPr>
        <w:widowControl w:val="0"/>
        <w:suppressAutoHyphens/>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Прошедшие регистрацию соглашения об осуществлении международных и внешнеэкономических связей подлежат опубликованию (обнародованию) в течение 10 дней со дня получения органом местного самоуправления сельского поселения </w:t>
      </w:r>
      <w:r w:rsidRPr="00914A1D">
        <w:rPr>
          <w:rFonts w:ascii="Times New Roman" w:eastAsia="Times New Roman" w:hAnsi="Times New Roman" w:cs="Times New Roman"/>
          <w:sz w:val="24"/>
          <w:szCs w:val="24"/>
          <w:lang w:eastAsia="ar-SA"/>
        </w:rPr>
        <w:lastRenderedPageBreak/>
        <w:t>подлинника данного соглашения с присвоенным ему регистрационным номером.</w:t>
      </w:r>
    </w:p>
    <w:p w:rsidR="00914A1D" w:rsidRPr="00914A1D" w:rsidRDefault="00914A1D" w:rsidP="00914A1D">
      <w:pPr>
        <w:widowControl w:val="0"/>
        <w:suppressAutoHyphens/>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Соглашения об осуществлении международных и внешнеэкономических связей вступают в силу после их опубликования (обнародования).</w:t>
      </w:r>
    </w:p>
    <w:p w:rsidR="00914A1D" w:rsidRPr="00914A1D" w:rsidRDefault="00914A1D" w:rsidP="00914A1D">
      <w:pPr>
        <w:tabs>
          <w:tab w:val="left" w:pos="993"/>
        </w:tabs>
        <w:spacing w:after="0" w:line="240" w:lineRule="auto"/>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7. </w:t>
      </w:r>
      <w:proofErr w:type="gramStart"/>
      <w:r w:rsidRPr="00914A1D">
        <w:rPr>
          <w:rFonts w:ascii="Times New Roman" w:eastAsia="Times New Roman" w:hAnsi="Times New Roman" w:cs="Times New Roman"/>
          <w:sz w:val="24"/>
          <w:szCs w:val="24"/>
          <w:lang w:eastAsia="ar-SA"/>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14A1D">
        <w:rPr>
          <w:rFonts w:ascii="Times New Roman" w:eastAsia="Times New Roman" w:hAnsi="Times New Roman" w:cs="Times New Roman"/>
          <w:sz w:val="24"/>
          <w:szCs w:val="24"/>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914A1D" w:rsidRPr="00914A1D" w:rsidRDefault="00914A1D" w:rsidP="00914A1D">
      <w:pPr>
        <w:tabs>
          <w:tab w:val="left" w:pos="0"/>
          <w:tab w:val="left" w:pos="993"/>
        </w:tabs>
        <w:spacing w:after="0"/>
        <w:ind w:right="424"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14A1D">
        <w:rPr>
          <w:rFonts w:ascii="Times New Roman" w:eastAsia="Times New Roman" w:hAnsi="Times New Roman" w:cs="Times New Roman"/>
          <w:sz w:val="24"/>
          <w:szCs w:val="24"/>
          <w:lang w:eastAsia="ar-SA"/>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keepNext/>
        <w:spacing w:after="0"/>
        <w:ind w:right="424" w:firstLine="567"/>
        <w:jc w:val="both"/>
        <w:outlineLvl w:val="5"/>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11. Вопросы местного значения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tabs>
          <w:tab w:val="left" w:pos="284"/>
          <w:tab w:val="left" w:pos="567"/>
          <w:tab w:val="left" w:pos="851"/>
        </w:tabs>
        <w:spacing w:after="0"/>
        <w:ind w:right="424" w:firstLine="567"/>
        <w:jc w:val="both"/>
        <w:rPr>
          <w:rFonts w:ascii="Calibri" w:eastAsia="Calibri" w:hAnsi="Calibri" w:cs="Times New Roman"/>
          <w:sz w:val="24"/>
          <w:szCs w:val="24"/>
          <w:lang w:eastAsia="ar-SA"/>
        </w:rPr>
      </w:pPr>
      <w:bookmarkStart w:id="25" w:name="Bookmark1"/>
      <w:bookmarkEnd w:id="25"/>
      <w:r w:rsidRPr="00914A1D">
        <w:rPr>
          <w:rFonts w:ascii="Times New Roman" w:eastAsia="Calibri" w:hAnsi="Times New Roman" w:cs="Times New Roman"/>
          <w:sz w:val="24"/>
          <w:szCs w:val="24"/>
          <w:lang w:eastAsia="ar-SA"/>
        </w:rPr>
        <w:t>1. К вопросам местного значения поселения относятся: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14A1D">
        <w:rPr>
          <w:rFonts w:ascii="Times New Roman" w:eastAsia="Times New Roman" w:hAnsi="Times New Roman" w:cs="Times New Roman"/>
          <w:sz w:val="24"/>
          <w:szCs w:val="24"/>
          <w:lang w:eastAsia="ar-SA"/>
        </w:rPr>
        <w:t>контроля за</w:t>
      </w:r>
      <w:proofErr w:type="gramEnd"/>
      <w:r w:rsidRPr="00914A1D">
        <w:rPr>
          <w:rFonts w:ascii="Times New Roman" w:eastAsia="Times New Roman" w:hAnsi="Times New Roman" w:cs="Times New Roman"/>
          <w:sz w:val="24"/>
          <w:szCs w:val="24"/>
          <w:lang w:eastAsia="ar-SA"/>
        </w:rPr>
        <w:t xml:space="preserve"> его исполнением, составление и утверждение отчета об исполнении бюджета поселения;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установление, изменение и отмена местных налогов и сборов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владение, пользование и распоряжение имуществом, находящимся в муниципальной собственности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обеспечение первичных мер пожарной безопасности в границах населенных пунктов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создание условий для обеспечения жителей поселения услугами связи, общественного питания, торговли и бытового обслуживания;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создание условий для организации досуга и обеспечения жителей поселения услугами организаций культуры;</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формирование архивных фондов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12) </w:t>
      </w:r>
      <w:r w:rsidRPr="00914A1D">
        <w:rPr>
          <w:rFonts w:ascii="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14A1D">
        <w:rPr>
          <w:rFonts w:ascii="Times New Roman" w:hAnsi="Times New Roman" w:cs="Times New Roman"/>
          <w:sz w:val="24"/>
          <w:szCs w:val="24"/>
        </w:rPr>
        <w:t>;</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914A1D">
        <w:rPr>
          <w:rFonts w:ascii="Times New Roman" w:eastAsia="Times New Roman" w:hAnsi="Times New Roman" w:cs="Calibri"/>
          <w:bCs/>
          <w:sz w:val="24"/>
          <w:szCs w:val="24"/>
          <w:lang w:eastAsia="ar-SA"/>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914A1D">
        <w:rPr>
          <w:rFonts w:ascii="Times New Roman" w:eastAsia="Times New Roman" w:hAnsi="Times New Roman" w:cs="Times New Roman"/>
          <w:sz w:val="24"/>
          <w:szCs w:val="24"/>
          <w:lang w:eastAsia="ar-SA"/>
        </w:rPr>
        <w:t xml:space="preserve"> </w:t>
      </w:r>
      <w:proofErr w:type="gramEnd"/>
    </w:p>
    <w:p w:rsidR="00914A1D" w:rsidRPr="00914A1D" w:rsidRDefault="00914A1D" w:rsidP="00914A1D">
      <w:pPr>
        <w:widowControl w:val="0"/>
        <w:tabs>
          <w:tab w:val="left" w:pos="851"/>
          <w:tab w:val="left" w:pos="993"/>
        </w:tabs>
        <w:suppressAutoHyphens/>
        <w:spacing w:after="0"/>
        <w:ind w:right="424" w:firstLine="567"/>
        <w:jc w:val="both"/>
        <w:rPr>
          <w:rFonts w:ascii="Arial" w:eastAsia="Times New Roman" w:hAnsi="Arial" w:cs="Times New Roman"/>
          <w:sz w:val="24"/>
          <w:szCs w:val="24"/>
          <w:lang w:eastAsia="ar-SA"/>
        </w:rPr>
      </w:pPr>
      <w:r w:rsidRPr="00914A1D">
        <w:rPr>
          <w:rFonts w:ascii="Times New Roman" w:eastAsia="Times New Roman" w:hAnsi="Times New Roman" w:cs="Times New Roman"/>
          <w:sz w:val="24"/>
          <w:szCs w:val="24"/>
          <w:lang w:eastAsia="ar-SA"/>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в соответствии с Бюджетным кодексом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i/>
          <w:sz w:val="24"/>
          <w:szCs w:val="24"/>
          <w:lang w:eastAsia="ar-SA"/>
        </w:rPr>
      </w:pPr>
      <w:r w:rsidRPr="00914A1D">
        <w:rPr>
          <w:rFonts w:ascii="Times New Roman" w:eastAsia="Times New Roman" w:hAnsi="Times New Roman" w:cs="Times New Roman"/>
          <w:sz w:val="24"/>
          <w:szCs w:val="24"/>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Статья 12.</w:t>
      </w:r>
      <w:r w:rsidRPr="00914A1D">
        <w:rPr>
          <w:rFonts w:ascii="Times New Roman" w:eastAsia="Times New Roman" w:hAnsi="Times New Roman" w:cs="Times New Roman"/>
          <w:sz w:val="24"/>
          <w:szCs w:val="24"/>
          <w:lang w:eastAsia="ar-SA"/>
        </w:rPr>
        <w:t xml:space="preserve"> </w:t>
      </w:r>
      <w:r w:rsidRPr="00914A1D">
        <w:rPr>
          <w:rFonts w:ascii="Times New Roman" w:eastAsia="Times New Roman" w:hAnsi="Times New Roman" w:cs="Times New Roman"/>
          <w:b/>
          <w:sz w:val="24"/>
          <w:szCs w:val="24"/>
          <w:lang w:eastAsia="ar-SA"/>
        </w:rPr>
        <w:t>Права органов местного самоуправления сельского поселения на решение вопросов, не отнесенных к вопросам местного значения поселений</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bookmarkStart w:id="26" w:name="Bookmark2"/>
      <w:bookmarkEnd w:id="26"/>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Органы местного самоуправления поселения имеют право </w:t>
      </w:r>
      <w:proofErr w:type="gramStart"/>
      <w:r w:rsidRPr="00914A1D">
        <w:rPr>
          <w:rFonts w:ascii="Times New Roman" w:eastAsia="Times New Roman" w:hAnsi="Times New Roman" w:cs="Times New Roman"/>
          <w:sz w:val="24"/>
          <w:szCs w:val="24"/>
          <w:lang w:eastAsia="ar-SA"/>
        </w:rPr>
        <w:t>на</w:t>
      </w:r>
      <w:proofErr w:type="gramEnd"/>
      <w:r w:rsidRPr="00914A1D">
        <w:rPr>
          <w:rFonts w:ascii="Times New Roman" w:eastAsia="Times New Roman" w:hAnsi="Times New Roman" w:cs="Times New Roman"/>
          <w:sz w:val="24"/>
          <w:szCs w:val="24"/>
          <w:lang w:eastAsia="ar-SA"/>
        </w:rPr>
        <w:t>:</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создание музеев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совершение нотариальных действий, предусмотренных законодательством, в случае отсутствия в поселении нотариуса;</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участие в осуществлении деятельности по опеке и попечительству;</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создание муниципальной пожарной охраны;</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создание условий для развития туризма;</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9) оказание поддержки общественным наблюдательным комиссиям, осуществляющим общественный </w:t>
      </w:r>
      <w:proofErr w:type="gramStart"/>
      <w:r w:rsidRPr="00914A1D">
        <w:rPr>
          <w:rFonts w:ascii="Times New Roman" w:eastAsia="Times New Roman" w:hAnsi="Times New Roman" w:cs="Times New Roman"/>
          <w:sz w:val="24"/>
          <w:szCs w:val="24"/>
          <w:lang w:eastAsia="ar-SA"/>
        </w:rPr>
        <w:t>контроль за</w:t>
      </w:r>
      <w:proofErr w:type="gramEnd"/>
      <w:r w:rsidRPr="00914A1D">
        <w:rPr>
          <w:rFonts w:ascii="Times New Roman" w:eastAsia="Times New Roman" w:hAnsi="Times New Roman" w:cs="Times New Roman"/>
          <w:sz w:val="24"/>
          <w:szCs w:val="24"/>
          <w:lang w:eastAsia="ar-SA"/>
        </w:rPr>
        <w:t xml:space="preserve"> обеспечением прав человека и содействие лицам, находящимся в местах принудительного содержания;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12) осуществление деятельности по обращению с животными без владельцев, обитающими на территории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14A1D" w:rsidRPr="00914A1D" w:rsidRDefault="00914A1D" w:rsidP="00914A1D">
      <w:pPr>
        <w:widowControl w:val="0"/>
        <w:suppressAutoHyphens/>
        <w:spacing w:after="0"/>
        <w:ind w:right="424" w:firstLine="567"/>
        <w:jc w:val="both"/>
        <w:rPr>
          <w:rFonts w:ascii="Arial" w:eastAsia="Times New Roman" w:hAnsi="Arial" w:cs="Calibri"/>
          <w:sz w:val="24"/>
          <w:szCs w:val="24"/>
          <w:lang w:eastAsia="ar-SA"/>
        </w:rPr>
      </w:pPr>
      <w:r w:rsidRPr="00914A1D">
        <w:rPr>
          <w:rFonts w:ascii="Times New Roman" w:eastAsia="Times New Roman" w:hAnsi="Times New Roman" w:cs="Times New Roman"/>
          <w:sz w:val="24"/>
          <w:szCs w:val="24"/>
          <w:lang w:eastAsia="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15) осуществление мероприятий по защите прав потребителей, предусмотренных Законом Российской Федерации от 07.02.1992 № 2300-</w:t>
      </w:r>
      <w:r w:rsidRPr="00914A1D">
        <w:rPr>
          <w:rFonts w:ascii="Times New Roman" w:eastAsia="Times New Roman" w:hAnsi="Times New Roman" w:cs="Times New Roman"/>
          <w:sz w:val="24"/>
          <w:szCs w:val="24"/>
          <w:lang w:eastAsia="ar-SA"/>
        </w:rPr>
        <w:t>1</w:t>
      </w:r>
      <w:r w:rsidRPr="00914A1D">
        <w:rPr>
          <w:rFonts w:ascii="Times New Roman" w:eastAsia="Times New Roman" w:hAnsi="Times New Roman" w:cs="Calibri"/>
          <w:sz w:val="24"/>
          <w:szCs w:val="24"/>
          <w:lang w:eastAsia="ar-SA"/>
        </w:rPr>
        <w:t xml:space="preserve"> «О защите прав потребителей»;</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sz w:val="24"/>
          <w:szCs w:val="24"/>
          <w:lang w:eastAsia="ar-SA"/>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w:t>
      </w:r>
      <w:r w:rsidRPr="00914A1D">
        <w:rPr>
          <w:rFonts w:ascii="Times New Roman" w:eastAsia="Times New Roman" w:hAnsi="Times New Roman" w:cs="Times New Roman"/>
          <w:sz w:val="24"/>
          <w:szCs w:val="24"/>
          <w:lang w:eastAsia="ar-SA"/>
        </w:rPr>
        <w:lastRenderedPageBreak/>
        <w:t xml:space="preserve">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914A1D">
        <w:rPr>
          <w:rFonts w:ascii="Times New Roman" w:eastAsia="Times New Roman" w:hAnsi="Times New Roman" w:cs="Times New Roman"/>
          <w:sz w:val="24"/>
          <w:szCs w:val="24"/>
          <w:lang w:eastAsia="ar-SA"/>
        </w:rPr>
        <w:t>из</w:t>
      </w:r>
      <w:proofErr w:type="gramEnd"/>
      <w:r w:rsidRPr="00914A1D">
        <w:rPr>
          <w:rFonts w:ascii="Times New Roman" w:eastAsia="Times New Roman" w:hAnsi="Times New Roman" w:cs="Times New Roman"/>
          <w:sz w:val="24"/>
          <w:szCs w:val="24"/>
          <w:lang w:eastAsia="ar-SA"/>
        </w:rPr>
        <w:t xml:space="preserve"> </w:t>
      </w:r>
      <w:proofErr w:type="gramStart"/>
      <w:r w:rsidRPr="00914A1D">
        <w:rPr>
          <w:rFonts w:ascii="Times New Roman" w:eastAsia="Times New Roman" w:hAnsi="Times New Roman" w:cs="Times New Roman"/>
          <w:sz w:val="24"/>
          <w:szCs w:val="24"/>
          <w:lang w:eastAsia="ar-SA"/>
        </w:rPr>
        <w:t>их</w:t>
      </w:r>
      <w:proofErr w:type="gramEnd"/>
      <w:r w:rsidRPr="00914A1D">
        <w:rPr>
          <w:rFonts w:ascii="Times New Roman" w:eastAsia="Times New Roman" w:hAnsi="Times New Roman" w:cs="Times New Roman"/>
          <w:sz w:val="24"/>
          <w:szCs w:val="24"/>
          <w:lang w:eastAsia="ar-SA"/>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Статья 13. Полномочия органов местного самоуправления по решению вопросов местного значения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В целях решения вопросов местного значения органы местного самоуправления поселения обладают следующими полномочиями: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принятие Устава сельского поселения и внесение в него изменений и дополнений, издание муниципальных правовых актов;</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установление официальных символов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9) осуществление международных и внешнеэкономических связей в соответствии с Федеральным законом № 131-ФЗ;</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w:t>
      </w:r>
      <w:r w:rsidRPr="00914A1D">
        <w:rPr>
          <w:rFonts w:ascii="Times New Roman" w:eastAsia="Times New Roman" w:hAnsi="Times New Roman" w:cs="Times New Roman"/>
          <w:sz w:val="24"/>
          <w:szCs w:val="24"/>
          <w:lang w:eastAsia="ar-SA"/>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914A1D" w:rsidRPr="00914A1D" w:rsidRDefault="00914A1D" w:rsidP="00914A1D">
      <w:pPr>
        <w:spacing w:after="0"/>
        <w:ind w:right="424" w:firstLine="567"/>
        <w:jc w:val="both"/>
        <w:rPr>
          <w:rFonts w:ascii="Arial" w:eastAsia="Times New Roman" w:hAnsi="Arial" w:cs="Arial"/>
          <w:sz w:val="24"/>
          <w:szCs w:val="24"/>
          <w:lang w:eastAsia="ar-SA"/>
        </w:rPr>
      </w:pPr>
      <w:r w:rsidRPr="00914A1D">
        <w:rPr>
          <w:rFonts w:ascii="Times New Roman" w:eastAsia="Times New Roman" w:hAnsi="Times New Roman" w:cs="Times New Roman"/>
          <w:sz w:val="24"/>
          <w:szCs w:val="24"/>
          <w:lang w:eastAsia="ar-SA"/>
        </w:rPr>
        <w:t xml:space="preserve">11) иными полномочиями в соответствии с федеральными законами, Уставом сельского поселения. </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11 Устава сельского поселения. </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К социально значимым работам могут быть отнесены только работы, не требующие специальной профессиональной подготовки.</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Статья 14. Полномочия органов местного самоуправления сельского поселения в сфере международных и внешнеэкономических связей</w:t>
      </w:r>
    </w:p>
    <w:p w:rsidR="00914A1D" w:rsidRPr="00914A1D" w:rsidRDefault="00914A1D" w:rsidP="00914A1D">
      <w:pPr>
        <w:widowControl w:val="0"/>
        <w:suppressAutoHyphens/>
        <w:spacing w:after="0"/>
        <w:ind w:right="424" w:firstLine="567"/>
        <w:jc w:val="both"/>
        <w:rPr>
          <w:rFonts w:ascii="Arial" w:eastAsia="Times New Roman" w:hAnsi="Arial" w:cs="Arial"/>
          <w:b/>
          <w:bCs/>
          <w:sz w:val="24"/>
          <w:szCs w:val="24"/>
          <w:lang w:eastAsia="ar-SA"/>
        </w:rPr>
      </w:pP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w:t>
      </w:r>
      <w:r w:rsidRPr="00914A1D">
        <w:rPr>
          <w:rFonts w:ascii="Times New Roman" w:eastAsia="Times New Roman" w:hAnsi="Times New Roman" w:cs="Times New Roman"/>
          <w:bCs/>
          <w:sz w:val="24"/>
          <w:szCs w:val="24"/>
          <w:lang w:eastAsia="ar-SA"/>
        </w:rPr>
        <w:tab/>
        <w:t>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w:t>
      </w:r>
      <w:r w:rsidRPr="00914A1D">
        <w:rPr>
          <w:rFonts w:ascii="Times New Roman" w:eastAsia="Times New Roman" w:hAnsi="Times New Roman" w:cs="Times New Roman"/>
          <w:bCs/>
          <w:sz w:val="24"/>
          <w:szCs w:val="24"/>
          <w:lang w:eastAsia="ar-SA"/>
        </w:rPr>
        <w:tab/>
        <w:t>К полномочиям органов местного самоуправления сельского поселения в сфере международных и внешнеэкономических связей относятся: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w:t>
      </w:r>
      <w:r w:rsidRPr="00914A1D">
        <w:rPr>
          <w:rFonts w:ascii="Times New Roman" w:eastAsia="Times New Roman" w:hAnsi="Times New Roman" w:cs="Times New Roman"/>
          <w:bCs/>
          <w:sz w:val="24"/>
          <w:szCs w:val="24"/>
          <w:lang w:eastAsia="ar-SA"/>
        </w:rPr>
        <w:tab/>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w:t>
      </w:r>
      <w:r w:rsidRPr="00914A1D">
        <w:rPr>
          <w:rFonts w:ascii="Times New Roman" w:eastAsia="Times New Roman" w:hAnsi="Times New Roman" w:cs="Times New Roman"/>
          <w:bCs/>
          <w:sz w:val="24"/>
          <w:szCs w:val="24"/>
          <w:lang w:eastAsia="ar-SA"/>
        </w:rPr>
        <w:tab/>
        <w:t xml:space="preserve">заключение соглашений об осуществлении международных и </w:t>
      </w:r>
      <w:r w:rsidRPr="00914A1D">
        <w:rPr>
          <w:rFonts w:ascii="Times New Roman" w:eastAsia="Times New Roman" w:hAnsi="Times New Roman" w:cs="Times New Roman"/>
          <w:bCs/>
          <w:sz w:val="24"/>
          <w:szCs w:val="24"/>
          <w:lang w:eastAsia="ar-SA"/>
        </w:rPr>
        <w:lastRenderedPageBreak/>
        <w:t>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З)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4)</w:t>
      </w:r>
      <w:r w:rsidRPr="00914A1D">
        <w:rPr>
          <w:rFonts w:ascii="Times New Roman" w:eastAsia="Times New Roman" w:hAnsi="Times New Roman" w:cs="Times New Roman"/>
          <w:bCs/>
          <w:sz w:val="24"/>
          <w:szCs w:val="24"/>
          <w:lang w:eastAsia="ar-SA"/>
        </w:rPr>
        <w:tab/>
        <w:t>участие в разработке и реализации проектов международных программ межмуниципального сотрудничества;</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5)</w:t>
      </w:r>
      <w:r w:rsidRPr="00914A1D">
        <w:rPr>
          <w:rFonts w:ascii="Times New Roman" w:eastAsia="Times New Roman" w:hAnsi="Times New Roman" w:cs="Times New Roman"/>
          <w:bCs/>
          <w:sz w:val="24"/>
          <w:szCs w:val="24"/>
          <w:lang w:eastAsia="ar-SA"/>
        </w:rPr>
        <w:tab/>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widowControl w:val="0"/>
        <w:spacing w:after="0"/>
        <w:ind w:right="424" w:firstLine="567"/>
        <w:jc w:val="both"/>
        <w:outlineLvl w:val="7"/>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 xml:space="preserve">Статья 15. Осуществление органами местного самоуправления сельского поселения отдельных государственных полномочий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914A1D">
        <w:rPr>
          <w:rFonts w:ascii="Times New Roman" w:eastAsia="Times New Roman" w:hAnsi="Times New Roman" w:cs="Times New Roman"/>
          <w:sz w:val="24"/>
          <w:szCs w:val="24"/>
          <w:lang w:eastAsia="ar-SA"/>
        </w:rPr>
        <w:t>предоставлять уполномоченным государственным органам документы</w:t>
      </w:r>
      <w:proofErr w:type="gramEnd"/>
      <w:r w:rsidRPr="00914A1D">
        <w:rPr>
          <w:rFonts w:ascii="Times New Roman" w:eastAsia="Times New Roman" w:hAnsi="Times New Roman" w:cs="Times New Roman"/>
          <w:sz w:val="24"/>
          <w:szCs w:val="24"/>
          <w:lang w:eastAsia="ar-SA"/>
        </w:rPr>
        <w:t>, связанные с осуществлением отдельных государственных полномочий.</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Органы местного самоуправления сельского поселения вправе:</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sz w:val="24"/>
          <w:szCs w:val="24"/>
          <w:lang w:eastAsia="ar-SA"/>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jc w:val="center"/>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Глава 3. Участие населения в осуществлении местного самоуправления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Статья 16. Права граждан на осуществление местного самоуправления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sz w:val="24"/>
          <w:szCs w:val="24"/>
          <w:lang w:eastAsia="ar-SA"/>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Статья 17</w:t>
      </w:r>
      <w:r w:rsidRPr="00914A1D">
        <w:rPr>
          <w:rFonts w:ascii="Times New Roman" w:eastAsia="Times New Roman" w:hAnsi="Times New Roman" w:cs="Times New Roman"/>
          <w:b/>
          <w:bCs/>
          <w:sz w:val="24"/>
          <w:szCs w:val="24"/>
          <w:lang w:eastAsia="ar-SA"/>
        </w:rPr>
        <w:t>. Местный референдум</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В целях решения непосредственно населением вопросов местного значения проводится местный референдум.</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Местный референдум проводится на всей территории муниципального образования.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Решение о назначении местного референдума принимается Советом сельского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по инициативе, выдвинутой гражданами Российской Федерации, имеющими </w:t>
      </w:r>
      <w:r w:rsidRPr="00914A1D">
        <w:rPr>
          <w:rFonts w:ascii="Times New Roman" w:eastAsia="Times New Roman" w:hAnsi="Times New Roman" w:cs="Times New Roman"/>
          <w:sz w:val="24"/>
          <w:szCs w:val="24"/>
          <w:lang w:eastAsia="ar-SA"/>
        </w:rPr>
        <w:lastRenderedPageBreak/>
        <w:t>право на участие в местном референдуме;</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bookmarkStart w:id="27" w:name="Bookmark3"/>
      <w:bookmarkEnd w:id="27"/>
      <w:r w:rsidRPr="00914A1D">
        <w:rPr>
          <w:rFonts w:ascii="Times New Roman" w:eastAsia="Times New Roman" w:hAnsi="Times New Roman" w:cs="Times New Roman"/>
          <w:sz w:val="24"/>
          <w:szCs w:val="24"/>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по инициативе Совета сельского поселения и главы сельского поселения, выдвинутой ими совместно.</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14A1D">
        <w:rPr>
          <w:rFonts w:ascii="Times New Roman" w:eastAsia="Calibri" w:hAnsi="Times New Roman" w:cs="Times New Roman"/>
          <w:sz w:val="24"/>
          <w:szCs w:val="24"/>
        </w:rPr>
        <w:t xml:space="preserve">4. </w:t>
      </w:r>
      <w:r w:rsidRPr="00914A1D">
        <w:rPr>
          <w:rFonts w:ascii="Times New Roman" w:eastAsia="Times New Roman" w:hAnsi="Times New Roman" w:cs="Times New Roman"/>
          <w:sz w:val="24"/>
          <w:szCs w:val="24"/>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914A1D">
        <w:rPr>
          <w:rFonts w:ascii="Times New Roman" w:eastAsia="Times New Roman" w:hAnsi="Times New Roman" w:cs="Times New Roman"/>
          <w:iCs/>
          <w:sz w:val="24"/>
          <w:szCs w:val="24"/>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914A1D" w:rsidRPr="00914A1D" w:rsidRDefault="00914A1D" w:rsidP="00914A1D">
      <w:pPr>
        <w:widowControl w:val="0"/>
        <w:suppressAutoHyphens/>
        <w:spacing w:after="0"/>
        <w:ind w:right="424" w:firstLine="567"/>
        <w:jc w:val="both"/>
        <w:rPr>
          <w:rFonts w:ascii="Times New Roman" w:eastAsia="Calibri" w:hAnsi="Times New Roman" w:cs="Times New Roman"/>
          <w:sz w:val="24"/>
          <w:szCs w:val="24"/>
        </w:rPr>
      </w:pPr>
      <w:r w:rsidRPr="00914A1D">
        <w:rPr>
          <w:rFonts w:ascii="Times New Roman" w:eastAsia="Calibri" w:hAnsi="Times New Roman" w:cs="Times New Roman"/>
          <w:sz w:val="24"/>
          <w:szCs w:val="24"/>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 xml:space="preserve">5. </w:t>
      </w:r>
      <w:proofErr w:type="gramStart"/>
      <w:r w:rsidRPr="00914A1D">
        <w:rPr>
          <w:rFonts w:ascii="Times New Roman" w:eastAsia="Times New Roman" w:hAnsi="Times New Roman" w:cs="Times New Roman"/>
          <w:sz w:val="24"/>
          <w:szCs w:val="24"/>
          <w:lang w:eastAsia="ru-RU"/>
        </w:rPr>
        <w:t xml:space="preserve">Проверка соответствия вопроса, предлагаемого для вынесения на местный референдум, требованиям </w:t>
      </w:r>
      <w:r w:rsidRPr="00914A1D">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914A1D">
        <w:rPr>
          <w:rFonts w:ascii="Times New Roman" w:eastAsia="Times New Roman" w:hAnsi="Times New Roman" w:cs="Times New Roman"/>
          <w:sz w:val="24"/>
          <w:szCs w:val="24"/>
          <w:lang w:eastAsia="ru-RU"/>
        </w:rPr>
        <w:t xml:space="preserve">, </w:t>
      </w:r>
      <w:r w:rsidRPr="00914A1D">
        <w:rPr>
          <w:rFonts w:ascii="Times New Roman" w:eastAsia="Times New Roman" w:hAnsi="Times New Roman" w:cs="Times New Roman"/>
          <w:sz w:val="24"/>
          <w:szCs w:val="24"/>
          <w:lang w:eastAsia="ar-SA"/>
        </w:rPr>
        <w:t xml:space="preserve">статей 8 и 9 </w:t>
      </w:r>
      <w:r w:rsidRPr="00914A1D">
        <w:rPr>
          <w:rFonts w:ascii="Times New Roman" w:eastAsia="Times New Roman" w:hAnsi="Times New Roman" w:cs="Times New Roman"/>
          <w:sz w:val="24"/>
          <w:szCs w:val="24"/>
          <w:lang w:eastAsia="ru-RU"/>
        </w:rPr>
        <w:t xml:space="preserve">Закона </w:t>
      </w:r>
      <w:r w:rsidRPr="00914A1D">
        <w:rPr>
          <w:rFonts w:ascii="Times New Roman" w:eastAsia="Times New Roman" w:hAnsi="Times New Roman" w:cs="Times New Roman"/>
          <w:sz w:val="24"/>
          <w:szCs w:val="24"/>
          <w:lang w:eastAsia="ar-SA"/>
        </w:rPr>
        <w:t xml:space="preserve">Республики Коми от 27.09.2010 № 88-РЗ «О выборах и референдумах в Республике Коми» </w:t>
      </w:r>
      <w:r w:rsidRPr="00914A1D">
        <w:rPr>
          <w:rFonts w:ascii="Times New Roman" w:eastAsia="Times New Roman" w:hAnsi="Times New Roman" w:cs="Times New Roman"/>
          <w:sz w:val="24"/>
          <w:szCs w:val="24"/>
          <w:lang w:eastAsia="ru-RU"/>
        </w:rPr>
        <w:t>осуществляется Советом сельского поселения в течение 20 дней со дня поступления ходатайства</w:t>
      </w:r>
      <w:proofErr w:type="gramEnd"/>
      <w:r w:rsidRPr="00914A1D">
        <w:rPr>
          <w:rFonts w:ascii="Times New Roman" w:eastAsia="Times New Roman" w:hAnsi="Times New Roman" w:cs="Times New Roman"/>
          <w:sz w:val="24"/>
          <w:szCs w:val="24"/>
          <w:lang w:eastAsia="ru-RU"/>
        </w:rPr>
        <w:t xml:space="preserve"> инициативной группы по проведению референдума и приложенных к нему документов из комиссии референдума</w:t>
      </w:r>
      <w:r w:rsidRPr="00914A1D">
        <w:rPr>
          <w:rFonts w:ascii="Times New Roman" w:eastAsia="Calibri" w:hAnsi="Times New Roman" w:cs="Times New Roman"/>
          <w:sz w:val="24"/>
          <w:szCs w:val="24"/>
        </w:rPr>
        <w:t>.</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proofErr w:type="gramStart"/>
      <w:r w:rsidRPr="00914A1D">
        <w:rPr>
          <w:rFonts w:ascii="Times New Roman" w:eastAsia="Times New Roman" w:hAnsi="Times New Roman" w:cs="Times New Roman"/>
          <w:sz w:val="24"/>
          <w:szCs w:val="24"/>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914A1D">
        <w:rPr>
          <w:rFonts w:ascii="Times New Roman" w:eastAsia="Times New Roman" w:hAnsi="Times New Roman" w:cs="Times New Roman"/>
          <w:sz w:val="24"/>
          <w:szCs w:val="24"/>
          <w:lang w:eastAsia="ar-SA"/>
        </w:rPr>
        <w:t xml:space="preserve"> от 12.06.2002 № 67-ФЗ «Об основных гарантиях избирательных прав и права на участие в референдуме граждан Российской Федерации»</w:t>
      </w:r>
      <w:r w:rsidRPr="00914A1D">
        <w:rPr>
          <w:rFonts w:ascii="Times New Roman" w:eastAsia="Times New Roman" w:hAnsi="Times New Roman" w:cs="Times New Roman"/>
          <w:sz w:val="24"/>
          <w:szCs w:val="24"/>
          <w:lang w:eastAsia="ru-RU"/>
        </w:rPr>
        <w:t xml:space="preserve">, </w:t>
      </w:r>
      <w:r w:rsidRPr="00914A1D">
        <w:rPr>
          <w:rFonts w:ascii="Times New Roman" w:eastAsia="Times New Roman" w:hAnsi="Times New Roman" w:cs="Times New Roman"/>
          <w:sz w:val="24"/>
          <w:szCs w:val="24"/>
          <w:lang w:eastAsia="ar-SA"/>
        </w:rPr>
        <w:t xml:space="preserve">статей 8 и 9 </w:t>
      </w:r>
      <w:r w:rsidRPr="00914A1D">
        <w:rPr>
          <w:rFonts w:ascii="Times New Roman" w:eastAsia="Times New Roman" w:hAnsi="Times New Roman" w:cs="Times New Roman"/>
          <w:sz w:val="24"/>
          <w:szCs w:val="24"/>
          <w:lang w:eastAsia="ru-RU"/>
        </w:rPr>
        <w:t xml:space="preserve">Закона </w:t>
      </w:r>
      <w:r w:rsidRPr="00914A1D">
        <w:rPr>
          <w:rFonts w:ascii="Times New Roman" w:eastAsia="Times New Roman" w:hAnsi="Times New Roman" w:cs="Times New Roman"/>
          <w:sz w:val="24"/>
          <w:szCs w:val="24"/>
          <w:lang w:eastAsia="ar-SA"/>
        </w:rPr>
        <w:t>Республики Коми от 27.09.2010 № 88-РЗ «О выборах и референдумах в Республике Коми»</w:t>
      </w:r>
      <w:r w:rsidRPr="00914A1D">
        <w:rPr>
          <w:rFonts w:ascii="Times New Roman" w:eastAsia="Times New Roman" w:hAnsi="Times New Roman" w:cs="Times New Roman"/>
          <w:sz w:val="24"/>
          <w:szCs w:val="24"/>
          <w:lang w:eastAsia="ru-RU"/>
        </w:rPr>
        <w:t xml:space="preserve"> в порядке, установленном в муниципальном</w:t>
      </w:r>
      <w:proofErr w:type="gramEnd"/>
      <w:r w:rsidRPr="00914A1D">
        <w:rPr>
          <w:rFonts w:ascii="Times New Roman" w:eastAsia="Times New Roman" w:hAnsi="Times New Roman" w:cs="Times New Roman"/>
          <w:sz w:val="24"/>
          <w:szCs w:val="24"/>
          <w:lang w:eastAsia="ru-RU"/>
        </w:rPr>
        <w:t xml:space="preserve"> правовом </w:t>
      </w:r>
      <w:proofErr w:type="gramStart"/>
      <w:r w:rsidRPr="00914A1D">
        <w:rPr>
          <w:rFonts w:ascii="Times New Roman" w:eastAsia="Times New Roman" w:hAnsi="Times New Roman" w:cs="Times New Roman"/>
          <w:sz w:val="24"/>
          <w:szCs w:val="24"/>
          <w:lang w:eastAsia="ru-RU"/>
        </w:rPr>
        <w:t>акте</w:t>
      </w:r>
      <w:proofErr w:type="gramEnd"/>
      <w:r w:rsidRPr="00914A1D">
        <w:rPr>
          <w:rFonts w:ascii="Times New Roman" w:eastAsia="Times New Roman" w:hAnsi="Times New Roman" w:cs="Times New Roman"/>
          <w:sz w:val="24"/>
          <w:szCs w:val="24"/>
          <w:lang w:eastAsia="ru-RU"/>
        </w:rPr>
        <w:t xml:space="preserve">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 xml:space="preserve">6. </w:t>
      </w:r>
      <w:proofErr w:type="gramStart"/>
      <w:r w:rsidRPr="00914A1D">
        <w:rPr>
          <w:rFonts w:ascii="Times New Roman" w:eastAsia="Times New Roman" w:hAnsi="Times New Roman" w:cs="Times New Roman"/>
          <w:sz w:val="24"/>
          <w:szCs w:val="24"/>
          <w:lang w:eastAsia="ru-RU"/>
        </w:rPr>
        <w:t>Совет сельского поселения</w:t>
      </w:r>
      <w:r w:rsidRPr="00914A1D">
        <w:rPr>
          <w:rFonts w:ascii="Times New Roman" w:eastAsia="Times New Roman" w:hAnsi="Times New Roman" w:cs="Times New Roman"/>
          <w:sz w:val="24"/>
          <w:szCs w:val="24"/>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914A1D">
        <w:rPr>
          <w:rFonts w:ascii="Times New Roman" w:eastAsia="Times New Roman" w:hAnsi="Times New Roman" w:cs="Times New Roman"/>
          <w:sz w:val="24"/>
          <w:szCs w:val="24"/>
          <w:lang w:eastAsia="ar-SA"/>
        </w:rPr>
        <w:t xml:space="preserve"> направляет его в комиссию референдума.</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 xml:space="preserve">7. </w:t>
      </w:r>
      <w:proofErr w:type="gramStart"/>
      <w:r w:rsidRPr="00914A1D">
        <w:rPr>
          <w:rFonts w:ascii="Times New Roman" w:eastAsia="Times New Roman" w:hAnsi="Times New Roman" w:cs="Times New Roman"/>
          <w:sz w:val="24"/>
          <w:szCs w:val="24"/>
          <w:lang w:eastAsia="ru-RU"/>
        </w:rPr>
        <w:t xml:space="preserve">Совет сельского поселения, признавший выносимый на референдум вопрос не отвечающим требованиям </w:t>
      </w:r>
      <w:r w:rsidRPr="00914A1D">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914A1D">
        <w:rPr>
          <w:rFonts w:ascii="Times New Roman" w:eastAsia="Times New Roman" w:hAnsi="Times New Roman" w:cs="Times New Roman"/>
          <w:sz w:val="24"/>
          <w:szCs w:val="24"/>
          <w:lang w:eastAsia="ru-RU"/>
        </w:rPr>
        <w:t>, не позднее чем через 3 дня со дня принятия соответствующего решения</w:t>
      </w:r>
      <w:proofErr w:type="gramEnd"/>
      <w:r w:rsidRPr="00914A1D">
        <w:rPr>
          <w:rFonts w:ascii="Times New Roman" w:eastAsia="Times New Roman" w:hAnsi="Times New Roman" w:cs="Times New Roman"/>
          <w:sz w:val="24"/>
          <w:szCs w:val="24"/>
          <w:lang w:eastAsia="ru-RU"/>
        </w:rPr>
        <w:t xml:space="preserve"> направляет его в комиссию референдума.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proofErr w:type="gramStart"/>
      <w:r w:rsidRPr="00914A1D">
        <w:rPr>
          <w:rFonts w:ascii="Times New Roman" w:eastAsia="Times New Roman" w:hAnsi="Times New Roman" w:cs="Times New Roman"/>
          <w:sz w:val="24"/>
          <w:szCs w:val="24"/>
          <w:lang w:eastAsia="ru-RU"/>
        </w:rPr>
        <w:t xml:space="preserve">Комиссия референдума, получившая решение о признании выносимого на референдум вопроса не отвечающим требованиям </w:t>
      </w:r>
      <w:r w:rsidRPr="00914A1D">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914A1D">
        <w:rPr>
          <w:rFonts w:ascii="Times New Roman" w:eastAsia="Times New Roman" w:hAnsi="Times New Roman" w:cs="Times New Roman"/>
          <w:sz w:val="24"/>
          <w:szCs w:val="24"/>
          <w:lang w:eastAsia="ru-RU"/>
        </w:rPr>
        <w:t>, в 15-дневный срок со дня его получения принимает решение</w:t>
      </w:r>
      <w:proofErr w:type="gramEnd"/>
      <w:r w:rsidRPr="00914A1D">
        <w:rPr>
          <w:rFonts w:ascii="Times New Roman" w:eastAsia="Times New Roman" w:hAnsi="Times New Roman" w:cs="Times New Roman"/>
          <w:sz w:val="24"/>
          <w:szCs w:val="24"/>
          <w:lang w:eastAsia="ru-RU"/>
        </w:rPr>
        <w:t xml:space="preserve"> об отказе в регистрации инициативной группы по проведению референдума, в котором в обязательном порядке указываются основания отказа.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31" w:history="1">
        <w:r w:rsidRPr="00914A1D">
          <w:rPr>
            <w:rStyle w:val="a8"/>
            <w:rFonts w:ascii="Times New Roman" w:eastAsia="Times New Roman" w:hAnsi="Times New Roman" w:cs="Times New Roman"/>
            <w:sz w:val="24"/>
            <w:szCs w:val="24"/>
            <w:lang w:eastAsia="ru-RU"/>
          </w:rPr>
          <w:t>Конституции</w:t>
        </w:r>
      </w:hyperlink>
      <w:r w:rsidRPr="00914A1D">
        <w:rPr>
          <w:rFonts w:ascii="Times New Roman" w:eastAsia="Times New Roman" w:hAnsi="Times New Roman" w:cs="Times New Roman"/>
          <w:sz w:val="24"/>
          <w:szCs w:val="24"/>
          <w:lang w:eastAsia="ru-RU"/>
        </w:rPr>
        <w:t xml:space="preserve"> Российской Федерации, федеральных законов, Конституции Республики Коми, законов Республики Коми, настоящего Устава. </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14A1D">
        <w:rPr>
          <w:rFonts w:ascii="Times New Roman" w:eastAsia="Times New Roman" w:hAnsi="Times New Roman" w:cs="Times New Roman"/>
          <w:iCs/>
          <w:sz w:val="24"/>
          <w:szCs w:val="24"/>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914A1D">
        <w:rPr>
          <w:rFonts w:ascii="Times New Roman" w:eastAsia="Times New Roman" w:hAnsi="Times New Roman" w:cs="Times New Roman"/>
          <w:sz w:val="24"/>
          <w:szCs w:val="24"/>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914A1D">
        <w:rPr>
          <w:rFonts w:ascii="Times New Roman" w:eastAsia="Times New Roman" w:hAnsi="Times New Roman" w:cs="Times New Roman"/>
          <w:iCs/>
          <w:sz w:val="24"/>
          <w:szCs w:val="24"/>
          <w:lang w:eastAsia="ru-RU"/>
        </w:rPr>
        <w:t>.</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9. </w:t>
      </w:r>
      <w:proofErr w:type="gramStart"/>
      <w:r w:rsidRPr="00914A1D">
        <w:rPr>
          <w:rFonts w:ascii="Times New Roman" w:eastAsia="Times New Roman" w:hAnsi="Times New Roman" w:cs="Times New Roman"/>
          <w:sz w:val="24"/>
          <w:szCs w:val="24"/>
          <w:lang w:eastAsia="ar-SA"/>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sidRPr="00914A1D">
        <w:rPr>
          <w:rFonts w:ascii="Times New Roman" w:eastAsia="Times New Roman" w:hAnsi="Times New Roman" w:cs="Times New Roman"/>
          <w:sz w:val="24"/>
          <w:szCs w:val="24"/>
          <w:lang w:eastAsia="ar-SA"/>
        </w:rPr>
        <w:t xml:space="preserve"> которых назначается местный референдум, и не </w:t>
      </w:r>
      <w:proofErr w:type="gramStart"/>
      <w:r w:rsidRPr="00914A1D">
        <w:rPr>
          <w:rFonts w:ascii="Times New Roman" w:eastAsia="Times New Roman" w:hAnsi="Times New Roman" w:cs="Times New Roman"/>
          <w:sz w:val="24"/>
          <w:szCs w:val="24"/>
          <w:lang w:eastAsia="ar-SA"/>
        </w:rPr>
        <w:t>позднее</w:t>
      </w:r>
      <w:proofErr w:type="gramEnd"/>
      <w:r w:rsidRPr="00914A1D">
        <w:rPr>
          <w:rFonts w:ascii="Times New Roman" w:eastAsia="Times New Roman" w:hAnsi="Times New Roman" w:cs="Times New Roman"/>
          <w:sz w:val="24"/>
          <w:szCs w:val="24"/>
          <w:lang w:eastAsia="ar-SA"/>
        </w:rPr>
        <w:t xml:space="preserve"> чем за 55 дней до дня голосования на местном референдуме. </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В случае</w:t>
      </w:r>
      <w:proofErr w:type="gramStart"/>
      <w:r w:rsidRPr="00914A1D">
        <w:rPr>
          <w:rFonts w:ascii="Times New Roman" w:eastAsia="Times New Roman" w:hAnsi="Times New Roman" w:cs="Times New Roman"/>
          <w:sz w:val="24"/>
          <w:szCs w:val="24"/>
          <w:lang w:eastAsia="ar-SA"/>
        </w:rPr>
        <w:t>,</w:t>
      </w:r>
      <w:proofErr w:type="gramEnd"/>
      <w:r w:rsidRPr="00914A1D">
        <w:rPr>
          <w:rFonts w:ascii="Times New Roman" w:eastAsia="Times New Roman" w:hAnsi="Times New Roman" w:cs="Times New Roman"/>
          <w:sz w:val="24"/>
          <w:szCs w:val="24"/>
          <w:lang w:eastAsia="ar-SA"/>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Итоги голосования и принятое на местном референдуме решение подлежат официальному опубликованию (обнародованию).</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Статья 18. Муниципальные выборы</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widowControl w:val="0"/>
        <w:numPr>
          <w:ilvl w:val="0"/>
          <w:numId w:val="23"/>
        </w:numPr>
        <w:tabs>
          <w:tab w:val="left" w:pos="142"/>
          <w:tab w:val="left" w:pos="1276"/>
        </w:tabs>
        <w:suppressAutoHyphen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914A1D" w:rsidRPr="00914A1D" w:rsidRDefault="00914A1D" w:rsidP="00914A1D">
      <w:pPr>
        <w:widowControl w:val="0"/>
        <w:numPr>
          <w:ilvl w:val="0"/>
          <w:numId w:val="23"/>
        </w:numPr>
        <w:tabs>
          <w:tab w:val="left" w:pos="0"/>
          <w:tab w:val="left" w:pos="993"/>
        </w:tabs>
        <w:suppressAutoHyphen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Муниципальные выборы назначаются Советом поселения в сроки, установленные федеральным законодательством. </w:t>
      </w:r>
      <w:r w:rsidRPr="00914A1D">
        <w:rPr>
          <w:rFonts w:ascii="Times New Roman" w:eastAsia="Calibri" w:hAnsi="Times New Roman" w:cs="Times New Roman"/>
          <w:sz w:val="24"/>
          <w:szCs w:val="24"/>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914A1D" w:rsidRPr="00914A1D" w:rsidRDefault="00914A1D" w:rsidP="00914A1D">
      <w:pPr>
        <w:widowControl w:val="0"/>
        <w:tabs>
          <w:tab w:val="left" w:pos="0"/>
          <w:tab w:val="left" w:pos="993"/>
        </w:tabs>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Решение о назначении выборов депутатов Совета поселения должно быть принято не ранее чем за 90 дней и не </w:t>
      </w:r>
      <w:proofErr w:type="gramStart"/>
      <w:r w:rsidRPr="00914A1D">
        <w:rPr>
          <w:rFonts w:ascii="Times New Roman" w:eastAsia="Times New Roman" w:hAnsi="Times New Roman" w:cs="Times New Roman"/>
          <w:sz w:val="24"/>
          <w:szCs w:val="24"/>
          <w:lang w:eastAsia="ar-SA"/>
        </w:rPr>
        <w:t>позднее</w:t>
      </w:r>
      <w:proofErr w:type="gramEnd"/>
      <w:r w:rsidRPr="00914A1D">
        <w:rPr>
          <w:rFonts w:ascii="Times New Roman" w:eastAsia="Times New Roman" w:hAnsi="Times New Roman" w:cs="Times New Roman"/>
          <w:sz w:val="24"/>
          <w:szCs w:val="24"/>
          <w:lang w:eastAsia="ar-SA"/>
        </w:rPr>
        <w:t xml:space="preserve"> чем за 80 дней до дня голосования. </w:t>
      </w:r>
    </w:p>
    <w:p w:rsidR="00914A1D" w:rsidRPr="00914A1D" w:rsidRDefault="00914A1D" w:rsidP="00914A1D">
      <w:pPr>
        <w:widowControl w:val="0"/>
        <w:numPr>
          <w:ilvl w:val="0"/>
          <w:numId w:val="23"/>
        </w:numPr>
        <w:tabs>
          <w:tab w:val="left" w:pos="0"/>
          <w:tab w:val="left" w:pos="993"/>
        </w:tabs>
        <w:suppressAutoHyphen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914A1D" w:rsidRPr="00914A1D" w:rsidRDefault="00914A1D" w:rsidP="00914A1D">
      <w:pPr>
        <w:widowControl w:val="0"/>
        <w:numPr>
          <w:ilvl w:val="0"/>
          <w:numId w:val="23"/>
        </w:numPr>
        <w:tabs>
          <w:tab w:val="left" w:pos="0"/>
          <w:tab w:val="left" w:pos="993"/>
        </w:tabs>
        <w:suppressAutoHyphen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Муниципальные выборы проводятся с применением мажоритарной </w:t>
      </w:r>
      <w:r w:rsidRPr="00914A1D">
        <w:rPr>
          <w:rFonts w:ascii="Times New Roman" w:eastAsia="Times New Roman" w:hAnsi="Times New Roman" w:cs="Times New Roman"/>
          <w:sz w:val="24"/>
          <w:szCs w:val="24"/>
          <w:lang w:eastAsia="ar-SA"/>
        </w:rPr>
        <w:lastRenderedPageBreak/>
        <w:t>избирательной системы относительного большинства.</w:t>
      </w:r>
    </w:p>
    <w:p w:rsidR="00914A1D" w:rsidRPr="00914A1D" w:rsidRDefault="00914A1D" w:rsidP="00914A1D">
      <w:pPr>
        <w:widowControl w:val="0"/>
        <w:numPr>
          <w:ilvl w:val="0"/>
          <w:numId w:val="23"/>
        </w:numPr>
        <w:tabs>
          <w:tab w:val="left" w:pos="0"/>
        </w:tabs>
        <w:suppressAutoHyphens/>
        <w:spacing w:after="0"/>
        <w:ind w:left="0" w:right="424" w:firstLine="567"/>
        <w:jc w:val="both"/>
        <w:rPr>
          <w:rFonts w:ascii="Arial" w:eastAsia="Times New Roman" w:hAnsi="Arial" w:cs="Times New Roman"/>
          <w:b/>
          <w:sz w:val="24"/>
          <w:szCs w:val="24"/>
          <w:lang w:eastAsia="ar-SA"/>
        </w:rPr>
      </w:pPr>
      <w:r w:rsidRPr="00914A1D">
        <w:rPr>
          <w:rFonts w:ascii="Times New Roman" w:eastAsia="Times New Roman" w:hAnsi="Times New Roman" w:cs="Times New Roman"/>
          <w:sz w:val="24"/>
          <w:szCs w:val="24"/>
          <w:lang w:eastAsia="ar-SA"/>
        </w:rPr>
        <w:t>Итоги муниципальных выборов подлежат официальному опубликованию (обнародованию).</w:t>
      </w:r>
    </w:p>
    <w:p w:rsidR="00914A1D" w:rsidRPr="00914A1D" w:rsidRDefault="00914A1D" w:rsidP="00914A1D">
      <w:pPr>
        <w:widowControl w:val="0"/>
        <w:tabs>
          <w:tab w:val="left" w:pos="0"/>
          <w:tab w:val="left" w:pos="993"/>
        </w:tabs>
        <w:suppressAutoHyphens/>
        <w:spacing w:after="0"/>
        <w:ind w:right="424"/>
        <w:jc w:val="both"/>
        <w:rPr>
          <w:rFonts w:ascii="Arial" w:eastAsia="Times New Roman" w:hAnsi="Arial"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keepNext/>
        <w:spacing w:after="0"/>
        <w:ind w:right="424" w:firstLine="567"/>
        <w:jc w:val="both"/>
        <w:outlineLvl w:val="2"/>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19. Голосование по отзыву депутата Совета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proofErr w:type="gramStart"/>
      <w:r w:rsidRPr="00914A1D">
        <w:rPr>
          <w:rFonts w:ascii="Times New Roman" w:eastAsia="Times New Roman" w:hAnsi="Times New Roman" w:cs="Times New Roman"/>
          <w:sz w:val="24"/>
          <w:szCs w:val="24"/>
          <w:lang w:eastAsia="ru-RU"/>
        </w:rPr>
        <w:t xml:space="preserve">Выдвижение инициативы о проведении голосования по отзыву депутата </w:t>
      </w:r>
      <w:r w:rsidRPr="00914A1D">
        <w:rPr>
          <w:rFonts w:ascii="Times New Roman" w:eastAsia="Times New Roman" w:hAnsi="Times New Roman" w:cs="Times New Roman"/>
          <w:sz w:val="24"/>
          <w:szCs w:val="24"/>
          <w:lang w:eastAsia="ar-SA"/>
        </w:rPr>
        <w:t>Совета поселения</w:t>
      </w:r>
      <w:r w:rsidRPr="00914A1D">
        <w:rPr>
          <w:rFonts w:ascii="Times New Roman" w:eastAsia="Times New Roman" w:hAnsi="Times New Roman" w:cs="Times New Roman"/>
          <w:sz w:val="24"/>
          <w:szCs w:val="24"/>
          <w:lang w:eastAsia="ru-RU"/>
        </w:rPr>
        <w:t xml:space="preserve">, регистрация инициативной группы по проведению голосования по отзыву депутата </w:t>
      </w:r>
      <w:r w:rsidRPr="00914A1D">
        <w:rPr>
          <w:rFonts w:ascii="Times New Roman" w:eastAsia="Times New Roman" w:hAnsi="Times New Roman" w:cs="Times New Roman"/>
          <w:sz w:val="24"/>
          <w:szCs w:val="24"/>
          <w:lang w:eastAsia="ar-SA"/>
        </w:rPr>
        <w:t xml:space="preserve">Совета поселения, </w:t>
      </w:r>
      <w:r w:rsidRPr="00914A1D">
        <w:rPr>
          <w:rFonts w:ascii="Times New Roman" w:eastAsia="Times New Roman" w:hAnsi="Times New Roman" w:cs="Times New Roman"/>
          <w:sz w:val="24"/>
          <w:szCs w:val="24"/>
          <w:lang w:eastAsia="ru-RU"/>
        </w:rPr>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sidRPr="00914A1D">
        <w:rPr>
          <w:rFonts w:ascii="Times New Roman" w:eastAsia="Times New Roman" w:hAnsi="Times New Roman" w:cs="Times New Roman"/>
          <w:sz w:val="24"/>
          <w:szCs w:val="24"/>
          <w:lang w:eastAsia="ar-SA"/>
        </w:rPr>
        <w:t>Федеральным законом от 12.06.2002 № 67-ФЗ «Об основных гарантиях избирательных прав и права на участие в референдуме граждан Российской Федерации», Законом</w:t>
      </w:r>
      <w:proofErr w:type="gramEnd"/>
      <w:r w:rsidRPr="00914A1D">
        <w:rPr>
          <w:rFonts w:ascii="Times New Roman" w:eastAsia="Times New Roman" w:hAnsi="Times New Roman" w:cs="Times New Roman"/>
          <w:sz w:val="24"/>
          <w:szCs w:val="24"/>
          <w:lang w:eastAsia="ar-SA"/>
        </w:rPr>
        <w:t xml:space="preserve"> Республики Коми от 27.09.2010 № 88-РЗ «О выборах и референдумах в Республике Коми» и на</w:t>
      </w:r>
      <w:r w:rsidRPr="00914A1D">
        <w:rPr>
          <w:rFonts w:ascii="Times New Roman" w:eastAsia="Times New Roman" w:hAnsi="Times New Roman" w:cs="Times New Roman"/>
          <w:sz w:val="24"/>
          <w:szCs w:val="24"/>
          <w:lang w:eastAsia="ru-RU"/>
        </w:rPr>
        <w:t>стоящим Уставом для выдвижения инициативы по проведению местного референдума, с учетом особенностей, предусмотренных настоящей статьей.</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 xml:space="preserve">В ходатайстве о регистрации инициативной группы по проведению </w:t>
      </w:r>
      <w:r w:rsidRPr="00914A1D">
        <w:rPr>
          <w:rFonts w:ascii="Times New Roman" w:eastAsia="Times New Roman" w:hAnsi="Times New Roman" w:cs="Times New Roman"/>
          <w:sz w:val="24"/>
          <w:szCs w:val="24"/>
          <w:lang w:eastAsia="ru-RU"/>
        </w:rPr>
        <w:t xml:space="preserve">голосования по отзыву депутата </w:t>
      </w:r>
      <w:r w:rsidRPr="00914A1D">
        <w:rPr>
          <w:rFonts w:ascii="Times New Roman" w:eastAsia="Times New Roman" w:hAnsi="Times New Roman" w:cs="Times New Roman"/>
          <w:sz w:val="24"/>
          <w:szCs w:val="24"/>
          <w:lang w:eastAsia="ar-SA"/>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roofErr w:type="gramEnd"/>
    </w:p>
    <w:p w:rsidR="00914A1D" w:rsidRPr="00914A1D" w:rsidRDefault="00914A1D" w:rsidP="00914A1D">
      <w:pPr>
        <w:numPr>
          <w:ilvl w:val="0"/>
          <w:numId w:val="25"/>
        </w:numPr>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914A1D" w:rsidRPr="00914A1D" w:rsidRDefault="00914A1D" w:rsidP="00914A1D">
      <w:pPr>
        <w:numPr>
          <w:ilvl w:val="0"/>
          <w:numId w:val="25"/>
        </w:numPr>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ru-RU"/>
        </w:rPr>
        <w:t xml:space="preserve">приложена копия вступившего в законную силу судебного решения, </w:t>
      </w:r>
      <w:r w:rsidRPr="00914A1D">
        <w:rPr>
          <w:rFonts w:ascii="Times New Roman" w:eastAsia="Times New Roman" w:hAnsi="Times New Roman" w:cs="Times New Roman"/>
          <w:sz w:val="24"/>
          <w:szCs w:val="24"/>
          <w:lang w:eastAsia="ar-SA"/>
        </w:rPr>
        <w:t xml:space="preserve">подтверждающего принятие (совершение) депутатом Совета поселения </w:t>
      </w:r>
      <w:r w:rsidRPr="00914A1D">
        <w:rPr>
          <w:rFonts w:ascii="Times New Roman" w:eastAsia="Times New Roman" w:hAnsi="Times New Roman" w:cs="Times New Roman"/>
          <w:sz w:val="24"/>
          <w:szCs w:val="24"/>
          <w:lang w:eastAsia="ar-SA"/>
        </w:rPr>
        <w:lastRenderedPageBreak/>
        <w:t>противоправного решения или действия (бездействия),</w:t>
      </w:r>
      <w:r w:rsidRPr="00914A1D">
        <w:rPr>
          <w:rFonts w:ascii="Times New Roman" w:eastAsia="Times New Roman" w:hAnsi="Times New Roman" w:cs="Times New Roman"/>
          <w:sz w:val="24"/>
          <w:szCs w:val="24"/>
          <w:lang w:eastAsia="ru-RU"/>
        </w:rPr>
        <w:t xml:space="preserve"> являющегося основанием для отзыва, или указана официальная информация о наличии такого судебного решения.</w:t>
      </w:r>
      <w:r w:rsidRPr="00914A1D">
        <w:rPr>
          <w:rFonts w:ascii="Times New Roman" w:eastAsia="Times New Roman" w:hAnsi="Times New Roman" w:cs="Times New Roman"/>
          <w:sz w:val="24"/>
          <w:szCs w:val="24"/>
          <w:lang w:eastAsia="ar-SA"/>
        </w:rPr>
        <w:t xml:space="preserve"> </w:t>
      </w:r>
    </w:p>
    <w:p w:rsidR="00914A1D" w:rsidRPr="00914A1D" w:rsidRDefault="00914A1D" w:rsidP="00914A1D">
      <w:pPr>
        <w:numPr>
          <w:ilvl w:val="0"/>
          <w:numId w:val="27"/>
        </w:numPr>
        <w:autoSpaceDE w:val="0"/>
        <w:autoSpaceDN w:val="0"/>
        <w:adjustRightInd w:val="0"/>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ru-RU"/>
        </w:rPr>
        <w:t xml:space="preserve">Решение о  назначении голосования по отзыву депутата принимается </w:t>
      </w:r>
      <w:r w:rsidRPr="00914A1D">
        <w:rPr>
          <w:rFonts w:ascii="Times New Roman" w:eastAsia="Times New Roman" w:hAnsi="Times New Roman" w:cs="Times New Roman"/>
          <w:sz w:val="24"/>
          <w:szCs w:val="24"/>
          <w:lang w:eastAsia="ar-SA"/>
        </w:rPr>
        <w:t xml:space="preserve">Советом сельского поселения в течение 30 дней со дня поступления из </w:t>
      </w:r>
      <w:r w:rsidRPr="00914A1D">
        <w:rPr>
          <w:rFonts w:ascii="Times New Roman" w:eastAsia="Calibri" w:hAnsi="Times New Roman" w:cs="Times New Roman"/>
          <w:sz w:val="24"/>
          <w:szCs w:val="24"/>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914A1D">
        <w:rPr>
          <w:rFonts w:ascii="Times New Roman" w:eastAsia="Times New Roman" w:hAnsi="Times New Roman" w:cs="Times New Roman"/>
          <w:sz w:val="24"/>
          <w:szCs w:val="24"/>
          <w:lang w:eastAsia="ar-SA"/>
        </w:rPr>
        <w:t xml:space="preserve">документов, на основании которых назначается голосование по отзыву депутата, и не </w:t>
      </w:r>
      <w:proofErr w:type="gramStart"/>
      <w:r w:rsidRPr="00914A1D">
        <w:rPr>
          <w:rFonts w:ascii="Times New Roman" w:eastAsia="Times New Roman" w:hAnsi="Times New Roman" w:cs="Times New Roman"/>
          <w:sz w:val="24"/>
          <w:szCs w:val="24"/>
          <w:lang w:eastAsia="ar-SA"/>
        </w:rPr>
        <w:t>позднее</w:t>
      </w:r>
      <w:proofErr w:type="gramEnd"/>
      <w:r w:rsidRPr="00914A1D">
        <w:rPr>
          <w:rFonts w:ascii="Times New Roman" w:eastAsia="Times New Roman" w:hAnsi="Times New Roman" w:cs="Times New Roman"/>
          <w:sz w:val="24"/>
          <w:szCs w:val="24"/>
          <w:lang w:eastAsia="ar-SA"/>
        </w:rPr>
        <w:t xml:space="preserve"> чем за 55 дней до дня голосования </w:t>
      </w:r>
      <w:r w:rsidRPr="00914A1D">
        <w:rPr>
          <w:rFonts w:ascii="Times New Roman" w:eastAsia="Times New Roman" w:hAnsi="Times New Roman" w:cs="Times New Roman"/>
          <w:sz w:val="24"/>
          <w:szCs w:val="24"/>
          <w:lang w:eastAsia="ru-RU"/>
        </w:rPr>
        <w:t>по отзыву депутата</w:t>
      </w:r>
      <w:r w:rsidRPr="00914A1D">
        <w:rPr>
          <w:rFonts w:ascii="Times New Roman" w:eastAsia="Times New Roman" w:hAnsi="Times New Roman" w:cs="Times New Roman"/>
          <w:sz w:val="24"/>
          <w:szCs w:val="24"/>
          <w:lang w:eastAsia="ar-SA"/>
        </w:rPr>
        <w:t xml:space="preserve">. </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Д</w:t>
      </w:r>
      <w:r w:rsidRPr="00914A1D">
        <w:rPr>
          <w:rFonts w:ascii="Times New Roman" w:eastAsia="Times New Roman" w:hAnsi="Times New Roman" w:cs="Times New Roman"/>
          <w:sz w:val="24"/>
          <w:szCs w:val="24"/>
          <w:lang w:eastAsia="ru-RU"/>
        </w:rPr>
        <w:t xml:space="preserve">епутат, в отношении которого выдвинута инициатива </w:t>
      </w:r>
      <w:r w:rsidRPr="00914A1D">
        <w:rPr>
          <w:rFonts w:ascii="Times New Roman" w:eastAsia="Times New Roman" w:hAnsi="Times New Roman" w:cs="Times New Roman"/>
          <w:sz w:val="24"/>
          <w:szCs w:val="24"/>
          <w:lang w:eastAsia="ar-SA"/>
        </w:rPr>
        <w:t xml:space="preserve">проведения голосования </w:t>
      </w:r>
      <w:r w:rsidRPr="00914A1D">
        <w:rPr>
          <w:rFonts w:ascii="Times New Roman" w:eastAsia="Times New Roman" w:hAnsi="Times New Roman" w:cs="Times New Roman"/>
          <w:sz w:val="24"/>
          <w:szCs w:val="24"/>
          <w:lang w:eastAsia="ru-RU"/>
        </w:rPr>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914A1D">
        <w:rPr>
          <w:rFonts w:ascii="Times New Roman" w:eastAsia="Times New Roman" w:hAnsi="Times New Roman" w:cs="Times New Roman"/>
          <w:sz w:val="24"/>
          <w:szCs w:val="24"/>
          <w:lang w:eastAsia="ar-SA"/>
        </w:rPr>
        <w:t xml:space="preserve">При принятии решения депутат </w:t>
      </w:r>
      <w:r w:rsidRPr="00914A1D">
        <w:rPr>
          <w:rFonts w:ascii="Times New Roman" w:eastAsia="Times New Roman" w:hAnsi="Times New Roman" w:cs="Times New Roman"/>
          <w:sz w:val="24"/>
          <w:szCs w:val="24"/>
          <w:lang w:eastAsia="ru-RU"/>
        </w:rPr>
        <w:t>Совета поселения</w:t>
      </w:r>
      <w:r w:rsidRPr="00914A1D">
        <w:rPr>
          <w:rFonts w:ascii="Times New Roman" w:eastAsia="Times New Roman" w:hAnsi="Times New Roman" w:cs="Times New Roman"/>
          <w:sz w:val="24"/>
          <w:szCs w:val="24"/>
          <w:lang w:eastAsia="ar-SA"/>
        </w:rPr>
        <w:t>, в отношении которого выдвинута инициатива проведения голосования по отзыву, в голосовании не участвует.</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Решение о назначении голосования по отзыву депутата подлежит официальному опубликованию в срок не позднее пяти дней со дня принятия.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sz w:val="24"/>
          <w:szCs w:val="24"/>
          <w:lang w:eastAsia="ar-SA"/>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widowControl w:val="0"/>
        <w:suppressAutoHyphens/>
        <w:spacing w:after="0"/>
        <w:ind w:right="424" w:firstLine="567"/>
        <w:jc w:val="both"/>
        <w:rPr>
          <w:rFonts w:ascii="Arial" w:eastAsia="Times New Roman" w:hAnsi="Arial" w:cs="Arial"/>
          <w:sz w:val="24"/>
          <w:szCs w:val="24"/>
          <w:lang w:eastAsia="ar-SA"/>
        </w:rPr>
      </w:pPr>
      <w:r w:rsidRPr="00914A1D">
        <w:rPr>
          <w:rFonts w:ascii="Times New Roman" w:eastAsia="Times New Roman" w:hAnsi="Times New Roman" w:cs="Times New Roman"/>
          <w:b/>
          <w:sz w:val="24"/>
          <w:szCs w:val="24"/>
          <w:lang w:eastAsia="ar-SA"/>
        </w:rPr>
        <w:t>Статья 20. Голосование по вопросам изменения границ и преобразования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14A1D">
        <w:rPr>
          <w:rFonts w:ascii="Times New Roman" w:eastAsia="Times New Roman" w:hAnsi="Times New Roman" w:cs="Times New Roman"/>
          <w:sz w:val="24"/>
          <w:szCs w:val="24"/>
          <w:lang w:eastAsia="ar-SA"/>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914A1D" w:rsidRPr="00914A1D" w:rsidRDefault="00914A1D" w:rsidP="00914A1D">
      <w:pPr>
        <w:widowControl w:val="0"/>
        <w:spacing w:after="0"/>
        <w:ind w:right="424" w:firstLine="567"/>
        <w:jc w:val="both"/>
        <w:outlineLvl w:val="2"/>
        <w:rPr>
          <w:rFonts w:ascii="Times New Roman" w:eastAsia="Times New Roman" w:hAnsi="Times New Roman" w:cs="Times New Roman"/>
          <w:b/>
          <w:sz w:val="24"/>
          <w:szCs w:val="24"/>
          <w:lang w:eastAsia="ar-SA"/>
        </w:rPr>
      </w:pPr>
    </w:p>
    <w:p w:rsidR="00914A1D" w:rsidRPr="00914A1D" w:rsidRDefault="00914A1D" w:rsidP="00914A1D">
      <w:pPr>
        <w:widowControl w:val="0"/>
        <w:spacing w:after="0"/>
        <w:ind w:right="424" w:firstLine="567"/>
        <w:jc w:val="both"/>
        <w:outlineLvl w:val="2"/>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21. Сход граждан </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Calibri" w:hAnsi="Times New Roman" w:cs="Times New Roman"/>
          <w:sz w:val="24"/>
          <w:szCs w:val="24"/>
          <w:lang w:eastAsia="ar-SA"/>
        </w:rPr>
      </w:pPr>
      <w:r w:rsidRPr="00914A1D">
        <w:rPr>
          <w:rFonts w:ascii="Times New Roman" w:eastAsia="Calibri" w:hAnsi="Times New Roman" w:cs="Times New Roman"/>
          <w:sz w:val="24"/>
          <w:szCs w:val="24"/>
          <w:lang w:eastAsia="ar-SA"/>
        </w:rPr>
        <w:t>1. В случаях, предусмотренных Федеральным законом № 131-ФЗ, сход граждан проводится:</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w:t>
      </w:r>
      <w:r w:rsidRPr="00914A1D">
        <w:rPr>
          <w:rFonts w:ascii="Times New Roman" w:eastAsia="Times New Roman" w:hAnsi="Times New Roman" w:cs="Times New Roman"/>
          <w:sz w:val="24"/>
          <w:szCs w:val="24"/>
          <w:lang w:eastAsia="ru-RU"/>
        </w:rPr>
        <w:t xml:space="preserve">в населенном пункте по вопросу </w:t>
      </w:r>
      <w:r w:rsidRPr="00914A1D">
        <w:rPr>
          <w:rFonts w:ascii="Times New Roman" w:eastAsia="Times New Roman" w:hAnsi="Times New Roman" w:cs="Times New Roman"/>
          <w:sz w:val="24"/>
          <w:szCs w:val="24"/>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 </w:t>
      </w:r>
      <w:r w:rsidRPr="00914A1D">
        <w:rPr>
          <w:rFonts w:ascii="Times New Roman" w:eastAsia="Times New Roman" w:hAnsi="Times New Roman" w:cs="Times New Roman"/>
          <w:sz w:val="24"/>
          <w:szCs w:val="24"/>
          <w:lang w:eastAsia="ru-RU"/>
        </w:rPr>
        <w:t xml:space="preserve">в населенном пункте, входящем в состав поселения, по вопросу </w:t>
      </w:r>
      <w:r w:rsidRPr="00914A1D">
        <w:rPr>
          <w:rFonts w:ascii="Times New Roman" w:eastAsia="Times New Roman" w:hAnsi="Times New Roman" w:cs="Times New Roman"/>
          <w:sz w:val="24"/>
          <w:szCs w:val="24"/>
          <w:lang w:eastAsia="ar-SA"/>
        </w:rPr>
        <w:t>введения и использования средств самообложения граждан на территории данного населенного пункта;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bCs/>
          <w:sz w:val="24"/>
          <w:szCs w:val="24"/>
          <w:lang w:eastAsia="ru-RU"/>
        </w:rPr>
      </w:pPr>
      <w:r w:rsidRPr="00914A1D">
        <w:rPr>
          <w:rFonts w:ascii="Times New Roman" w:eastAsia="Times New Roman" w:hAnsi="Times New Roman" w:cs="Times New Roman"/>
          <w:bCs/>
          <w:sz w:val="24"/>
          <w:szCs w:val="24"/>
          <w:lang w:eastAsia="ru-RU"/>
        </w:rPr>
        <w:t xml:space="preserve">3) в соответствии с законом Республики Коми </w:t>
      </w:r>
      <w:proofErr w:type="gramStart"/>
      <w:r w:rsidRPr="00914A1D">
        <w:rPr>
          <w:rFonts w:ascii="Times New Roman" w:eastAsia="Times New Roman" w:hAnsi="Times New Roman" w:cs="Times New Roman"/>
          <w:bCs/>
          <w:sz w:val="24"/>
          <w:szCs w:val="24"/>
          <w:lang w:eastAsia="ru-RU"/>
        </w:rPr>
        <w:t>на части территории</w:t>
      </w:r>
      <w:proofErr w:type="gramEnd"/>
      <w:r w:rsidRPr="00914A1D">
        <w:rPr>
          <w:rFonts w:ascii="Times New Roman" w:eastAsia="Times New Roman" w:hAnsi="Times New Roman" w:cs="Times New Roman"/>
          <w:bCs/>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4) </w:t>
      </w:r>
      <w:r w:rsidRPr="00914A1D">
        <w:rPr>
          <w:rFonts w:ascii="Times New Roman" w:eastAsia="Times New Roman" w:hAnsi="Times New Roman" w:cs="Times New Roman"/>
          <w:sz w:val="24"/>
          <w:szCs w:val="24"/>
          <w:lang w:eastAsia="ru-RU"/>
        </w:rPr>
        <w:t>в сельском населенном пункте по вопросу</w:t>
      </w:r>
      <w:r w:rsidRPr="00914A1D">
        <w:rPr>
          <w:rFonts w:ascii="Times New Roman" w:eastAsia="Times New Roman" w:hAnsi="Times New Roman" w:cs="Times New Roman"/>
          <w:sz w:val="24"/>
          <w:szCs w:val="24"/>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ar-SA"/>
        </w:rPr>
        <w:t xml:space="preserve">1.1. </w:t>
      </w:r>
      <w:r w:rsidRPr="00914A1D">
        <w:rPr>
          <w:rFonts w:ascii="Times New Roman" w:eastAsia="Times New Roman" w:hAnsi="Times New Roman" w:cs="Times New Roman"/>
          <w:sz w:val="24"/>
          <w:szCs w:val="24"/>
          <w:lang w:eastAsia="ru-RU"/>
        </w:rPr>
        <w:t xml:space="preserve">Сход граждан, предусмотренный пунктом 3 части 1 настоящей статьи, может созываться Советом поселения по инициативе </w:t>
      </w:r>
      <w:proofErr w:type="gramStart"/>
      <w:r w:rsidRPr="00914A1D">
        <w:rPr>
          <w:rFonts w:ascii="Times New Roman" w:eastAsia="Times New Roman" w:hAnsi="Times New Roman" w:cs="Times New Roman"/>
          <w:sz w:val="24"/>
          <w:szCs w:val="24"/>
          <w:lang w:eastAsia="ru-RU"/>
        </w:rPr>
        <w:t>группы жителей соответствующей части территории населенного пункта</w:t>
      </w:r>
      <w:proofErr w:type="gramEnd"/>
      <w:r w:rsidRPr="00914A1D">
        <w:rPr>
          <w:rFonts w:ascii="Times New Roman" w:eastAsia="Times New Roman" w:hAnsi="Times New Roman" w:cs="Times New Roman"/>
          <w:sz w:val="24"/>
          <w:szCs w:val="24"/>
          <w:lang w:eastAsia="ru-RU"/>
        </w:rPr>
        <w:t xml:space="preserve"> численностью не менее 10 человек.</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sz w:val="24"/>
          <w:szCs w:val="24"/>
          <w:lang w:eastAsia="ar-SA"/>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14A1D">
        <w:rPr>
          <w:rFonts w:ascii="Times New Roman" w:eastAsia="Times New Roman" w:hAnsi="Times New Roman" w:cs="Times New Roman"/>
          <w:sz w:val="24"/>
          <w:szCs w:val="24"/>
          <w:lang w:eastAsia="ru-RU"/>
        </w:rPr>
        <w:t>(либо части его территории)</w:t>
      </w:r>
      <w:r w:rsidRPr="00914A1D">
        <w:rPr>
          <w:rFonts w:ascii="Times New Roman" w:eastAsia="Times New Roman" w:hAnsi="Times New Roman" w:cs="Times New Roman"/>
          <w:sz w:val="24"/>
          <w:szCs w:val="24"/>
          <w:lang w:eastAsia="ar-SA"/>
        </w:rPr>
        <w:t>.</w:t>
      </w:r>
      <w:r w:rsidRPr="00914A1D">
        <w:rPr>
          <w:rFonts w:ascii="Times New Roman" w:eastAsia="Times New Roman" w:hAnsi="Times New Roman" w:cs="Calibri"/>
          <w:sz w:val="24"/>
          <w:szCs w:val="24"/>
          <w:lang w:eastAsia="ar-SA"/>
        </w:rPr>
        <w:t xml:space="preserve"> В случае</w:t>
      </w:r>
      <w:proofErr w:type="gramStart"/>
      <w:r w:rsidRPr="00914A1D">
        <w:rPr>
          <w:rFonts w:ascii="Times New Roman" w:eastAsia="Times New Roman" w:hAnsi="Times New Roman" w:cs="Calibri"/>
          <w:sz w:val="24"/>
          <w:szCs w:val="24"/>
          <w:lang w:eastAsia="ar-SA"/>
        </w:rPr>
        <w:t>,</w:t>
      </w:r>
      <w:proofErr w:type="gramEnd"/>
      <w:r w:rsidRPr="00914A1D">
        <w:rPr>
          <w:rFonts w:ascii="Times New Roman" w:eastAsia="Times New Roman" w:hAnsi="Times New Roman" w:cs="Calibri"/>
          <w:sz w:val="24"/>
          <w:szCs w:val="24"/>
          <w:lang w:eastAsia="ar-SA"/>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914A1D">
        <w:rPr>
          <w:rFonts w:ascii="Times New Roman" w:eastAsia="Times New Roman" w:hAnsi="Times New Roman" w:cs="Times New Roman"/>
          <w:sz w:val="24"/>
          <w:szCs w:val="24"/>
          <w:lang w:eastAsia="ar-SA"/>
        </w:rPr>
        <w:t>Решение такого схода граждан считается принятым, если за него проголосовало более половины участников схода граждан.</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Статья 22. Правотворческая инициатива граждан</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Arial"/>
          <w:sz w:val="24"/>
          <w:szCs w:val="24"/>
          <w:lang w:eastAsia="ar-SA"/>
        </w:rPr>
      </w:pPr>
      <w:r w:rsidRPr="00914A1D">
        <w:rPr>
          <w:rFonts w:ascii="Times New Roman" w:eastAsia="Times New Roman" w:hAnsi="Times New Roman" w:cs="Times New Roman"/>
          <w:sz w:val="24"/>
          <w:szCs w:val="24"/>
          <w:lang w:eastAsia="ar-SA"/>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914A1D" w:rsidRPr="00914A1D" w:rsidRDefault="00914A1D" w:rsidP="00914A1D">
      <w:pPr>
        <w:widowControl w:val="0"/>
        <w:tabs>
          <w:tab w:val="left" w:pos="851"/>
        </w:tabs>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3. Проект муниципального правового акта, внесенный в порядке реализации </w:t>
      </w:r>
      <w:r w:rsidRPr="00914A1D">
        <w:rPr>
          <w:rFonts w:ascii="Times New Roman" w:eastAsia="Times New Roman" w:hAnsi="Times New Roman" w:cs="Times New Roman"/>
          <w:sz w:val="24"/>
          <w:szCs w:val="24"/>
          <w:lang w:eastAsia="ar-SA"/>
        </w:rPr>
        <w:lastRenderedPageBreak/>
        <w:t xml:space="preserve">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914A1D" w:rsidRPr="00914A1D" w:rsidRDefault="00914A1D" w:rsidP="00914A1D">
      <w:pPr>
        <w:widowControl w:val="0"/>
        <w:tabs>
          <w:tab w:val="left" w:pos="851"/>
        </w:tabs>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Представителям инициативной группы граждан обеспечивается возможность изложения своей позиции при рассмотрении указанного проекта.</w:t>
      </w:r>
    </w:p>
    <w:p w:rsidR="00914A1D" w:rsidRPr="00914A1D" w:rsidRDefault="00914A1D" w:rsidP="00914A1D">
      <w:pPr>
        <w:widowControl w:val="0"/>
        <w:tabs>
          <w:tab w:val="left" w:pos="851"/>
        </w:tabs>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914A1D" w:rsidRPr="00914A1D" w:rsidRDefault="00914A1D" w:rsidP="00914A1D">
      <w:pPr>
        <w:widowControl w:val="0"/>
        <w:tabs>
          <w:tab w:val="left" w:pos="851"/>
        </w:tabs>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14A1D" w:rsidRPr="00914A1D" w:rsidRDefault="00914A1D" w:rsidP="00914A1D">
      <w:pPr>
        <w:widowControl w:val="0"/>
        <w:tabs>
          <w:tab w:val="left" w:pos="851"/>
        </w:tabs>
        <w:suppressAutoHyphen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autoSpaceDE w:val="0"/>
        <w:autoSpaceDN w:val="0"/>
        <w:adjustRightInd w:val="0"/>
        <w:spacing w:after="0"/>
        <w:ind w:right="424" w:firstLine="567"/>
        <w:jc w:val="both"/>
        <w:outlineLvl w:val="0"/>
        <w:rPr>
          <w:rFonts w:ascii="Times New Roman" w:eastAsia="Times New Roman" w:hAnsi="Times New Roman" w:cs="Times New Roman"/>
          <w:b/>
          <w:bCs/>
          <w:sz w:val="24"/>
          <w:szCs w:val="24"/>
          <w:lang w:eastAsia="ru-RU"/>
        </w:rPr>
      </w:pPr>
      <w:r w:rsidRPr="00914A1D">
        <w:rPr>
          <w:rFonts w:ascii="Times New Roman" w:eastAsia="Times New Roman" w:hAnsi="Times New Roman" w:cs="Times New Roman"/>
          <w:b/>
          <w:bCs/>
          <w:sz w:val="24"/>
          <w:szCs w:val="24"/>
          <w:lang w:eastAsia="ru-RU"/>
        </w:rPr>
        <w:t>Статья 23. Инициативные проекты</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14A1D">
        <w:rPr>
          <w:rFonts w:ascii="Times New Roman" w:eastAsia="Times New Roman" w:hAnsi="Times New Roman" w:cs="Times New Roman"/>
          <w:sz w:val="24"/>
          <w:szCs w:val="24"/>
          <w:lang w:eastAsia="ar-SA"/>
        </w:rPr>
        <w:t>решения</w:t>
      </w:r>
      <w:proofErr w:type="gramEnd"/>
      <w:r w:rsidRPr="00914A1D">
        <w:rPr>
          <w:rFonts w:ascii="Times New Roman" w:eastAsia="Times New Roman" w:hAnsi="Times New Roman" w:cs="Times New Roman"/>
          <w:sz w:val="24"/>
          <w:szCs w:val="24"/>
          <w:lang w:eastAsia="ar-SA"/>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Arial"/>
          <w:sz w:val="24"/>
          <w:szCs w:val="24"/>
          <w:lang w:eastAsia="ar-SA"/>
        </w:rPr>
      </w:pPr>
      <w:r w:rsidRPr="00914A1D">
        <w:rPr>
          <w:rFonts w:ascii="Times New Roman" w:eastAsia="Times New Roman" w:hAnsi="Times New Roman" w:cs="Times New Roman"/>
          <w:b/>
          <w:bCs/>
          <w:sz w:val="24"/>
          <w:szCs w:val="24"/>
          <w:lang w:eastAsia="ar-SA"/>
        </w:rPr>
        <w:t>Статья 24. Территориальное общественное самоуправление</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numPr>
          <w:ilvl w:val="0"/>
          <w:numId w:val="29"/>
        </w:numPr>
        <w:tabs>
          <w:tab w:val="left" w:pos="0"/>
        </w:tabs>
        <w:suppressAutoHyphen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Под территориальным общественным самоуправлением понимается самоорганизация граждан по месту их жительства </w:t>
      </w:r>
      <w:proofErr w:type="gramStart"/>
      <w:r w:rsidRPr="00914A1D">
        <w:rPr>
          <w:rFonts w:ascii="Times New Roman" w:eastAsia="Times New Roman" w:hAnsi="Times New Roman" w:cs="Times New Roman"/>
          <w:sz w:val="24"/>
          <w:szCs w:val="24"/>
          <w:lang w:eastAsia="ar-SA"/>
        </w:rPr>
        <w:t>на части территории</w:t>
      </w:r>
      <w:proofErr w:type="gramEnd"/>
      <w:r w:rsidRPr="00914A1D">
        <w:rPr>
          <w:rFonts w:ascii="Times New Roman" w:eastAsia="Times New Roman" w:hAnsi="Times New Roman" w:cs="Times New Roman"/>
          <w:sz w:val="24"/>
          <w:szCs w:val="24"/>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14A1D" w:rsidRPr="00914A1D" w:rsidRDefault="00914A1D" w:rsidP="00914A1D">
      <w:pPr>
        <w:tabs>
          <w:tab w:val="left" w:pos="0"/>
        </w:tabs>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914A1D">
        <w:rPr>
          <w:rFonts w:ascii="Times New Roman" w:eastAsia="Times New Roman" w:hAnsi="Times New Roman" w:cs="Times New Roman"/>
          <w:sz w:val="24"/>
          <w:szCs w:val="24"/>
          <w:lang w:eastAsia="ar-SA"/>
        </w:rPr>
        <w:lastRenderedPageBreak/>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К исключительным полномочиям собрания, конференции граждан, осуществляющих территориальное общественное самоуправление, относятся:</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установление структуры органов территориального общественного самоуправления;</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принятие устава территориального общественного самоуправления, внесение в него изменений и дополнений;</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избрание органов территориального общественного самоуправления;</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определение основных направлений деятельности территориального общественного самоуправления;</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утверждение сметы доходов и расходов территориального общественного самоуправления и отчет</w:t>
      </w:r>
      <w:proofErr w:type="gramStart"/>
      <w:r w:rsidRPr="00914A1D">
        <w:rPr>
          <w:rFonts w:ascii="Times New Roman" w:eastAsia="Times New Roman" w:hAnsi="Times New Roman" w:cs="Times New Roman"/>
          <w:sz w:val="24"/>
          <w:szCs w:val="24"/>
          <w:lang w:eastAsia="ar-SA"/>
        </w:rPr>
        <w:t>а о ее</w:t>
      </w:r>
      <w:proofErr w:type="gramEnd"/>
      <w:r w:rsidRPr="00914A1D">
        <w:rPr>
          <w:rFonts w:ascii="Times New Roman" w:eastAsia="Times New Roman" w:hAnsi="Times New Roman" w:cs="Times New Roman"/>
          <w:sz w:val="24"/>
          <w:szCs w:val="24"/>
          <w:lang w:eastAsia="ar-SA"/>
        </w:rPr>
        <w:t xml:space="preserve"> исполнении;</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рассмотрение и утверждение отчетов о деятельности органов территориального общественного самоуправления;</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Органы территориального общественного самоуправления:</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представляют интересы населения, проживающего на соответствующей территории;</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обеспечивают исполнение решений, принятых на собраниях и конференциях граждан;</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14A1D" w:rsidRPr="00914A1D" w:rsidRDefault="00914A1D" w:rsidP="00914A1D">
      <w:pPr>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14A1D">
        <w:rPr>
          <w:rFonts w:ascii="Times New Roman" w:eastAsia="Times New Roman" w:hAnsi="Times New Roman" w:cs="Times New Roman"/>
          <w:iCs/>
          <w:sz w:val="24"/>
          <w:szCs w:val="24"/>
          <w:lang w:eastAsia="ru-RU"/>
        </w:rPr>
        <w:t>5) могут выдвигать инициативный проект в качестве инициаторов проекта.</w:t>
      </w:r>
    </w:p>
    <w:p w:rsidR="00914A1D" w:rsidRPr="00914A1D" w:rsidRDefault="00914A1D" w:rsidP="00914A1D">
      <w:pPr>
        <w:suppressAutoHyphens/>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sz w:val="24"/>
          <w:szCs w:val="24"/>
          <w:lang w:eastAsia="ar-SA"/>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 xml:space="preserve">Статья 25. Староста сельского населенного пункта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ar-SA"/>
        </w:rPr>
        <w:t xml:space="preserve">2. Староста сельского населенного пункта назначается Советом сельского поселения </w:t>
      </w:r>
      <w:r w:rsidRPr="00914A1D">
        <w:rPr>
          <w:rFonts w:ascii="Times New Roman" w:eastAsia="Times New Roman" w:hAnsi="Times New Roman" w:cs="Times New Roman"/>
          <w:sz w:val="24"/>
          <w:szCs w:val="24"/>
          <w:lang w:eastAsia="ru-RU"/>
        </w:rPr>
        <w:t xml:space="preserve">по представлению схода граждан сельского населенного пункта. Староста </w:t>
      </w:r>
      <w:r w:rsidRPr="00914A1D">
        <w:rPr>
          <w:rFonts w:ascii="Times New Roman" w:eastAsia="Times New Roman" w:hAnsi="Times New Roman" w:cs="Times New Roman"/>
          <w:sz w:val="24"/>
          <w:szCs w:val="24"/>
          <w:lang w:eastAsia="ar-SA"/>
        </w:rPr>
        <w:t>сельского населенного пункта</w:t>
      </w:r>
      <w:r w:rsidRPr="00914A1D">
        <w:rPr>
          <w:rFonts w:ascii="Times New Roman" w:eastAsia="Times New Roman" w:hAnsi="Times New Roman" w:cs="Times New Roman"/>
          <w:sz w:val="24"/>
          <w:szCs w:val="24"/>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3. </w:t>
      </w:r>
      <w:proofErr w:type="gramStart"/>
      <w:r w:rsidRPr="00914A1D">
        <w:rPr>
          <w:rFonts w:ascii="Times New Roman" w:eastAsia="Times New Roman" w:hAnsi="Times New Roman" w:cs="Times New Roman"/>
          <w:sz w:val="24"/>
          <w:szCs w:val="24"/>
          <w:lang w:eastAsia="ar-SA"/>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914A1D">
        <w:rPr>
          <w:rFonts w:ascii="Times New Roman" w:eastAsia="Times New Roman" w:hAnsi="Times New Roman" w:cs="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14A1D">
        <w:rPr>
          <w:rFonts w:ascii="Times New Roman" w:eastAsia="Times New Roman" w:hAnsi="Times New Roman" w:cs="Times New Roman"/>
          <w:sz w:val="24"/>
          <w:szCs w:val="24"/>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Старостой сельского населенного пункта не может быть назначено лицо:</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w:t>
      </w:r>
      <w:proofErr w:type="gramStart"/>
      <w:r w:rsidRPr="00914A1D">
        <w:rPr>
          <w:rFonts w:ascii="Times New Roman" w:eastAsia="Times New Roman" w:hAnsi="Times New Roman" w:cs="Times New Roman"/>
          <w:sz w:val="24"/>
          <w:szCs w:val="24"/>
          <w:lang w:eastAsia="ar-SA"/>
        </w:rPr>
        <w:t>замещающее</w:t>
      </w:r>
      <w:proofErr w:type="gramEnd"/>
      <w:r w:rsidRPr="00914A1D">
        <w:rPr>
          <w:rFonts w:ascii="Times New Roman" w:eastAsia="Times New Roman" w:hAnsi="Times New Roman" w:cs="Times New Roman"/>
          <w:sz w:val="24"/>
          <w:szCs w:val="24"/>
          <w:lang w:eastAsia="ar-SA"/>
        </w:rPr>
        <w:t xml:space="preserve"> государственную должность, должность государственной гражданской службы, муниципальную должность</w:t>
      </w:r>
      <w:r w:rsidRPr="00914A1D">
        <w:rPr>
          <w:rFonts w:ascii="Times New Roman" w:eastAsia="Times New Roman" w:hAnsi="Times New Roman" w:cs="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14A1D">
        <w:rPr>
          <w:rFonts w:ascii="Times New Roman" w:eastAsia="Times New Roman" w:hAnsi="Times New Roman" w:cs="Times New Roman"/>
          <w:sz w:val="24"/>
          <w:szCs w:val="24"/>
          <w:lang w:eastAsia="ar-SA"/>
        </w:rPr>
        <w:t xml:space="preserve"> или должность муниципальной службы;</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 </w:t>
      </w:r>
      <w:proofErr w:type="gramStart"/>
      <w:r w:rsidRPr="00914A1D">
        <w:rPr>
          <w:rFonts w:ascii="Times New Roman" w:eastAsia="Times New Roman" w:hAnsi="Times New Roman" w:cs="Times New Roman"/>
          <w:sz w:val="24"/>
          <w:szCs w:val="24"/>
          <w:lang w:eastAsia="ar-SA"/>
        </w:rPr>
        <w:t>признанное</w:t>
      </w:r>
      <w:proofErr w:type="gramEnd"/>
      <w:r w:rsidRPr="00914A1D">
        <w:rPr>
          <w:rFonts w:ascii="Times New Roman" w:eastAsia="Times New Roman" w:hAnsi="Times New Roman" w:cs="Times New Roman"/>
          <w:sz w:val="24"/>
          <w:szCs w:val="24"/>
          <w:lang w:eastAsia="ar-SA"/>
        </w:rPr>
        <w:t xml:space="preserve"> судом недееспособным или ограниченно дееспособным;</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3) </w:t>
      </w:r>
      <w:proofErr w:type="gramStart"/>
      <w:r w:rsidRPr="00914A1D">
        <w:rPr>
          <w:rFonts w:ascii="Times New Roman" w:eastAsia="Times New Roman" w:hAnsi="Times New Roman" w:cs="Times New Roman"/>
          <w:sz w:val="24"/>
          <w:szCs w:val="24"/>
          <w:lang w:eastAsia="ar-SA"/>
        </w:rPr>
        <w:t>имеющее</w:t>
      </w:r>
      <w:proofErr w:type="gramEnd"/>
      <w:r w:rsidRPr="00914A1D">
        <w:rPr>
          <w:rFonts w:ascii="Times New Roman" w:eastAsia="Times New Roman" w:hAnsi="Times New Roman" w:cs="Times New Roman"/>
          <w:sz w:val="24"/>
          <w:szCs w:val="24"/>
          <w:lang w:eastAsia="ar-SA"/>
        </w:rPr>
        <w:t xml:space="preserve"> непогашенную или неснятую судимость.</w:t>
      </w:r>
    </w:p>
    <w:p w:rsidR="00914A1D" w:rsidRPr="00914A1D" w:rsidRDefault="00914A1D" w:rsidP="00914A1D">
      <w:pPr>
        <w:spacing w:after="0"/>
        <w:ind w:right="424" w:firstLine="567"/>
        <w:jc w:val="both"/>
        <w:rPr>
          <w:rFonts w:ascii="Times New Roman" w:eastAsia="Times New Roman" w:hAnsi="Times New Roman" w:cs="Times New Roman"/>
          <w:color w:val="1F497D"/>
          <w:sz w:val="24"/>
          <w:szCs w:val="24"/>
          <w:lang w:eastAsia="ar-SA"/>
        </w:rPr>
      </w:pPr>
      <w:r w:rsidRPr="00914A1D">
        <w:rPr>
          <w:rFonts w:ascii="Times New Roman" w:eastAsia="Times New Roman" w:hAnsi="Times New Roman" w:cs="Times New Roman"/>
          <w:sz w:val="24"/>
          <w:szCs w:val="24"/>
          <w:lang w:eastAsia="ar-SA"/>
        </w:rPr>
        <w:t xml:space="preserve">5. Срок полномочий старосты сельского населенного пункта составляет 3 года. </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ar-SA"/>
        </w:rPr>
        <w:t xml:space="preserve">6. </w:t>
      </w:r>
      <w:r w:rsidRPr="00914A1D">
        <w:rPr>
          <w:rFonts w:ascii="Times New Roman" w:eastAsia="Times New Roman" w:hAnsi="Times New Roman" w:cs="Times New Roman"/>
          <w:sz w:val="24"/>
          <w:szCs w:val="24"/>
          <w:lang w:eastAsia="ru-RU"/>
        </w:rPr>
        <w:t xml:space="preserve">Полномочия старосты </w:t>
      </w:r>
      <w:r w:rsidRPr="00914A1D">
        <w:rPr>
          <w:rFonts w:ascii="Times New Roman" w:eastAsia="Times New Roman" w:hAnsi="Times New Roman" w:cs="Times New Roman"/>
          <w:sz w:val="24"/>
          <w:szCs w:val="24"/>
          <w:lang w:eastAsia="ar-SA"/>
        </w:rPr>
        <w:t>сельского населенного пункта</w:t>
      </w:r>
      <w:r w:rsidRPr="00914A1D">
        <w:rPr>
          <w:rFonts w:ascii="Times New Roman" w:eastAsia="Times New Roman" w:hAnsi="Times New Roman" w:cs="Times New Roman"/>
          <w:sz w:val="24"/>
          <w:szCs w:val="24"/>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32" w:history="1">
        <w:r w:rsidRPr="00914A1D">
          <w:rPr>
            <w:rStyle w:val="a8"/>
            <w:rFonts w:ascii="Times New Roman" w:eastAsia="Times New Roman" w:hAnsi="Times New Roman" w:cs="Times New Roman"/>
            <w:sz w:val="24"/>
            <w:szCs w:val="24"/>
            <w:lang w:eastAsia="ru-RU"/>
          </w:rPr>
          <w:t>пунктами 1</w:t>
        </w:r>
      </w:hyperlink>
      <w:r w:rsidRPr="00914A1D">
        <w:rPr>
          <w:rFonts w:ascii="Times New Roman" w:eastAsia="Times New Roman" w:hAnsi="Times New Roman" w:cs="Times New Roman"/>
          <w:sz w:val="24"/>
          <w:szCs w:val="24"/>
          <w:lang w:eastAsia="ru-RU"/>
        </w:rPr>
        <w:t xml:space="preserve"> – </w:t>
      </w:r>
      <w:hyperlink r:id="rId33" w:history="1">
        <w:r w:rsidRPr="00914A1D">
          <w:rPr>
            <w:rStyle w:val="a8"/>
            <w:rFonts w:ascii="Times New Roman" w:eastAsia="Times New Roman" w:hAnsi="Times New Roman" w:cs="Times New Roman"/>
            <w:sz w:val="24"/>
            <w:szCs w:val="24"/>
            <w:lang w:eastAsia="ru-RU"/>
          </w:rPr>
          <w:t xml:space="preserve">7 и </w:t>
        </w:r>
        <w:r w:rsidRPr="00914A1D">
          <w:rPr>
            <w:rStyle w:val="a8"/>
            <w:rFonts w:ascii="Times New Roman" w:eastAsia="Times New Roman" w:hAnsi="Times New Roman" w:cs="Times New Roman"/>
            <w:sz w:val="24"/>
            <w:szCs w:val="24"/>
            <w:highlight w:val="yellow"/>
            <w:lang w:eastAsia="ru-RU"/>
          </w:rPr>
          <w:t>9.2</w:t>
        </w:r>
        <w:r w:rsidRPr="00914A1D">
          <w:rPr>
            <w:rStyle w:val="a8"/>
            <w:rFonts w:ascii="Times New Roman" w:eastAsia="Times New Roman" w:hAnsi="Times New Roman" w:cs="Times New Roman"/>
            <w:sz w:val="24"/>
            <w:szCs w:val="24"/>
            <w:lang w:eastAsia="ru-RU"/>
          </w:rPr>
          <w:t xml:space="preserve"> части 10 статьи 40</w:t>
        </w:r>
      </w:hyperlink>
      <w:r w:rsidRPr="00914A1D">
        <w:rPr>
          <w:rFonts w:ascii="Times New Roman" w:eastAsia="Times New Roman" w:hAnsi="Times New Roman" w:cs="Times New Roman"/>
          <w:sz w:val="24"/>
          <w:szCs w:val="24"/>
          <w:lang w:eastAsia="ru-RU"/>
        </w:rPr>
        <w:t xml:space="preserve"> Федерального закона № 131-ФЗ.</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Староста сельского населенного пункта для решения возложенных на него задач:</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оказывает содействие органам местного самоуправления сельского поселения в пределах их полномочий по вопросам:</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Times New Roman"/>
          <w:sz w:val="24"/>
          <w:szCs w:val="24"/>
          <w:lang w:eastAsia="ar-SA"/>
        </w:rPr>
        <w:t>а) благоустройства территории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Calibri"/>
          <w:sz w:val="24"/>
          <w:szCs w:val="24"/>
          <w:lang w:eastAsia="ar-SA"/>
        </w:rPr>
        <w:t>б) предоставления населению услуг связи, общественного питания, торговли и бытового обслуживания, транспортных услуг;</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в) охраны общественного порядка;</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roofErr w:type="spellStart"/>
      <w:r w:rsidRPr="00914A1D">
        <w:rPr>
          <w:rFonts w:ascii="Times New Roman" w:eastAsia="Times New Roman" w:hAnsi="Times New Roman" w:cs="Times New Roman"/>
          <w:sz w:val="24"/>
          <w:szCs w:val="24"/>
          <w:lang w:eastAsia="ar-SA"/>
        </w:rPr>
        <w:t>д</w:t>
      </w:r>
      <w:proofErr w:type="spellEnd"/>
      <w:r w:rsidRPr="00914A1D">
        <w:rPr>
          <w:rFonts w:ascii="Times New Roman" w:eastAsia="Times New Roman" w:hAnsi="Times New Roman" w:cs="Times New Roman"/>
          <w:sz w:val="24"/>
          <w:szCs w:val="24"/>
          <w:lang w:eastAsia="ar-SA"/>
        </w:rPr>
        <w:t>) проведения праздничных мероприятий;</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bCs/>
          <w:sz w:val="24"/>
          <w:szCs w:val="24"/>
          <w:lang w:eastAsia="ru-RU"/>
        </w:rPr>
      </w:pPr>
      <w:r w:rsidRPr="00914A1D">
        <w:rPr>
          <w:rFonts w:ascii="Times New Roman" w:eastAsia="Times New Roman" w:hAnsi="Times New Roman" w:cs="Times New Roman"/>
          <w:bCs/>
          <w:sz w:val="24"/>
          <w:szCs w:val="24"/>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информирует органы местного самоуправления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б) о жителях сельского населенного пункта, нуждающихся в оказании помощи социальных работников;</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присутствует на заседаниях Совета сельского поселения в порядке, установленном Регламентом Совета сельского поселения;</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 xml:space="preserve">9) осуществляет иные полномочия и права, предусмотренные нормативным правовым актом </w:t>
      </w:r>
      <w:r w:rsidRPr="00914A1D">
        <w:rPr>
          <w:rFonts w:ascii="Times New Roman" w:eastAsia="Times New Roman" w:hAnsi="Times New Roman" w:cs="Times New Roman"/>
          <w:sz w:val="24"/>
          <w:szCs w:val="24"/>
          <w:lang w:eastAsia="ar-SA"/>
        </w:rPr>
        <w:t>Совета сельского поселения</w:t>
      </w:r>
      <w:r w:rsidRPr="00914A1D">
        <w:rPr>
          <w:rFonts w:ascii="Times New Roman" w:eastAsia="Times New Roman" w:hAnsi="Times New Roman" w:cs="Times New Roman"/>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914A1D">
        <w:rPr>
          <w:rFonts w:ascii="Times New Roman" w:eastAsia="Times New Roman" w:hAnsi="Times New Roman" w:cs="Times New Roman"/>
          <w:sz w:val="24"/>
          <w:szCs w:val="24"/>
          <w:lang w:eastAsia="ar-SA"/>
        </w:rPr>
        <w:t>Совета сельского поселения</w:t>
      </w:r>
      <w:r w:rsidRPr="00914A1D">
        <w:rPr>
          <w:rFonts w:ascii="Times New Roman" w:eastAsia="Times New Roman" w:hAnsi="Times New Roman" w:cs="Times New Roman"/>
          <w:sz w:val="24"/>
          <w:szCs w:val="24"/>
          <w:lang w:eastAsia="ru-RU"/>
        </w:rPr>
        <w:t xml:space="preserve"> в соответствии с Законом Республики Коми от 02.11.2018 № 88-</w:t>
      </w:r>
      <w:r w:rsidRPr="00914A1D">
        <w:rPr>
          <w:rFonts w:ascii="Times New Roman" w:eastAsia="Times New Roman" w:hAnsi="Times New Roman" w:cs="Times New Roman"/>
          <w:sz w:val="24"/>
          <w:szCs w:val="24"/>
          <w:lang w:eastAsia="ru-RU"/>
        </w:rPr>
        <w:lastRenderedPageBreak/>
        <w:t>РЗ «О регулировании некоторых вопросов, связанных с деятельностью старост сельских населенных пунктов в Республике Коми».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9. Староста сельского населенного пункта осуществляет свою деятельность на общественных началах.</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 xml:space="preserve">Статья 26. Публичные слушания, общественные обсуждения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tabs>
          <w:tab w:val="left" w:pos="7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914A1D" w:rsidRPr="00914A1D" w:rsidRDefault="00914A1D" w:rsidP="00914A1D">
      <w:pPr>
        <w:tabs>
          <w:tab w:val="left" w:pos="7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Публичные слушания проводятся по инициативе населения, Совета сельского поселения или главы поселения.</w:t>
      </w:r>
    </w:p>
    <w:p w:rsidR="00914A1D" w:rsidRPr="00914A1D" w:rsidRDefault="00914A1D" w:rsidP="00914A1D">
      <w:pPr>
        <w:tabs>
          <w:tab w:val="left" w:pos="7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914A1D" w:rsidRPr="00914A1D" w:rsidRDefault="00914A1D" w:rsidP="00914A1D">
      <w:pPr>
        <w:tabs>
          <w:tab w:val="left" w:pos="7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На публичные слушания в обязательном порядке выносятся: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1) проект устава сельского поселения, а также проект</w:t>
      </w:r>
      <w:r w:rsidRPr="00914A1D">
        <w:rPr>
          <w:rFonts w:ascii="Times New Roman" w:eastAsia="Times New Roman" w:hAnsi="Times New Roman" w:cs="Calibri"/>
          <w:sz w:val="24"/>
          <w:szCs w:val="24"/>
          <w:lang w:eastAsia="ar-SA"/>
        </w:rPr>
        <w:t xml:space="preserve"> муниципального нормативного правового акта о внесении изменений и дополнений в </w:t>
      </w:r>
      <w:r w:rsidRPr="00914A1D">
        <w:rPr>
          <w:rFonts w:ascii="Times New Roman" w:eastAsia="Times New Roman" w:hAnsi="Times New Roman" w:cs="Times New Roman"/>
          <w:sz w:val="24"/>
          <w:szCs w:val="24"/>
          <w:lang w:eastAsia="ar-SA"/>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914A1D" w:rsidRPr="00914A1D" w:rsidRDefault="00914A1D" w:rsidP="00914A1D">
      <w:pPr>
        <w:tabs>
          <w:tab w:val="left" w:pos="7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проект бюджета сельского поселения и отчет о его исполнении;</w:t>
      </w:r>
    </w:p>
    <w:p w:rsidR="00914A1D" w:rsidRPr="00914A1D" w:rsidRDefault="00914A1D" w:rsidP="00914A1D">
      <w:pPr>
        <w:tabs>
          <w:tab w:val="left" w:pos="7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прое</w:t>
      </w:r>
      <w:proofErr w:type="gramStart"/>
      <w:r w:rsidRPr="00914A1D">
        <w:rPr>
          <w:rFonts w:ascii="Times New Roman" w:eastAsia="Times New Roman" w:hAnsi="Times New Roman" w:cs="Times New Roman"/>
          <w:sz w:val="24"/>
          <w:szCs w:val="24"/>
          <w:lang w:eastAsia="ar-SA"/>
        </w:rPr>
        <w:t>кт стр</w:t>
      </w:r>
      <w:proofErr w:type="gramEnd"/>
      <w:r w:rsidRPr="00914A1D">
        <w:rPr>
          <w:rFonts w:ascii="Times New Roman" w:eastAsia="Times New Roman" w:hAnsi="Times New Roman" w:cs="Times New Roman"/>
          <w:sz w:val="24"/>
          <w:szCs w:val="24"/>
          <w:lang w:eastAsia="ar-SA"/>
        </w:rPr>
        <w:t>атегии социально-экономического развития муниципального образования;</w:t>
      </w:r>
    </w:p>
    <w:p w:rsidR="00914A1D" w:rsidRPr="00914A1D" w:rsidRDefault="00914A1D" w:rsidP="00914A1D">
      <w:pPr>
        <w:tabs>
          <w:tab w:val="left" w:pos="7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w:t>
      </w:r>
      <w:proofErr w:type="gramStart"/>
      <w:r w:rsidRPr="00914A1D">
        <w:rPr>
          <w:rFonts w:ascii="Times New Roman" w:eastAsia="Times New Roman" w:hAnsi="Times New Roman" w:cs="Times New Roman"/>
          <w:sz w:val="24"/>
          <w:szCs w:val="24"/>
          <w:lang w:eastAsia="ar-SA"/>
        </w:rPr>
        <w:t>голосования</w:t>
      </w:r>
      <w:proofErr w:type="gramEnd"/>
      <w:r w:rsidRPr="00914A1D">
        <w:rPr>
          <w:rFonts w:ascii="Times New Roman" w:eastAsia="Times New Roman" w:hAnsi="Times New Roman" w:cs="Times New Roman"/>
          <w:sz w:val="24"/>
          <w:szCs w:val="24"/>
          <w:lang w:eastAsia="ar-SA"/>
        </w:rPr>
        <w:t xml:space="preserve"> либо на сходах граждан.</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ar-SA"/>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sidRPr="00914A1D">
        <w:rPr>
          <w:rFonts w:ascii="Times New Roman" w:eastAsia="Times New Roman" w:hAnsi="Times New Roman" w:cs="Times New Roman"/>
          <w:sz w:val="24"/>
          <w:szCs w:val="24"/>
          <w:lang w:eastAsia="ru-RU"/>
        </w:rPr>
        <w:t>.</w:t>
      </w:r>
    </w:p>
    <w:p w:rsidR="00914A1D" w:rsidRPr="00914A1D" w:rsidRDefault="00914A1D" w:rsidP="00914A1D">
      <w:pPr>
        <w:autoSpaceDE w:val="0"/>
        <w:autoSpaceDN w:val="0"/>
        <w:adjustRightInd w:val="0"/>
        <w:spacing w:after="0"/>
        <w:ind w:right="424" w:firstLine="567"/>
        <w:jc w:val="both"/>
        <w:rPr>
          <w:rFonts w:ascii="Arial" w:eastAsia="Times New Roman" w:hAnsi="Arial" w:cs="Arial"/>
          <w:sz w:val="24"/>
          <w:szCs w:val="24"/>
          <w:lang w:eastAsia="ru-RU"/>
        </w:rPr>
      </w:pPr>
      <w:r w:rsidRPr="00914A1D">
        <w:rPr>
          <w:rFonts w:ascii="Times New Roman" w:eastAsia="Times New Roman" w:hAnsi="Times New Roman" w:cs="Times New Roman"/>
          <w:sz w:val="24"/>
          <w:szCs w:val="24"/>
          <w:lang w:eastAsia="ar-SA"/>
        </w:rPr>
        <w:t xml:space="preserve">5. По проектам правил благоустройства территории поселения, </w:t>
      </w:r>
      <w:r w:rsidRPr="00914A1D">
        <w:rPr>
          <w:rFonts w:ascii="Times New Roman" w:eastAsia="Times New Roman" w:hAnsi="Times New Roman" w:cs="Calibri"/>
          <w:sz w:val="24"/>
          <w:szCs w:val="24"/>
          <w:lang w:eastAsia="ar-SA"/>
        </w:rPr>
        <w:t>проектам, предусматривающим внесение изменений в указанный утвержденный документ,</w:t>
      </w:r>
      <w:r w:rsidRPr="00914A1D">
        <w:rPr>
          <w:rFonts w:ascii="Times New Roman" w:eastAsia="Times New Roman" w:hAnsi="Times New Roman" w:cs="Times New Roman"/>
          <w:sz w:val="24"/>
          <w:szCs w:val="24"/>
          <w:lang w:eastAsia="ar-SA"/>
        </w:rPr>
        <w:t xml:space="preserve"> проводятся </w:t>
      </w:r>
      <w:r w:rsidRPr="00914A1D">
        <w:rPr>
          <w:rFonts w:ascii="Arial" w:eastAsia="Times New Roman" w:hAnsi="Arial" w:cs="Arial"/>
          <w:sz w:val="24"/>
          <w:szCs w:val="24"/>
          <w:lang w:eastAsia="ru-RU"/>
        </w:rPr>
        <w:t xml:space="preserve"> </w:t>
      </w:r>
      <w:r w:rsidRPr="00914A1D">
        <w:rPr>
          <w:rFonts w:ascii="Times New Roman" w:eastAsia="Times New Roman" w:hAnsi="Times New Roman" w:cs="Times New Roman"/>
          <w:sz w:val="24"/>
          <w:szCs w:val="24"/>
          <w:lang w:eastAsia="ru-RU"/>
        </w:rPr>
        <w:t>публичные слушания или общественные обсуждения в соответствии с законодательством о градостроительной деятельности.</w:t>
      </w:r>
    </w:p>
    <w:p w:rsidR="00914A1D" w:rsidRPr="00914A1D" w:rsidRDefault="00914A1D" w:rsidP="00914A1D">
      <w:pPr>
        <w:tabs>
          <w:tab w:val="left" w:pos="7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Итоги проведения публичных слушаний подлежат официальному опубликованию (обнародованию).</w:t>
      </w:r>
    </w:p>
    <w:p w:rsidR="00914A1D" w:rsidRPr="00914A1D" w:rsidRDefault="00914A1D" w:rsidP="00914A1D">
      <w:pPr>
        <w:tabs>
          <w:tab w:val="left" w:pos="709"/>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keepNext/>
        <w:spacing w:after="0"/>
        <w:ind w:right="424" w:firstLine="567"/>
        <w:jc w:val="both"/>
        <w:outlineLvl w:val="2"/>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27. Собрание граждан </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Pr="00914A1D">
        <w:rPr>
          <w:rFonts w:ascii="Times New Roman" w:eastAsia="Times New Roman" w:hAnsi="Times New Roman" w:cs="Times New Roman"/>
          <w:sz w:val="24"/>
          <w:szCs w:val="24"/>
          <w:lang w:eastAsia="ar-SA"/>
        </w:rPr>
        <w:lastRenderedPageBreak/>
        <w:t xml:space="preserve">рассмотрения, осуществления территориального общественного самоуправления </w:t>
      </w:r>
      <w:proofErr w:type="gramStart"/>
      <w:r w:rsidRPr="00914A1D">
        <w:rPr>
          <w:rFonts w:ascii="Times New Roman" w:eastAsia="Times New Roman" w:hAnsi="Times New Roman" w:cs="Times New Roman"/>
          <w:sz w:val="24"/>
          <w:szCs w:val="24"/>
          <w:lang w:eastAsia="ar-SA"/>
        </w:rPr>
        <w:t>на части территории</w:t>
      </w:r>
      <w:proofErr w:type="gramEnd"/>
      <w:r w:rsidRPr="00914A1D">
        <w:rPr>
          <w:rFonts w:ascii="Times New Roman" w:eastAsia="Times New Roman" w:hAnsi="Times New Roman" w:cs="Times New Roman"/>
          <w:sz w:val="24"/>
          <w:szCs w:val="24"/>
          <w:lang w:eastAsia="ar-SA"/>
        </w:rPr>
        <w:t xml:space="preserve"> сельского поселения могут проводиться собрания граждан.</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Инициатором проведения собрания граждан, за исключением собрания граждан</w:t>
      </w:r>
      <w:r w:rsidRPr="00914A1D">
        <w:rPr>
          <w:rFonts w:ascii="Times New Roman" w:eastAsia="Times New Roman" w:hAnsi="Times New Roman" w:cs="Times New Roman"/>
          <w:iCs/>
          <w:sz w:val="24"/>
          <w:szCs w:val="24"/>
          <w:lang w:eastAsia="ar-SA"/>
        </w:rPr>
        <w:t xml:space="preserve"> в целях рассмотрения и обсуждения вопросов внесения инициативных проектов</w:t>
      </w:r>
      <w:r w:rsidRPr="00914A1D">
        <w:rPr>
          <w:rFonts w:ascii="Times New Roman" w:eastAsia="Times New Roman" w:hAnsi="Times New Roman" w:cs="Times New Roman"/>
          <w:sz w:val="24"/>
          <w:szCs w:val="24"/>
          <w:lang w:eastAsia="ar-SA"/>
        </w:rPr>
        <w:t>, может выступать инициативная группа граждан в количестве не менее 10 человек, проживающих на территории сельского поселения, достигших возраста 16 лет.</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i/>
          <w:sz w:val="24"/>
          <w:szCs w:val="24"/>
          <w:lang w:eastAsia="ar-SA"/>
        </w:rPr>
      </w:pPr>
      <w:r w:rsidRPr="00914A1D">
        <w:rPr>
          <w:rFonts w:ascii="Times New Roman" w:eastAsia="Times New Roman" w:hAnsi="Times New Roman" w:cs="Times New Roman"/>
          <w:sz w:val="24"/>
          <w:szCs w:val="24"/>
          <w:lang w:eastAsia="ar-SA"/>
        </w:rPr>
        <w:t xml:space="preserve"> Численность инициативной группы граждан по </w:t>
      </w:r>
      <w:r w:rsidRPr="00914A1D">
        <w:rPr>
          <w:rFonts w:ascii="Times New Roman" w:eastAsia="Times New Roman" w:hAnsi="Times New Roman" w:cs="Times New Roman"/>
          <w:iCs/>
          <w:sz w:val="24"/>
          <w:szCs w:val="24"/>
          <w:lang w:eastAsia="ar-SA"/>
        </w:rPr>
        <w:t>вопросу внесения инициативных проектов определяется в соответствии с частью 2 статьи 23 настоящего Устава.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914A1D" w:rsidRPr="00914A1D" w:rsidRDefault="005E0FA3"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hyperlink r:id="rId34" w:history="1">
        <w:r w:rsidR="00914A1D" w:rsidRPr="00914A1D">
          <w:rPr>
            <w:rStyle w:val="a8"/>
            <w:rFonts w:ascii="Times New Roman" w:eastAsia="Times New Roman" w:hAnsi="Times New Roman" w:cs="Times New Roman"/>
            <w:sz w:val="24"/>
            <w:szCs w:val="24"/>
            <w:lang w:eastAsia="ar-SA"/>
          </w:rPr>
          <w:t>Требования</w:t>
        </w:r>
      </w:hyperlink>
      <w:r w:rsidR="00914A1D" w:rsidRPr="00914A1D">
        <w:rPr>
          <w:rFonts w:ascii="Times New Roman" w:eastAsia="Times New Roman" w:hAnsi="Times New Roman" w:cs="Times New Roman"/>
          <w:sz w:val="24"/>
          <w:szCs w:val="24"/>
          <w:lang w:eastAsia="ar-SA"/>
        </w:rPr>
        <w:t xml:space="preserve"> к форме и содержанию ходатайства о проведении собрания граждан устанавливаются решением Совета сельского поселения.</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о назначении собрания граждан;</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об отклонении инициативы проведения собрания граждан.</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Совет сельского поселения принимает мотивированное решение об отклонении инициативы проведения собрания граждан в случае, если: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вопросы, вносимые на собрание граждан, не соответствуют требованиям части 1 статьи 29 Федерального закона № 131-ФЗ;</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нарушен установленный настоящим Уставом порядок выдвижения инициативы проведения собрания граждан;</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sz w:val="24"/>
          <w:szCs w:val="24"/>
          <w:lang w:eastAsia="ar-SA"/>
        </w:rPr>
        <w:t>11. Итоги собрания граждан подлежат официальному опубликованию (обнародованию).</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Статья 28. Конференция граждан (собрание делегатов)</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Arial" w:eastAsia="Times New Roman" w:hAnsi="Arial" w:cs="Arial"/>
          <w:sz w:val="24"/>
          <w:szCs w:val="24"/>
          <w:lang w:eastAsia="ar-SA"/>
        </w:rPr>
      </w:pPr>
      <w:r w:rsidRPr="00914A1D">
        <w:rPr>
          <w:rFonts w:ascii="Times New Roman" w:eastAsia="Times New Roman" w:hAnsi="Times New Roman" w:cs="Times New Roman"/>
          <w:sz w:val="24"/>
          <w:szCs w:val="24"/>
          <w:lang w:eastAsia="ar-SA"/>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914A1D" w:rsidRPr="00914A1D" w:rsidRDefault="00914A1D" w:rsidP="00914A1D">
      <w:pPr>
        <w:spacing w:after="0"/>
        <w:ind w:right="424" w:firstLine="567"/>
        <w:jc w:val="both"/>
        <w:rPr>
          <w:rFonts w:ascii="Arial" w:eastAsia="Times New Roman" w:hAnsi="Arial" w:cs="Arial"/>
          <w:sz w:val="24"/>
          <w:szCs w:val="24"/>
          <w:lang w:eastAsia="ar-SA"/>
        </w:rPr>
      </w:pPr>
      <w:r w:rsidRPr="00914A1D">
        <w:rPr>
          <w:rFonts w:ascii="Times New Roman" w:eastAsia="Times New Roman" w:hAnsi="Times New Roman" w:cs="Times New Roman"/>
          <w:sz w:val="24"/>
          <w:szCs w:val="24"/>
          <w:lang w:eastAsia="ar-SA"/>
        </w:rPr>
        <w:t>4. Итоги конференции граждан (собрания делегатов) подлежат официальному опубликованию (обнародованию).</w:t>
      </w:r>
    </w:p>
    <w:p w:rsidR="00914A1D" w:rsidRPr="00914A1D" w:rsidRDefault="00914A1D" w:rsidP="00914A1D">
      <w:pPr>
        <w:widowControl w:val="0"/>
        <w:spacing w:after="0"/>
        <w:ind w:right="424" w:firstLine="567"/>
        <w:jc w:val="both"/>
        <w:outlineLvl w:val="2"/>
        <w:rPr>
          <w:rFonts w:ascii="Times New Roman" w:eastAsia="Times New Roman" w:hAnsi="Times New Roman" w:cs="Times New Roman"/>
          <w:b/>
          <w:sz w:val="24"/>
          <w:szCs w:val="24"/>
          <w:lang w:eastAsia="ar-SA"/>
        </w:rPr>
      </w:pPr>
    </w:p>
    <w:p w:rsidR="00914A1D" w:rsidRPr="00914A1D" w:rsidRDefault="00914A1D" w:rsidP="00914A1D">
      <w:pPr>
        <w:widowControl w:val="0"/>
        <w:spacing w:after="0"/>
        <w:ind w:right="424" w:firstLine="567"/>
        <w:jc w:val="both"/>
        <w:outlineLvl w:val="2"/>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Статья 29. Опрос граждан</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Результаты опроса носят рекомендательный характер.</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В опросе граждан имеют право участвовать жители сельского поселения, обладающие избирательным правом.</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14A1D">
        <w:rPr>
          <w:rFonts w:ascii="Times New Roman" w:eastAsia="Times New Roman" w:hAnsi="Times New Roman" w:cs="Times New Roman"/>
          <w:i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сельского поселения или его </w:t>
      </w:r>
      <w:r w:rsidRPr="00914A1D">
        <w:rPr>
          <w:rFonts w:ascii="Times New Roman" w:eastAsia="Times New Roman" w:hAnsi="Times New Roman" w:cs="Times New Roman"/>
          <w:iCs/>
          <w:sz w:val="24"/>
          <w:szCs w:val="24"/>
          <w:lang w:eastAsia="ru-RU"/>
        </w:rPr>
        <w:lastRenderedPageBreak/>
        <w:t>части, в которых предлагается реализовать инициативный проект, достигшие шестнадцатилетнего возраста.</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Опрос граждан проводится по инициативе:</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Совета сельского поселения или главы сельского поселения – по вопросам местного значения;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914A1D">
        <w:rPr>
          <w:rFonts w:ascii="Times New Roman" w:eastAsia="Times New Roman" w:hAnsi="Times New Roman" w:cs="Times New Roman"/>
          <w:b/>
          <w:sz w:val="24"/>
          <w:szCs w:val="24"/>
          <w:lang w:eastAsia="ar-SA"/>
        </w:rPr>
        <w:t>.</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5. Решение о назначении опроса граждан принимается Советом сельского поселения. </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iCs/>
          <w:sz w:val="24"/>
          <w:szCs w:val="24"/>
          <w:lang w:eastAsia="ru-RU"/>
        </w:rPr>
      </w:pPr>
      <w:r w:rsidRPr="00914A1D">
        <w:rPr>
          <w:rFonts w:ascii="Times New Roman" w:eastAsia="Times New Roman" w:hAnsi="Times New Roman" w:cs="Times New Roman"/>
          <w:iCs/>
          <w:sz w:val="24"/>
          <w:szCs w:val="24"/>
          <w:lang w:eastAsia="ru-RU"/>
        </w:rPr>
        <w:t xml:space="preserve">Для проведения опроса граждан может использоваться официальный сайт сельского </w:t>
      </w:r>
      <w:r w:rsidRPr="00914A1D">
        <w:rPr>
          <w:rFonts w:ascii="Times New Roman" w:eastAsia="Times New Roman" w:hAnsi="Times New Roman" w:cs="Times New Roman"/>
          <w:sz w:val="24"/>
          <w:szCs w:val="24"/>
          <w:lang w:eastAsia="ru-RU"/>
        </w:rPr>
        <w:t>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ru-RU"/>
        </w:rPr>
        <w:t xml:space="preserve">» </w:t>
      </w:r>
      <w:r w:rsidRPr="00914A1D">
        <w:rPr>
          <w:rFonts w:ascii="Times New Roman" w:eastAsia="Times New Roman" w:hAnsi="Times New Roman" w:cs="Times New Roman"/>
          <w:iCs/>
          <w:sz w:val="24"/>
          <w:szCs w:val="24"/>
          <w:lang w:eastAsia="ru-RU"/>
        </w:rPr>
        <w:t xml:space="preserve"> в информационно-телекоммуникационной сети «Интернет».</w:t>
      </w:r>
    </w:p>
    <w:p w:rsidR="00914A1D" w:rsidRPr="00914A1D" w:rsidRDefault="00914A1D" w:rsidP="00914A1D">
      <w:pPr>
        <w:shd w:val="clear" w:color="auto" w:fill="FFFFFF"/>
        <w:tabs>
          <w:tab w:val="left" w:pos="567"/>
          <w:tab w:val="left" w:leader="underscore" w:pos="11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Жители сельского поселения должны быть проинформированы о проведении опроса граждан не менее чем за 10 дней до его проведения.</w:t>
      </w:r>
    </w:p>
    <w:p w:rsidR="00914A1D" w:rsidRPr="00914A1D" w:rsidRDefault="00914A1D" w:rsidP="00914A1D">
      <w:pPr>
        <w:shd w:val="clear" w:color="auto" w:fill="FFFFFF"/>
        <w:tabs>
          <w:tab w:val="left" w:pos="567"/>
          <w:tab w:val="left" w:leader="underscore" w:pos="11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Финансирование мероприятий, связанных с подготовкой и проведением опроса граждан, осуществляется:</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за счет средств местного бюджета - при проведении опроса по инициативе органов местного самоуправления </w:t>
      </w:r>
      <w:r w:rsidRPr="00914A1D">
        <w:rPr>
          <w:rFonts w:ascii="Times New Roman" w:eastAsia="Times New Roman" w:hAnsi="Times New Roman" w:cs="Times New Roman"/>
          <w:sz w:val="24"/>
          <w:szCs w:val="24"/>
          <w:lang w:eastAsia="ru-RU"/>
        </w:rPr>
        <w:t>или жителей сельского поселения</w:t>
      </w:r>
      <w:r w:rsidRPr="00914A1D">
        <w:rPr>
          <w:rFonts w:ascii="Times New Roman" w:eastAsia="Times New Roman" w:hAnsi="Times New Roman" w:cs="Times New Roman"/>
          <w:sz w:val="24"/>
          <w:szCs w:val="24"/>
          <w:lang w:eastAsia="ar-SA"/>
        </w:rPr>
        <w:t>;</w:t>
      </w:r>
    </w:p>
    <w:p w:rsidR="00914A1D" w:rsidRPr="00914A1D" w:rsidRDefault="00914A1D" w:rsidP="00914A1D">
      <w:pPr>
        <w:shd w:val="clear" w:color="auto" w:fill="FFFFFF"/>
        <w:tabs>
          <w:tab w:val="left" w:pos="567"/>
          <w:tab w:val="left" w:leader="underscore" w:pos="1109"/>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914A1D" w:rsidRPr="00914A1D" w:rsidRDefault="00914A1D" w:rsidP="00914A1D">
      <w:pPr>
        <w:keepNext/>
        <w:spacing w:after="0"/>
        <w:ind w:right="424" w:firstLine="567"/>
        <w:jc w:val="both"/>
        <w:outlineLvl w:val="2"/>
        <w:rPr>
          <w:rFonts w:ascii="Times New Roman" w:eastAsia="Times New Roman" w:hAnsi="Times New Roman" w:cs="Times New Roman"/>
          <w:b/>
          <w:sz w:val="24"/>
          <w:szCs w:val="24"/>
          <w:lang w:eastAsia="ar-SA"/>
        </w:rPr>
      </w:pPr>
    </w:p>
    <w:p w:rsidR="00914A1D" w:rsidRPr="00914A1D" w:rsidRDefault="00914A1D" w:rsidP="00914A1D">
      <w:pPr>
        <w:keepNext/>
        <w:spacing w:after="0"/>
        <w:ind w:right="424" w:firstLine="567"/>
        <w:jc w:val="both"/>
        <w:outlineLvl w:val="2"/>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Статья 30. Обращения граждан в органы местного самоуправления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Граждане имеют право на индивидуальные и коллективные обращения в органы местного самоуправления.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keepNext/>
        <w:spacing w:after="0"/>
        <w:ind w:right="424" w:firstLine="567"/>
        <w:jc w:val="both"/>
        <w:outlineLvl w:val="2"/>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Статья 31. Другие формы непосредственного осуществления населением местного самоуправления и участия в его осуществлении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roofErr w:type="gramStart"/>
      <w:r w:rsidRPr="00914A1D">
        <w:rPr>
          <w:rFonts w:ascii="Times New Roman" w:eastAsia="Times New Roman" w:hAnsi="Times New Roman" w:cs="Times New Roman"/>
          <w:sz w:val="24"/>
          <w:szCs w:val="24"/>
          <w:lang w:eastAsia="ar-SA"/>
        </w:rPr>
        <w:t xml:space="preserve">Наряду с предусмотренными Уставом сельского поселения формами непосредственного осуществления населением местного самоуправления и участия </w:t>
      </w:r>
      <w:r w:rsidRPr="00914A1D">
        <w:rPr>
          <w:rFonts w:ascii="Times New Roman" w:eastAsia="Times New Roman" w:hAnsi="Times New Roman" w:cs="Times New Roman"/>
          <w:sz w:val="24"/>
          <w:szCs w:val="24"/>
          <w:lang w:eastAsia="ar-SA"/>
        </w:rPr>
        <w:lastRenderedPageBreak/>
        <w:t>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roofErr w:type="gramEnd"/>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jc w:val="center"/>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Глава 4. Органы местного самоуправления и должностные лица местного самоуправления</w:t>
      </w:r>
    </w:p>
    <w:p w:rsidR="00914A1D" w:rsidRPr="00914A1D" w:rsidRDefault="00914A1D" w:rsidP="00914A1D">
      <w:pPr>
        <w:spacing w:after="0"/>
        <w:ind w:right="424"/>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Статья 32. Органы местного самоуправления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numPr>
          <w:ilvl w:val="0"/>
          <w:numId w:val="31"/>
        </w:numPr>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Структуру органов местного самоуправления поселения составляют:</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Совет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Республики Коми – представительный орган сельского поселения (сокращенное наименование - Совет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глава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Республики Коми (сокращенное наименование - глава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xml:space="preserve">»);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администрация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Республики Коми – исполнительно-распорядительный орган сельского поселения (сокращенное наименование – администрация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w:t>
      </w:r>
    </w:p>
    <w:p w:rsidR="00914A1D" w:rsidRPr="00914A1D" w:rsidRDefault="00914A1D" w:rsidP="00914A1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 xml:space="preserve">2. В соответствии с </w:t>
      </w:r>
      <w:hyperlink r:id="rId35" w:history="1">
        <w:r w:rsidRPr="00914A1D">
          <w:rPr>
            <w:rStyle w:val="a8"/>
            <w:rFonts w:ascii="Times New Roman" w:eastAsia="Times New Roman" w:hAnsi="Times New Roman" w:cs="Times New Roman"/>
            <w:sz w:val="24"/>
            <w:szCs w:val="24"/>
            <w:lang w:eastAsia="ru-RU"/>
          </w:rPr>
          <w:t>Конституцией</w:t>
        </w:r>
      </w:hyperlink>
      <w:r w:rsidRPr="00914A1D">
        <w:rPr>
          <w:rFonts w:ascii="Times New Roman" w:eastAsia="Times New Roman" w:hAnsi="Times New Roman" w:cs="Times New Roman"/>
          <w:sz w:val="24"/>
          <w:szCs w:val="24"/>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914A1D" w:rsidRPr="00914A1D" w:rsidRDefault="00914A1D" w:rsidP="00914A1D">
      <w:pPr>
        <w:spacing w:after="0"/>
        <w:ind w:right="424" w:firstLine="567"/>
        <w:jc w:val="both"/>
        <w:rPr>
          <w:rFonts w:ascii="Arial" w:eastAsia="Times New Roman" w:hAnsi="Arial" w:cs="Arial"/>
          <w:sz w:val="24"/>
          <w:szCs w:val="24"/>
          <w:lang w:eastAsia="ar-SA"/>
        </w:rPr>
      </w:pPr>
      <w:r w:rsidRPr="00914A1D">
        <w:rPr>
          <w:rFonts w:ascii="Times New Roman" w:eastAsia="Times New Roman" w:hAnsi="Times New Roman" w:cs="Times New Roman"/>
          <w:sz w:val="24"/>
          <w:szCs w:val="24"/>
          <w:lang w:eastAsia="ar-SA"/>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Times New Roman"/>
          <w:sz w:val="24"/>
          <w:szCs w:val="24"/>
          <w:lang w:eastAsia="ar-SA"/>
        </w:rPr>
        <w:t xml:space="preserve">4. </w:t>
      </w:r>
      <w:proofErr w:type="gramStart"/>
      <w:r w:rsidRPr="00914A1D">
        <w:rPr>
          <w:rFonts w:ascii="Times New Roman" w:eastAsia="Times New Roman" w:hAnsi="Times New Roman" w:cs="Calibri"/>
          <w:sz w:val="24"/>
          <w:szCs w:val="24"/>
          <w:lang w:eastAsia="ar-SA"/>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914A1D">
        <w:rPr>
          <w:rFonts w:ascii="Times New Roman" w:eastAsia="Times New Roman" w:hAnsi="Times New Roman" w:cs="Calibri"/>
          <w:sz w:val="24"/>
          <w:szCs w:val="24"/>
          <w:lang w:eastAsia="ar-SA"/>
        </w:rPr>
        <w:t xml:space="preserve"> </w:t>
      </w:r>
      <w:proofErr w:type="gramStart"/>
      <w:r w:rsidRPr="00914A1D">
        <w:rPr>
          <w:rFonts w:ascii="Times New Roman" w:eastAsia="Times New Roman" w:hAnsi="Times New Roman" w:cs="Calibri"/>
          <w:sz w:val="24"/>
          <w:szCs w:val="24"/>
          <w:lang w:eastAsia="ar-SA"/>
        </w:rPr>
        <w:t>внесении</w:t>
      </w:r>
      <w:proofErr w:type="gramEnd"/>
      <w:r w:rsidRPr="00914A1D">
        <w:rPr>
          <w:rFonts w:ascii="Times New Roman" w:eastAsia="Times New Roman" w:hAnsi="Times New Roman" w:cs="Calibri"/>
          <w:sz w:val="24"/>
          <w:szCs w:val="24"/>
          <w:lang w:eastAsia="ar-SA"/>
        </w:rPr>
        <w:t xml:space="preserve"> указанных изменений и дополнений в Устав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i/>
          <w:sz w:val="24"/>
          <w:szCs w:val="24"/>
          <w:lang w:eastAsia="ar-SA"/>
        </w:rPr>
      </w:pPr>
      <w:r w:rsidRPr="00914A1D">
        <w:rPr>
          <w:rFonts w:ascii="Times New Roman" w:eastAsia="Times New Roman" w:hAnsi="Times New Roman" w:cs="Calibri"/>
          <w:sz w:val="24"/>
          <w:szCs w:val="24"/>
          <w:lang w:eastAsia="ar-SA"/>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sz w:val="24"/>
          <w:szCs w:val="24"/>
          <w:lang w:eastAsia="ar-SA"/>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Статья 33. Совет сельского поселения - представительный орган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w:t>
      </w:r>
      <w:r w:rsidRPr="00914A1D">
        <w:rPr>
          <w:rFonts w:ascii="Times New Roman" w:eastAsia="Times New Roman" w:hAnsi="Times New Roman" w:cs="Times New Roman"/>
          <w:sz w:val="24"/>
          <w:szCs w:val="24"/>
          <w:lang w:eastAsia="ar-SA"/>
        </w:rPr>
        <w:lastRenderedPageBreak/>
        <w:t>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Совет сельского поселения избирается сроком на пять лет.</w:t>
      </w:r>
    </w:p>
    <w:p w:rsidR="00914A1D" w:rsidRPr="00914A1D" w:rsidRDefault="00914A1D" w:rsidP="00914A1D">
      <w:pPr>
        <w:spacing w:after="0"/>
        <w:ind w:right="424" w:firstLine="567"/>
        <w:jc w:val="both"/>
        <w:rPr>
          <w:rFonts w:ascii="Times New Roman" w:eastAsia="Times New Roman" w:hAnsi="Times New Roman" w:cs="Arial"/>
          <w:sz w:val="24"/>
          <w:szCs w:val="24"/>
          <w:lang w:eastAsia="ar-SA"/>
        </w:rPr>
      </w:pPr>
      <w:r w:rsidRPr="00914A1D">
        <w:rPr>
          <w:rFonts w:ascii="Times New Roman" w:eastAsia="Times New Roman" w:hAnsi="Times New Roman" w:cs="Times New Roman"/>
          <w:sz w:val="24"/>
          <w:szCs w:val="24"/>
          <w:lang w:eastAsia="ar-SA"/>
        </w:rPr>
        <w:t>4. Совет</w:t>
      </w:r>
      <w:r w:rsidRPr="00914A1D">
        <w:rPr>
          <w:rFonts w:ascii="Arial" w:eastAsia="Times New Roman" w:hAnsi="Arial" w:cs="Arial"/>
          <w:sz w:val="24"/>
          <w:szCs w:val="24"/>
          <w:lang w:eastAsia="ar-SA"/>
        </w:rPr>
        <w:t xml:space="preserve"> </w:t>
      </w:r>
      <w:r w:rsidRPr="00914A1D">
        <w:rPr>
          <w:rFonts w:ascii="Times New Roman" w:eastAsia="Times New Roman" w:hAnsi="Times New Roman" w:cs="Times New Roman"/>
          <w:sz w:val="24"/>
          <w:szCs w:val="24"/>
          <w:lang w:eastAsia="ar-SA"/>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7. </w:t>
      </w:r>
      <w:r w:rsidRPr="00914A1D">
        <w:rPr>
          <w:rFonts w:ascii="Times New Roman" w:eastAsia="Times New Roman" w:hAnsi="Times New Roman" w:cs="Times New Roman"/>
          <w:sz w:val="24"/>
          <w:szCs w:val="24"/>
          <w:lang w:eastAsia="ru-RU"/>
        </w:rPr>
        <w:t xml:space="preserve">Вновь избранный </w:t>
      </w:r>
      <w:r w:rsidRPr="00914A1D">
        <w:rPr>
          <w:rFonts w:ascii="Times New Roman" w:eastAsia="Times New Roman" w:hAnsi="Times New Roman" w:cs="Times New Roman"/>
          <w:bCs/>
          <w:sz w:val="24"/>
          <w:szCs w:val="24"/>
          <w:lang w:eastAsia="ar-SA"/>
        </w:rPr>
        <w:t xml:space="preserve">Совет сельского поселения </w:t>
      </w:r>
      <w:r w:rsidRPr="00914A1D">
        <w:rPr>
          <w:rFonts w:ascii="Times New Roman" w:eastAsia="Times New Roman" w:hAnsi="Times New Roman" w:cs="Times New Roman"/>
          <w:sz w:val="24"/>
          <w:szCs w:val="24"/>
          <w:lang w:eastAsia="ru-RU"/>
        </w:rPr>
        <w:t>собирается на первое заседание</w:t>
      </w:r>
      <w:r w:rsidRPr="00914A1D">
        <w:rPr>
          <w:rFonts w:ascii="Times New Roman" w:eastAsia="Times New Roman" w:hAnsi="Times New Roman" w:cs="Times New Roman"/>
          <w:sz w:val="24"/>
          <w:szCs w:val="24"/>
          <w:lang w:eastAsia="ar-SA"/>
        </w:rPr>
        <w:t xml:space="preserve"> </w:t>
      </w:r>
      <w:r w:rsidRPr="00914A1D">
        <w:rPr>
          <w:rFonts w:ascii="Times New Roman" w:eastAsia="Times New Roman" w:hAnsi="Times New Roman" w:cs="Times New Roman"/>
          <w:bCs/>
          <w:sz w:val="24"/>
          <w:szCs w:val="24"/>
          <w:lang w:eastAsia="ar-SA"/>
        </w:rPr>
        <w:t>не позднее 30 дней</w:t>
      </w:r>
      <w:r w:rsidRPr="00914A1D">
        <w:rPr>
          <w:rFonts w:ascii="Times New Roman" w:eastAsia="Times New Roman" w:hAnsi="Times New Roman" w:cs="Times New Roman"/>
          <w:b/>
          <w:bCs/>
          <w:sz w:val="24"/>
          <w:szCs w:val="24"/>
          <w:lang w:eastAsia="ar-SA"/>
        </w:rPr>
        <w:t xml:space="preserve"> </w:t>
      </w:r>
      <w:r w:rsidRPr="00914A1D">
        <w:rPr>
          <w:rFonts w:ascii="Times New Roman" w:eastAsia="Times New Roman" w:hAnsi="Times New Roman" w:cs="Times New Roman"/>
          <w:bCs/>
          <w:sz w:val="24"/>
          <w:szCs w:val="24"/>
          <w:lang w:eastAsia="ar-SA"/>
        </w:rPr>
        <w:t>со дня избрания Совета сельского поселения в правомочном составе.</w:t>
      </w:r>
    </w:p>
    <w:p w:rsidR="00914A1D" w:rsidRPr="00914A1D" w:rsidRDefault="00914A1D" w:rsidP="00914A1D">
      <w:pPr>
        <w:widowControl w:val="0"/>
        <w:suppressAutoHyphens/>
        <w:spacing w:after="0"/>
        <w:ind w:right="424" w:firstLine="567"/>
        <w:jc w:val="both"/>
        <w:rPr>
          <w:rFonts w:ascii="Arial" w:eastAsia="Times New Roman" w:hAnsi="Arial" w:cs="Times New Roman"/>
          <w:sz w:val="24"/>
          <w:szCs w:val="24"/>
          <w:lang w:eastAsia="ar-SA"/>
        </w:rPr>
      </w:pPr>
      <w:r w:rsidRPr="00914A1D">
        <w:rPr>
          <w:rFonts w:ascii="Times New Roman" w:eastAsia="Times New Roman" w:hAnsi="Times New Roman" w:cs="Times New Roman"/>
          <w:sz w:val="24"/>
          <w:szCs w:val="24"/>
          <w:lang w:eastAsia="ar-SA"/>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914A1D">
        <w:rPr>
          <w:rFonts w:ascii="Times New Roman" w:eastAsia="Times New Roman" w:hAnsi="Times New Roman" w:cs="Calibri"/>
          <w:sz w:val="24"/>
          <w:szCs w:val="24"/>
          <w:lang w:eastAsia="ar-SA"/>
        </w:rPr>
        <w:t xml:space="preserve"> «Об основных гарантиях избирательных прав и права на участие в референдуме граждан Российской Федерации».</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11. Совет сельского поселения осуществляет свою деятельность в форме заседаний. </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13. Очередные заседания Совета сельского поселения проводятся не реже одного раза в три месяца.</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16. Совет сельского поселения принимает решения в коллегиальном порядке.</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17. Органами Совета сельского поселения являются: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постоянные комиссии Совета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временные комиссии Совета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18. Регламентом Совета поселения может быть предусмотрено избрание </w:t>
      </w:r>
      <w:r w:rsidRPr="00914A1D">
        <w:rPr>
          <w:rFonts w:ascii="Times New Roman" w:eastAsia="Times New Roman" w:hAnsi="Times New Roman" w:cs="Times New Roman"/>
          <w:sz w:val="24"/>
          <w:szCs w:val="24"/>
          <w:lang w:eastAsia="ar-SA"/>
        </w:rPr>
        <w:lastRenderedPageBreak/>
        <w:t>должностных лиц Совета сельского поселения (заместителя председателя Совета сельского поселения, председателей комиссии и т.д.).</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Управление и (или) распоряжение Советом поселения или отдельными депутатами (группами депутатов) в какой бы то </w:t>
      </w:r>
      <w:proofErr w:type="gramStart"/>
      <w:r w:rsidRPr="00914A1D">
        <w:rPr>
          <w:rFonts w:ascii="Times New Roman" w:eastAsia="Times New Roman" w:hAnsi="Times New Roman" w:cs="Times New Roman"/>
          <w:sz w:val="24"/>
          <w:szCs w:val="24"/>
          <w:lang w:eastAsia="ar-SA"/>
        </w:rPr>
        <w:t>ни было форме средствами бюджета поселения в процессе его исполнения не допускаются</w:t>
      </w:r>
      <w:proofErr w:type="gramEnd"/>
      <w:r w:rsidRPr="00914A1D">
        <w:rPr>
          <w:rFonts w:ascii="Times New Roman" w:eastAsia="Times New Roman" w:hAnsi="Times New Roman" w:cs="Times New Roman"/>
          <w:sz w:val="24"/>
          <w:szCs w:val="24"/>
          <w:lang w:eastAsia="ar-SA"/>
        </w:rPr>
        <w:t>, за исключением средств бюджета поселения, направляемых на обеспечение деятельности Совета сельского поселения и депутатов.</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Статья 34. Компетенция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В исключительной компетенции Совета сельского поселения находятся: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принятие Устава поселения и внесение в него изменений и дополнений;</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утверждение бюджета поселения и отчета о его исполнении;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утверждение стратегии социально-экономического развития муниципального образования;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определение порядка управления и распоряжения имуществом, находящимся в муниципальной собственности;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определение порядка участия поселения в организациях межмуниципального сотрудничества;</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rsidR="00914A1D" w:rsidRPr="00914A1D" w:rsidRDefault="00914A1D" w:rsidP="00914A1D">
      <w:pPr>
        <w:spacing w:after="0"/>
        <w:ind w:right="424" w:firstLine="567"/>
        <w:jc w:val="both"/>
        <w:rPr>
          <w:rFonts w:ascii="Arial" w:eastAsia="Times New Roman" w:hAnsi="Arial" w:cs="Arial"/>
          <w:sz w:val="24"/>
          <w:szCs w:val="24"/>
          <w:lang w:eastAsia="ar-SA"/>
        </w:rPr>
      </w:pPr>
      <w:r w:rsidRPr="00914A1D">
        <w:rPr>
          <w:rFonts w:ascii="Times New Roman" w:eastAsia="Times New Roman" w:hAnsi="Times New Roman" w:cs="Times New Roman"/>
          <w:sz w:val="24"/>
          <w:szCs w:val="24"/>
          <w:lang w:eastAsia="ar-SA"/>
        </w:rPr>
        <w:t xml:space="preserve">9) </w:t>
      </w:r>
      <w:proofErr w:type="gramStart"/>
      <w:r w:rsidRPr="00914A1D">
        <w:rPr>
          <w:rFonts w:ascii="Times New Roman" w:eastAsia="Times New Roman" w:hAnsi="Times New Roman" w:cs="Times New Roman"/>
          <w:sz w:val="24"/>
          <w:szCs w:val="24"/>
          <w:lang w:eastAsia="ar-SA"/>
        </w:rPr>
        <w:t>контроль за</w:t>
      </w:r>
      <w:proofErr w:type="gramEnd"/>
      <w:r w:rsidRPr="00914A1D">
        <w:rPr>
          <w:rFonts w:ascii="Times New Roman" w:eastAsia="Times New Roman" w:hAnsi="Times New Roman" w:cs="Times New Roman"/>
          <w:sz w:val="24"/>
          <w:szCs w:val="24"/>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10) принятие решения об удалении главы поселения в отставку;</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11) утверждение правил благоустройства территории сельского поселения. </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В компетенции Совета сельского поселения также находятся:</w:t>
      </w:r>
    </w:p>
    <w:p w:rsidR="00914A1D" w:rsidRPr="00914A1D" w:rsidRDefault="00914A1D" w:rsidP="00914A1D">
      <w:pPr>
        <w:widowControl w:val="0"/>
        <w:suppressAutoHyphens/>
        <w:spacing w:after="0"/>
        <w:ind w:right="424" w:firstLine="567"/>
        <w:jc w:val="both"/>
        <w:rPr>
          <w:rFonts w:ascii="Arial" w:eastAsia="Times New Roman" w:hAnsi="Arial" w:cs="Arial"/>
          <w:sz w:val="24"/>
          <w:szCs w:val="24"/>
          <w:lang w:eastAsia="ar-SA"/>
        </w:rPr>
      </w:pPr>
      <w:r w:rsidRPr="00914A1D">
        <w:rPr>
          <w:rFonts w:ascii="Times New Roman" w:eastAsia="Times New Roman" w:hAnsi="Times New Roman" w:cs="Times New Roman"/>
          <w:sz w:val="24"/>
          <w:szCs w:val="24"/>
          <w:lang w:eastAsia="ar-SA"/>
        </w:rPr>
        <w:t>1) принятие решений о проведении выборов депутатов Совета сельского поселения, местного референдума;</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914A1D" w:rsidRPr="00914A1D" w:rsidRDefault="00914A1D" w:rsidP="00914A1D">
      <w:pPr>
        <w:spacing w:after="0"/>
        <w:ind w:right="424" w:firstLine="567"/>
        <w:jc w:val="both"/>
        <w:rPr>
          <w:rFonts w:ascii="Arial" w:eastAsia="Times New Roman" w:hAnsi="Arial" w:cs="Arial"/>
          <w:sz w:val="24"/>
          <w:szCs w:val="24"/>
          <w:lang w:eastAsia="ar-SA"/>
        </w:rPr>
      </w:pPr>
      <w:r w:rsidRPr="00914A1D">
        <w:rPr>
          <w:rFonts w:ascii="Times New Roman" w:eastAsia="Times New Roman" w:hAnsi="Times New Roman" w:cs="Times New Roman"/>
          <w:sz w:val="24"/>
          <w:szCs w:val="24"/>
          <w:lang w:eastAsia="ar-SA"/>
        </w:rPr>
        <w:t>4) принятие предусмотренных настоящим Уставом решений, связанных с изменением границ поселения, преобразованием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5) осуществление права законодательной инициативы в Государственном Совете </w:t>
      </w:r>
      <w:r w:rsidRPr="00914A1D">
        <w:rPr>
          <w:rFonts w:ascii="Times New Roman" w:eastAsia="Times New Roman" w:hAnsi="Times New Roman" w:cs="Times New Roman"/>
          <w:sz w:val="24"/>
          <w:szCs w:val="24"/>
          <w:lang w:eastAsia="ar-SA"/>
        </w:rPr>
        <w:lastRenderedPageBreak/>
        <w:t>Республики Коми;</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формирование и определение правового статуса органов внешнего муниципального финансового контроля;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9) определение порядка и условий приватизации муниципального имущества в соответствии с федеральным законодательством;</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11) утверждение порядка осуществления муниципальных заимствований;</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sz w:val="24"/>
          <w:szCs w:val="24"/>
          <w:lang w:eastAsia="ar-SA"/>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35. Постоянные комиссии Совета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По отдельным направлениям своей деятельности Совет сельского поселения из состава депутатов формирует постоянные комиссии.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sz w:val="24"/>
          <w:szCs w:val="24"/>
          <w:lang w:eastAsia="ar-SA"/>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 xml:space="preserve">Статья 36. Временные комиссии Совета сельского поселения </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Для решения отдельных вопросов Совет сельского поселения может создавать временные комиссии из числа депутатов и иных лиц.</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Задачи комиссии определяются Советом сельского поселения при их создании.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sz w:val="24"/>
          <w:szCs w:val="24"/>
          <w:lang w:eastAsia="ar-SA"/>
        </w:rPr>
        <w:t>3. Порядок деятельности и полномочия временных комиссий определяется регламентом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Статья 37. Порядок осуществления Советом сельского поселения права законодательной инициативы в Государственном Совете Республики Коми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Порядок внесения в Совет поселения законопроектов и их рассмотрения определяется регламентом Совета поселения.</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По результатам рассмотрения представленного законопроекта Совет сельского поселения принимает одно из следующих решений:</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о внесении законопроекта в Государственный Совет Республики Коми;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о доработке законопроекта и внесении его на повторное рассмотрение;</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об отказе внести законопроект в Государственный Совет Республики Коми.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Законопроект и сопроводительные документы к нему направляются в Государственный Совет Республики Коми.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 xml:space="preserve">Статья 38. Основания и порядок досрочного прекращения полномочий Совета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 </w:t>
      </w:r>
    </w:p>
    <w:p w:rsidR="00914A1D" w:rsidRPr="00914A1D" w:rsidRDefault="00914A1D" w:rsidP="00914A1D">
      <w:pPr>
        <w:tabs>
          <w:tab w:val="left" w:pos="851"/>
        </w:tabs>
        <w:spacing w:after="0"/>
        <w:ind w:right="424" w:firstLine="567"/>
        <w:jc w:val="both"/>
        <w:rPr>
          <w:rFonts w:ascii="Calibri" w:eastAsia="Calibri" w:hAnsi="Calibri" w:cs="Times New Roman"/>
          <w:sz w:val="24"/>
          <w:szCs w:val="24"/>
          <w:lang w:eastAsia="ar-SA"/>
        </w:rPr>
      </w:pPr>
      <w:r w:rsidRPr="00914A1D">
        <w:rPr>
          <w:rFonts w:ascii="Times New Roman" w:eastAsia="Calibri" w:hAnsi="Times New Roman" w:cs="Times New Roman"/>
          <w:sz w:val="24"/>
          <w:szCs w:val="24"/>
          <w:lang w:eastAsia="ar-SA"/>
        </w:rPr>
        <w:t xml:space="preserve">1. Полномочия Совета сельского поселения могут быть прекращены досрочно </w:t>
      </w:r>
      <w:r w:rsidRPr="00914A1D">
        <w:rPr>
          <w:rFonts w:ascii="Times New Roman" w:eastAsia="Calibri" w:hAnsi="Times New Roman" w:cs="Calibri"/>
          <w:sz w:val="24"/>
          <w:szCs w:val="24"/>
          <w:lang w:eastAsia="ar-SA"/>
        </w:rPr>
        <w:t xml:space="preserve">в порядке и по основаниям, которые предусмотрены статьей 73 </w:t>
      </w:r>
      <w:r w:rsidRPr="00914A1D">
        <w:rPr>
          <w:rFonts w:ascii="Times New Roman" w:eastAsia="Calibri" w:hAnsi="Times New Roman" w:cs="Times New Roman"/>
          <w:sz w:val="24"/>
          <w:szCs w:val="24"/>
          <w:lang w:eastAsia="ar-SA"/>
        </w:rPr>
        <w:t xml:space="preserve">Федерального закона № 131-ФЗ.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Полномочия Совета сельского поселения также прекращаются: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в случае утраты поселением статуса муниципального образования в связи с его объединением с городским округом;</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 3. Досрочное прекращение полномочий Совета поселения влечет досрочное прекращение полномочий его депутатов.</w:t>
      </w:r>
    </w:p>
    <w:p w:rsidR="00914A1D" w:rsidRPr="00914A1D" w:rsidRDefault="00914A1D" w:rsidP="00914A1D">
      <w:pPr>
        <w:spacing w:after="0"/>
        <w:ind w:right="424" w:firstLine="567"/>
        <w:jc w:val="both"/>
        <w:rPr>
          <w:rFonts w:ascii="Arial" w:eastAsia="Times New Roman" w:hAnsi="Arial" w:cs="Arial"/>
          <w:b/>
          <w:sz w:val="24"/>
          <w:szCs w:val="24"/>
          <w:lang w:eastAsia="ar-SA"/>
        </w:rPr>
      </w:pPr>
      <w:r w:rsidRPr="00914A1D">
        <w:rPr>
          <w:rFonts w:ascii="Times New Roman" w:eastAsia="Times New Roman" w:hAnsi="Times New Roman" w:cs="Times New Roman"/>
          <w:sz w:val="24"/>
          <w:szCs w:val="24"/>
          <w:lang w:eastAsia="ar-SA"/>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 xml:space="preserve">Статья 39. Статус депутата Совета сельского поселения </w:t>
      </w:r>
    </w:p>
    <w:p w:rsidR="00914A1D" w:rsidRPr="00914A1D" w:rsidRDefault="00914A1D" w:rsidP="00914A1D">
      <w:pPr>
        <w:tabs>
          <w:tab w:val="left" w:pos="709"/>
          <w:tab w:val="left" w:pos="851"/>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tabs>
          <w:tab w:val="left" w:pos="709"/>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914A1D" w:rsidRPr="00914A1D" w:rsidRDefault="00914A1D" w:rsidP="00914A1D">
      <w:pPr>
        <w:tabs>
          <w:tab w:val="left" w:pos="709"/>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914A1D" w:rsidRPr="00914A1D" w:rsidRDefault="00914A1D" w:rsidP="00914A1D">
      <w:pPr>
        <w:tabs>
          <w:tab w:val="left" w:pos="709"/>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Депутат Совета сельского поселения избирается на пять лет.</w:t>
      </w:r>
    </w:p>
    <w:p w:rsidR="00914A1D" w:rsidRPr="00914A1D" w:rsidRDefault="00914A1D" w:rsidP="00914A1D">
      <w:pPr>
        <w:tabs>
          <w:tab w:val="left" w:pos="709"/>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Депутат Совета сельского поселения осуществляет свои полномочия на непостоянной основе.</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5.1. </w:t>
      </w:r>
      <w:proofErr w:type="gramStart"/>
      <w:r w:rsidRPr="00914A1D">
        <w:rPr>
          <w:rFonts w:ascii="Times New Roman" w:eastAsia="Times New Roman" w:hAnsi="Times New Roman" w:cs="Times New Roman"/>
          <w:sz w:val="24"/>
          <w:szCs w:val="24"/>
          <w:lang w:eastAsia="ar-SA"/>
        </w:rPr>
        <w:t xml:space="preserve">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w:t>
      </w:r>
      <w:r w:rsidRPr="00914A1D">
        <w:rPr>
          <w:rFonts w:ascii="Times New Roman" w:eastAsia="Times New Roman" w:hAnsi="Times New Roman" w:cs="Times New Roman"/>
          <w:sz w:val="24"/>
          <w:szCs w:val="24"/>
          <w:highlight w:val="yellow"/>
          <w:lang w:eastAsia="ar-SA"/>
        </w:rPr>
        <w:t>от него</w:t>
      </w:r>
      <w:r w:rsidRPr="00914A1D">
        <w:rPr>
          <w:rFonts w:ascii="Times New Roman" w:eastAsia="Times New Roman" w:hAnsi="Times New Roman" w:cs="Times New Roman"/>
          <w:sz w:val="24"/>
          <w:szCs w:val="24"/>
          <w:lang w:eastAsia="ar-SA"/>
        </w:rPr>
        <w:t xml:space="preserve"> обстоятельств в порядке, предусмотренном</w:t>
      </w:r>
      <w:proofErr w:type="gramEnd"/>
      <w:r w:rsidRPr="00914A1D">
        <w:rPr>
          <w:rFonts w:ascii="Times New Roman" w:eastAsia="Times New Roman" w:hAnsi="Times New Roman" w:cs="Times New Roman"/>
          <w:sz w:val="24"/>
          <w:szCs w:val="24"/>
          <w:lang w:eastAsia="ar-SA"/>
        </w:rPr>
        <w:t xml:space="preserve"> частями 3-6 статьи 13 Федерального закона «О противодействии коррупции».</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sz w:val="24"/>
          <w:szCs w:val="24"/>
          <w:lang w:eastAsia="ar-SA"/>
        </w:rPr>
        <w:t xml:space="preserve">6. </w:t>
      </w:r>
      <w:proofErr w:type="gramStart"/>
      <w:r w:rsidRPr="00914A1D">
        <w:rPr>
          <w:rFonts w:ascii="Times New Roman" w:eastAsia="Times New Roman" w:hAnsi="Times New Roman" w:cs="Times New Roman"/>
          <w:sz w:val="24"/>
          <w:szCs w:val="24"/>
          <w:lang w:eastAsia="ar-SA"/>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w:t>
      </w:r>
      <w:proofErr w:type="gramEnd"/>
      <w:r w:rsidRPr="00914A1D">
        <w:rPr>
          <w:rFonts w:ascii="Times New Roman" w:eastAsia="Times New Roman" w:hAnsi="Times New Roman" w:cs="Times New Roman"/>
          <w:sz w:val="24"/>
          <w:szCs w:val="24"/>
          <w:lang w:eastAsia="ar-SA"/>
        </w:rPr>
        <w:t xml:space="preserve"> устанавливаются федеральными законами.</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 xml:space="preserve">Статья 40. Права депутата Совета сельского поселения </w:t>
      </w:r>
    </w:p>
    <w:p w:rsidR="00914A1D" w:rsidRPr="00914A1D" w:rsidRDefault="00914A1D" w:rsidP="00914A1D">
      <w:pPr>
        <w:tabs>
          <w:tab w:val="left" w:pos="993"/>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tabs>
          <w:tab w:val="left" w:pos="142"/>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Депутат Совета сельского поселения имеет право:</w:t>
      </w:r>
    </w:p>
    <w:p w:rsidR="00914A1D" w:rsidRPr="00914A1D" w:rsidRDefault="00914A1D" w:rsidP="00914A1D">
      <w:pPr>
        <w:tabs>
          <w:tab w:val="left" w:pos="142"/>
          <w:tab w:val="left" w:pos="284"/>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избирать и быть избранным в органы Совета сельского поселения;</w:t>
      </w:r>
    </w:p>
    <w:p w:rsidR="00914A1D" w:rsidRPr="00914A1D" w:rsidRDefault="00914A1D" w:rsidP="00914A1D">
      <w:pPr>
        <w:tabs>
          <w:tab w:val="left" w:pos="142"/>
        </w:tabs>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bCs/>
          <w:sz w:val="24"/>
          <w:szCs w:val="24"/>
          <w:lang w:eastAsia="ru-RU"/>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914A1D" w:rsidRPr="00914A1D" w:rsidRDefault="00914A1D" w:rsidP="00914A1D">
      <w:pPr>
        <w:tabs>
          <w:tab w:val="left" w:pos="142"/>
        </w:tabs>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bCs/>
          <w:sz w:val="24"/>
          <w:szCs w:val="24"/>
          <w:lang w:eastAsia="ru-RU"/>
        </w:rPr>
        <w:t>3) вносить предложения и замечания по повестке дня, по порядку рассмотрения и существу обсуждаемых вопросов;</w:t>
      </w:r>
    </w:p>
    <w:p w:rsidR="00914A1D" w:rsidRPr="00914A1D" w:rsidRDefault="00914A1D" w:rsidP="00914A1D">
      <w:pPr>
        <w:tabs>
          <w:tab w:val="left" w:pos="142"/>
        </w:tabs>
        <w:autoSpaceDE w:val="0"/>
        <w:autoSpaceDN w:val="0"/>
        <w:adjustRightInd w:val="0"/>
        <w:spacing w:after="0"/>
        <w:ind w:right="424" w:firstLine="567"/>
        <w:jc w:val="both"/>
        <w:rPr>
          <w:rFonts w:ascii="Times New Roman" w:eastAsia="Times New Roman" w:hAnsi="Times New Roman" w:cs="Times New Roman"/>
          <w:bCs/>
          <w:sz w:val="24"/>
          <w:szCs w:val="24"/>
          <w:lang w:eastAsia="ru-RU"/>
        </w:rPr>
      </w:pPr>
      <w:r w:rsidRPr="00914A1D">
        <w:rPr>
          <w:rFonts w:ascii="Times New Roman" w:eastAsia="Times New Roman" w:hAnsi="Times New Roman" w:cs="Times New Roman"/>
          <w:sz w:val="24"/>
          <w:szCs w:val="24"/>
          <w:lang w:eastAsia="ru-RU"/>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914A1D" w:rsidRPr="00914A1D" w:rsidRDefault="00914A1D" w:rsidP="00914A1D">
      <w:pPr>
        <w:tabs>
          <w:tab w:val="left" w:pos="142"/>
        </w:tabs>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bCs/>
          <w:sz w:val="24"/>
          <w:szCs w:val="24"/>
          <w:lang w:eastAsia="ru-RU"/>
        </w:rPr>
        <w:lastRenderedPageBreak/>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914A1D" w:rsidRPr="00914A1D" w:rsidRDefault="00914A1D" w:rsidP="00914A1D">
      <w:pPr>
        <w:tabs>
          <w:tab w:val="left" w:pos="142"/>
        </w:tabs>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bCs/>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914A1D" w:rsidRPr="00914A1D" w:rsidRDefault="00914A1D" w:rsidP="00914A1D">
      <w:pPr>
        <w:tabs>
          <w:tab w:val="left" w:pos="142"/>
        </w:tabs>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Cs/>
          <w:sz w:val="24"/>
          <w:szCs w:val="24"/>
          <w:lang w:eastAsia="ru-RU"/>
        </w:rPr>
        <w:t>7) знакомиться с протоколами заседаний Совета поселения и с решениями Совета поселения.</w:t>
      </w:r>
    </w:p>
    <w:p w:rsidR="00914A1D" w:rsidRPr="00914A1D" w:rsidRDefault="00914A1D" w:rsidP="00914A1D">
      <w:pPr>
        <w:tabs>
          <w:tab w:val="left" w:pos="142"/>
          <w:tab w:val="left" w:pos="567"/>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914A1D" w:rsidRPr="00914A1D" w:rsidRDefault="00914A1D" w:rsidP="00914A1D">
      <w:pPr>
        <w:tabs>
          <w:tab w:val="left" w:pos="567"/>
          <w:tab w:val="left" w:pos="993"/>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 xml:space="preserve">Статья 41. Обязанности депутата Совета сельского поселения </w:t>
      </w:r>
    </w:p>
    <w:p w:rsidR="00914A1D" w:rsidRPr="00914A1D" w:rsidRDefault="00914A1D" w:rsidP="00914A1D">
      <w:pPr>
        <w:tabs>
          <w:tab w:val="left" w:pos="993"/>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tabs>
          <w:tab w:val="left" w:pos="0"/>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Депутат Совета сельского поселения обязан:</w:t>
      </w:r>
    </w:p>
    <w:p w:rsidR="00914A1D" w:rsidRPr="00914A1D" w:rsidRDefault="00914A1D" w:rsidP="00914A1D">
      <w:pPr>
        <w:numPr>
          <w:ilvl w:val="0"/>
          <w:numId w:val="33"/>
        </w:numPr>
        <w:tabs>
          <w:tab w:val="left" w:pos="0"/>
          <w:tab w:val="left" w:pos="142"/>
        </w:tab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участвовать в работе Совета сельского поселения и его органов, в состав которых он избран;</w:t>
      </w:r>
    </w:p>
    <w:p w:rsidR="00914A1D" w:rsidRPr="00914A1D" w:rsidRDefault="00914A1D" w:rsidP="00914A1D">
      <w:pPr>
        <w:numPr>
          <w:ilvl w:val="0"/>
          <w:numId w:val="33"/>
        </w:numPr>
        <w:tabs>
          <w:tab w:val="left" w:pos="0"/>
          <w:tab w:val="left" w:pos="284"/>
        </w:tab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соблюдать регламент Совета сельского поселения;</w:t>
      </w:r>
    </w:p>
    <w:p w:rsidR="00914A1D" w:rsidRPr="00914A1D" w:rsidRDefault="00914A1D" w:rsidP="00914A1D">
      <w:pPr>
        <w:numPr>
          <w:ilvl w:val="0"/>
          <w:numId w:val="33"/>
        </w:numPr>
        <w:tabs>
          <w:tab w:val="left" w:pos="0"/>
        </w:tab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голосовать лично;</w:t>
      </w:r>
    </w:p>
    <w:p w:rsidR="00914A1D" w:rsidRPr="00914A1D" w:rsidRDefault="00914A1D" w:rsidP="00914A1D">
      <w:pPr>
        <w:numPr>
          <w:ilvl w:val="0"/>
          <w:numId w:val="33"/>
        </w:numPr>
        <w:tabs>
          <w:tab w:val="left" w:pos="0"/>
          <w:tab w:val="left" w:pos="284"/>
        </w:tab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выполнять поручения Совета сельского поселения и его органов, информировать их о результатах выполнения поручений;</w:t>
      </w:r>
    </w:p>
    <w:p w:rsidR="00914A1D" w:rsidRPr="00914A1D" w:rsidRDefault="00914A1D" w:rsidP="00914A1D">
      <w:pPr>
        <w:numPr>
          <w:ilvl w:val="0"/>
          <w:numId w:val="33"/>
        </w:numPr>
        <w:tabs>
          <w:tab w:val="left" w:pos="0"/>
          <w:tab w:val="left" w:pos="284"/>
        </w:tab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914A1D" w:rsidRPr="00914A1D" w:rsidRDefault="00914A1D" w:rsidP="00914A1D">
      <w:pPr>
        <w:tabs>
          <w:tab w:val="left" w:pos="0"/>
          <w:tab w:val="left" w:pos="284"/>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6) участвовать в организации и </w:t>
      </w:r>
      <w:proofErr w:type="gramStart"/>
      <w:r w:rsidRPr="00914A1D">
        <w:rPr>
          <w:rFonts w:ascii="Times New Roman" w:eastAsia="Times New Roman" w:hAnsi="Times New Roman" w:cs="Times New Roman"/>
          <w:sz w:val="24"/>
          <w:szCs w:val="24"/>
          <w:lang w:eastAsia="ar-SA"/>
        </w:rPr>
        <w:t>контроле за</w:t>
      </w:r>
      <w:proofErr w:type="gramEnd"/>
      <w:r w:rsidRPr="00914A1D">
        <w:rPr>
          <w:rFonts w:ascii="Times New Roman" w:eastAsia="Times New Roman" w:hAnsi="Times New Roman" w:cs="Times New Roman"/>
          <w:sz w:val="24"/>
          <w:szCs w:val="24"/>
          <w:lang w:eastAsia="ar-SA"/>
        </w:rPr>
        <w:t xml:space="preserve"> исполнением решений Совета сельского поселения и его органов, затрагивающих интересы избирателей;</w:t>
      </w:r>
    </w:p>
    <w:p w:rsidR="00914A1D" w:rsidRPr="00914A1D" w:rsidRDefault="00914A1D" w:rsidP="00914A1D">
      <w:pPr>
        <w:tabs>
          <w:tab w:val="left" w:pos="0"/>
          <w:tab w:val="left" w:pos="284"/>
        </w:tabs>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sz w:val="24"/>
          <w:szCs w:val="24"/>
          <w:lang w:eastAsia="ar-SA"/>
        </w:rPr>
        <w:t>7) выполнять иные обязанности в соответствии с настоящим Уставом и регламентом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 xml:space="preserve">Статья 42. Гарантии депутатской деятельности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 </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Times New Roman"/>
          <w:sz w:val="24"/>
          <w:szCs w:val="24"/>
          <w:lang w:eastAsia="ar-SA"/>
        </w:rPr>
        <w:t xml:space="preserve">1. Депутату Совета сельского поселения при осуществлении полномочий предоставляются гарантии </w:t>
      </w:r>
      <w:proofErr w:type="gramStart"/>
      <w:r w:rsidRPr="00914A1D">
        <w:rPr>
          <w:rFonts w:ascii="Times New Roman" w:eastAsia="Times New Roman" w:hAnsi="Times New Roman" w:cs="Times New Roman"/>
          <w:sz w:val="24"/>
          <w:szCs w:val="24"/>
          <w:lang w:eastAsia="ar-SA"/>
        </w:rPr>
        <w:t>на</w:t>
      </w:r>
      <w:proofErr w:type="gramEnd"/>
      <w:r w:rsidRPr="00914A1D">
        <w:rPr>
          <w:rFonts w:ascii="Times New Roman" w:eastAsia="Times New Roman" w:hAnsi="Times New Roman" w:cs="Times New Roman"/>
          <w:sz w:val="24"/>
          <w:szCs w:val="24"/>
          <w:lang w:eastAsia="ar-SA"/>
        </w:rPr>
        <w:t>:</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2) предоставление служебного помещения, сре</w:t>
      </w:r>
      <w:proofErr w:type="gramStart"/>
      <w:r w:rsidRPr="00914A1D">
        <w:rPr>
          <w:rFonts w:ascii="Times New Roman" w:eastAsia="Times New Roman" w:hAnsi="Times New Roman" w:cs="Calibri"/>
          <w:sz w:val="24"/>
          <w:szCs w:val="24"/>
          <w:lang w:eastAsia="ar-SA"/>
        </w:rPr>
        <w:t>дств св</w:t>
      </w:r>
      <w:proofErr w:type="gramEnd"/>
      <w:r w:rsidRPr="00914A1D">
        <w:rPr>
          <w:rFonts w:ascii="Times New Roman" w:eastAsia="Times New Roman" w:hAnsi="Times New Roman" w:cs="Calibri"/>
          <w:sz w:val="24"/>
          <w:szCs w:val="24"/>
          <w:lang w:eastAsia="ar-SA"/>
        </w:rPr>
        <w:t>язи и необходимой оргтехники для осуществления полномочий;</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7) подготовку, переподготовку и повышение квалификации.</w:t>
      </w:r>
    </w:p>
    <w:p w:rsidR="00914A1D" w:rsidRPr="00914A1D" w:rsidRDefault="00914A1D" w:rsidP="00914A1D">
      <w:pPr>
        <w:spacing w:after="0"/>
        <w:ind w:right="424" w:firstLine="567"/>
        <w:jc w:val="both"/>
        <w:rPr>
          <w:rFonts w:ascii="Times New Roman" w:eastAsia="Times New Roman" w:hAnsi="Times New Roman" w:cs="Times New Roman"/>
          <w:i/>
          <w:sz w:val="24"/>
          <w:szCs w:val="24"/>
          <w:lang w:eastAsia="ar-SA"/>
        </w:rPr>
      </w:pPr>
      <w:r w:rsidRPr="00914A1D">
        <w:rPr>
          <w:rFonts w:ascii="Times New Roman" w:eastAsia="Times New Roman" w:hAnsi="Times New Roman" w:cs="Calibri"/>
          <w:sz w:val="24"/>
          <w:szCs w:val="24"/>
          <w:lang w:eastAsia="ar-SA"/>
        </w:rPr>
        <w:t>2.</w:t>
      </w:r>
      <w:r w:rsidRPr="00914A1D">
        <w:rPr>
          <w:rFonts w:ascii="Times New Roman" w:eastAsia="Times New Roman" w:hAnsi="Times New Roman" w:cs="Times New Roman"/>
          <w:bCs/>
          <w:sz w:val="24"/>
          <w:szCs w:val="24"/>
          <w:lang w:eastAsia="ru-RU"/>
        </w:rPr>
        <w:t xml:space="preserve"> </w:t>
      </w:r>
      <w:proofErr w:type="gramStart"/>
      <w:r w:rsidRPr="00914A1D">
        <w:rPr>
          <w:rFonts w:ascii="Times New Roman" w:eastAsia="Times New Roman" w:hAnsi="Times New Roman" w:cs="Times New Roman"/>
          <w:bCs/>
          <w:sz w:val="24"/>
          <w:szCs w:val="24"/>
          <w:lang w:eastAsia="ru-RU"/>
        </w:rPr>
        <w:t xml:space="preserve">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914A1D">
        <w:rPr>
          <w:rFonts w:ascii="Times New Roman" w:eastAsia="Times New Roman" w:hAnsi="Times New Roman" w:cs="Times New Roman"/>
          <w:sz w:val="24"/>
          <w:szCs w:val="24"/>
          <w:lang w:eastAsia="ar-SA"/>
        </w:rPr>
        <w:t xml:space="preserve">6 рабочих дней в месяц. </w:t>
      </w:r>
      <w:proofErr w:type="gramEnd"/>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proofErr w:type="gramStart"/>
      <w:r w:rsidRPr="00914A1D">
        <w:rPr>
          <w:rFonts w:ascii="Times New Roman" w:eastAsia="Times New Roman" w:hAnsi="Times New Roman" w:cs="Times New Roman"/>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roofErr w:type="gramEnd"/>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 xml:space="preserve">Статья 43. Прекращение полномочий депутата Совета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numPr>
          <w:ilvl w:val="0"/>
          <w:numId w:val="35"/>
        </w:numPr>
        <w:tabs>
          <w:tab w:val="left" w:pos="284"/>
          <w:tab w:val="left" w:pos="993"/>
        </w:tabs>
        <w:spacing w:after="0"/>
        <w:ind w:left="0"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Полномочия депутата Совета сельского поселения начинаются со дня его избрания и прекращаются со дня </w:t>
      </w:r>
      <w:proofErr w:type="gramStart"/>
      <w:r w:rsidRPr="00914A1D">
        <w:rPr>
          <w:rFonts w:ascii="Times New Roman" w:eastAsia="Times New Roman" w:hAnsi="Times New Roman" w:cs="Times New Roman"/>
          <w:sz w:val="24"/>
          <w:szCs w:val="24"/>
          <w:lang w:eastAsia="ar-SA"/>
        </w:rPr>
        <w:t>начала работы Совета сельского поселения нового созыва</w:t>
      </w:r>
      <w:proofErr w:type="gramEnd"/>
      <w:r w:rsidRPr="00914A1D">
        <w:rPr>
          <w:rFonts w:ascii="Times New Roman" w:eastAsia="Times New Roman" w:hAnsi="Times New Roman" w:cs="Times New Roman"/>
          <w:sz w:val="24"/>
          <w:szCs w:val="24"/>
          <w:lang w:eastAsia="ar-SA"/>
        </w:rPr>
        <w:t>.</w:t>
      </w:r>
    </w:p>
    <w:p w:rsidR="00914A1D" w:rsidRPr="00914A1D" w:rsidRDefault="00914A1D" w:rsidP="00914A1D">
      <w:pPr>
        <w:tabs>
          <w:tab w:val="left" w:pos="0"/>
          <w:tab w:val="left" w:pos="284"/>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Полномочия депутата Совета сельского поселения прекращаются досрочно в случаях:</w:t>
      </w:r>
    </w:p>
    <w:p w:rsidR="00914A1D" w:rsidRPr="00914A1D" w:rsidRDefault="00914A1D" w:rsidP="00914A1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смерти;</w:t>
      </w:r>
    </w:p>
    <w:p w:rsidR="00914A1D" w:rsidRPr="00914A1D" w:rsidRDefault="00914A1D" w:rsidP="00914A1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отставки по собственному желанию;</w:t>
      </w:r>
    </w:p>
    <w:p w:rsidR="00914A1D" w:rsidRPr="00914A1D" w:rsidRDefault="00914A1D" w:rsidP="00914A1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признания судом недееспособным или ограниченно дееспособным;</w:t>
      </w:r>
    </w:p>
    <w:p w:rsidR="00914A1D" w:rsidRPr="00914A1D" w:rsidRDefault="00914A1D" w:rsidP="00914A1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признания судом безвестно отсутствующим или объявления умершим;</w:t>
      </w:r>
    </w:p>
    <w:p w:rsidR="00914A1D" w:rsidRPr="00914A1D" w:rsidRDefault="00914A1D" w:rsidP="00914A1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вступления в отношении его в законную силу обвинительного приговора суда;</w:t>
      </w:r>
    </w:p>
    <w:p w:rsidR="00914A1D" w:rsidRPr="00914A1D" w:rsidRDefault="00914A1D" w:rsidP="00914A1D">
      <w:pPr>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выезда за пределы Российской Федерации на постоянное место жительства;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proofErr w:type="gramStart"/>
      <w:r w:rsidRPr="00914A1D">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14A1D">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отзыва избирателями;</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9) досрочного прекращения полномочий Совета сельского поселения;</w:t>
      </w:r>
    </w:p>
    <w:p w:rsidR="00914A1D" w:rsidRPr="00914A1D" w:rsidRDefault="00914A1D" w:rsidP="00914A1D">
      <w:pPr>
        <w:tabs>
          <w:tab w:val="left" w:pos="284"/>
          <w:tab w:val="left" w:pos="426"/>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10) призыва на военную службу или направления на заменяющую ее альтернативную гражданскую службу;</w:t>
      </w:r>
    </w:p>
    <w:p w:rsidR="00914A1D" w:rsidRPr="00914A1D" w:rsidRDefault="00914A1D" w:rsidP="00914A1D">
      <w:pPr>
        <w:tabs>
          <w:tab w:val="left" w:pos="284"/>
          <w:tab w:val="left" w:pos="426"/>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highlight w:val="yellow"/>
          <w:lang w:eastAsia="ar-SA"/>
        </w:rPr>
        <w:t>10.1) приобретения им статуса иностранного агента;</w:t>
      </w:r>
    </w:p>
    <w:p w:rsidR="00914A1D" w:rsidRPr="00914A1D" w:rsidRDefault="00914A1D" w:rsidP="00914A1D">
      <w:pPr>
        <w:tabs>
          <w:tab w:val="left" w:pos="284"/>
          <w:tab w:val="left" w:pos="567"/>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11) в иных случаях, установленных Федеральным законом № 131-ФЗ и другими федеральными законами.</w:t>
      </w:r>
    </w:p>
    <w:p w:rsidR="00914A1D" w:rsidRPr="00914A1D" w:rsidRDefault="00914A1D" w:rsidP="00914A1D">
      <w:pPr>
        <w:widowControl w:val="0"/>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3. </w:t>
      </w:r>
      <w:proofErr w:type="gramStart"/>
      <w:r w:rsidRPr="00914A1D">
        <w:rPr>
          <w:rFonts w:ascii="Times New Roman" w:eastAsia="Times New Roman" w:hAnsi="Times New Roman" w:cs="Times New Roman"/>
          <w:sz w:val="24"/>
          <w:szCs w:val="24"/>
          <w:lang w:eastAsia="ar-SA"/>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914A1D">
        <w:rPr>
          <w:rFonts w:ascii="Times New Roman" w:eastAsia="Times New Roman" w:hAnsi="Times New Roman" w:cs="Times New Roman"/>
          <w:sz w:val="24"/>
          <w:szCs w:val="24"/>
          <w:lang w:eastAsia="ar-SA"/>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914A1D" w:rsidRPr="00914A1D" w:rsidRDefault="00914A1D" w:rsidP="00914A1D">
      <w:pPr>
        <w:widowControl w:val="0"/>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914A1D" w:rsidRPr="00914A1D" w:rsidRDefault="00914A1D" w:rsidP="00914A1D">
      <w:pPr>
        <w:widowControl w:val="0"/>
        <w:tabs>
          <w:tab w:val="left" w:pos="284"/>
          <w:tab w:val="left" w:pos="993"/>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 xml:space="preserve">Статья 44. Глава сельского поселения </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914A1D" w:rsidRPr="00914A1D" w:rsidRDefault="00914A1D" w:rsidP="00914A1D">
      <w:pPr>
        <w:spacing w:after="0"/>
        <w:ind w:right="424" w:firstLine="567"/>
        <w:jc w:val="both"/>
        <w:rPr>
          <w:rFonts w:ascii="Times New Roman" w:eastAsia="Times New Roman" w:hAnsi="Times New Roman" w:cs="Times New Roman"/>
          <w:i/>
          <w:sz w:val="24"/>
          <w:szCs w:val="24"/>
          <w:lang w:eastAsia="ar-SA"/>
        </w:rPr>
      </w:pPr>
      <w:r w:rsidRPr="00914A1D">
        <w:rPr>
          <w:rFonts w:ascii="Times New Roman" w:eastAsia="Times New Roman" w:hAnsi="Times New Roman" w:cs="Times New Roman"/>
          <w:sz w:val="24"/>
          <w:szCs w:val="24"/>
          <w:lang w:eastAsia="ar-SA"/>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914A1D" w:rsidRPr="00914A1D" w:rsidRDefault="00914A1D" w:rsidP="00914A1D">
      <w:pPr>
        <w:tabs>
          <w:tab w:val="left" w:pos="567"/>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5. </w:t>
      </w:r>
      <w:proofErr w:type="gramStart"/>
      <w:r w:rsidRPr="00914A1D">
        <w:rPr>
          <w:rFonts w:ascii="Times New Roman" w:eastAsia="Times New Roman" w:hAnsi="Times New Roman" w:cs="Times New Roman"/>
          <w:sz w:val="24"/>
          <w:szCs w:val="24"/>
          <w:lang w:eastAsia="ar-SA"/>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6. Главе сельского поселения при осуществлении им полномочий устанавливаются гарантии </w:t>
      </w:r>
      <w:proofErr w:type="gramStart"/>
      <w:r w:rsidRPr="00914A1D">
        <w:rPr>
          <w:rFonts w:ascii="Times New Roman" w:eastAsia="Times New Roman" w:hAnsi="Times New Roman" w:cs="Times New Roman"/>
          <w:sz w:val="24"/>
          <w:szCs w:val="24"/>
          <w:lang w:eastAsia="ar-SA"/>
        </w:rPr>
        <w:t>на</w:t>
      </w:r>
      <w:proofErr w:type="gramEnd"/>
      <w:r w:rsidRPr="00914A1D">
        <w:rPr>
          <w:rFonts w:ascii="Times New Roman" w:eastAsia="Times New Roman" w:hAnsi="Times New Roman" w:cs="Times New Roman"/>
          <w:sz w:val="24"/>
          <w:szCs w:val="24"/>
          <w:lang w:eastAsia="ar-SA"/>
        </w:rPr>
        <w:t>:</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предоставление служебного помещения, сре</w:t>
      </w:r>
      <w:proofErr w:type="gramStart"/>
      <w:r w:rsidRPr="00914A1D">
        <w:rPr>
          <w:rFonts w:ascii="Times New Roman" w:eastAsia="Times New Roman" w:hAnsi="Times New Roman" w:cs="Times New Roman"/>
          <w:sz w:val="24"/>
          <w:szCs w:val="24"/>
          <w:lang w:eastAsia="ar-SA"/>
        </w:rPr>
        <w:t>дств св</w:t>
      </w:r>
      <w:proofErr w:type="gramEnd"/>
      <w:r w:rsidRPr="00914A1D">
        <w:rPr>
          <w:rFonts w:ascii="Times New Roman" w:eastAsia="Times New Roman" w:hAnsi="Times New Roman" w:cs="Times New Roman"/>
          <w:sz w:val="24"/>
          <w:szCs w:val="24"/>
          <w:lang w:eastAsia="ar-SA"/>
        </w:rPr>
        <w:t>язи и необходимой оргтехники для осуществления полномочий;</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пенсионное обеспечение в соответствии с законодательством;</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9) подготовку, переподготовку и повышение квалификации;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10) своевременное и в полном объеме получение денежного содержания.</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7. </w:t>
      </w:r>
      <w:proofErr w:type="gramStart"/>
      <w:r w:rsidRPr="00914A1D">
        <w:rPr>
          <w:rFonts w:ascii="Times New Roman" w:eastAsia="Times New Roman" w:hAnsi="Times New Roman" w:cs="Times New Roman"/>
          <w:sz w:val="24"/>
          <w:szCs w:val="24"/>
          <w:lang w:eastAsia="ar-SA"/>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914A1D">
        <w:rPr>
          <w:rFonts w:ascii="Times New Roman" w:eastAsia="Times New Roman" w:hAnsi="Times New Roman" w:cs="Times New Roman"/>
          <w:sz w:val="24"/>
          <w:szCs w:val="24"/>
          <w:lang w:eastAsia="ar-SA"/>
        </w:rPr>
        <w:t xml:space="preserve"> иностранных </w:t>
      </w:r>
      <w:proofErr w:type="gramStart"/>
      <w:r w:rsidRPr="00914A1D">
        <w:rPr>
          <w:rFonts w:ascii="Times New Roman" w:eastAsia="Times New Roman" w:hAnsi="Times New Roman" w:cs="Times New Roman"/>
          <w:sz w:val="24"/>
          <w:szCs w:val="24"/>
          <w:lang w:eastAsia="ar-SA"/>
        </w:rPr>
        <w:t>банках</w:t>
      </w:r>
      <w:proofErr w:type="gramEnd"/>
      <w:r w:rsidRPr="00914A1D">
        <w:rPr>
          <w:rFonts w:ascii="Times New Roman" w:eastAsia="Times New Roman" w:hAnsi="Times New Roman" w:cs="Times New Roman"/>
          <w:sz w:val="24"/>
          <w:szCs w:val="24"/>
          <w:lang w:eastAsia="ar-SA"/>
        </w:rPr>
        <w:t>, расположенных за пределами территории Российской Федерации, владеть и (или) пользоваться иностранными финансовыми инструментами».</w:t>
      </w:r>
    </w:p>
    <w:p w:rsidR="00914A1D" w:rsidRPr="00914A1D" w:rsidRDefault="00914A1D" w:rsidP="00914A1D">
      <w:pPr>
        <w:widowControl w:val="0"/>
        <w:suppressAutoHyphen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 xml:space="preserve">7.1. </w:t>
      </w:r>
      <w:proofErr w:type="gramStart"/>
      <w:r w:rsidRPr="00914A1D">
        <w:rPr>
          <w:rFonts w:ascii="Times New Roman" w:eastAsia="Times New Roman" w:hAnsi="Times New Roman" w:cs="Times New Roman"/>
          <w:sz w:val="24"/>
          <w:szCs w:val="24"/>
          <w:lang w:eastAsia="ar-SA"/>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w:t>
      </w:r>
      <w:proofErr w:type="gramEnd"/>
      <w:r w:rsidRPr="00914A1D">
        <w:rPr>
          <w:rFonts w:ascii="Times New Roman" w:eastAsia="Times New Roman" w:hAnsi="Times New Roman" w:cs="Times New Roman"/>
          <w:sz w:val="24"/>
          <w:szCs w:val="24"/>
          <w:lang w:eastAsia="ar-SA"/>
        </w:rPr>
        <w:t xml:space="preserve"> статьи 13 Федерального закона «О противодействии коррупции».</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sz w:val="24"/>
          <w:szCs w:val="24"/>
          <w:lang w:eastAsia="ar-SA"/>
        </w:rPr>
        <w:t xml:space="preserve">8. Глава поселения </w:t>
      </w:r>
      <w:proofErr w:type="gramStart"/>
      <w:r w:rsidRPr="00914A1D">
        <w:rPr>
          <w:rFonts w:ascii="Times New Roman" w:eastAsia="Times New Roman" w:hAnsi="Times New Roman" w:cs="Times New Roman"/>
          <w:sz w:val="24"/>
          <w:szCs w:val="24"/>
          <w:lang w:eastAsia="ar-SA"/>
        </w:rPr>
        <w:t>подконтролен</w:t>
      </w:r>
      <w:proofErr w:type="gramEnd"/>
      <w:r w:rsidRPr="00914A1D">
        <w:rPr>
          <w:rFonts w:ascii="Times New Roman" w:eastAsia="Times New Roman" w:hAnsi="Times New Roman" w:cs="Times New Roman"/>
          <w:sz w:val="24"/>
          <w:szCs w:val="24"/>
          <w:lang w:eastAsia="ar-SA"/>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Arial" w:eastAsia="Times New Roman" w:hAnsi="Arial" w:cs="Arial"/>
          <w:sz w:val="24"/>
          <w:szCs w:val="24"/>
          <w:lang w:eastAsia="ar-SA"/>
        </w:rPr>
      </w:pPr>
      <w:r w:rsidRPr="00914A1D">
        <w:rPr>
          <w:rFonts w:ascii="Times New Roman" w:eastAsia="Times New Roman" w:hAnsi="Times New Roman" w:cs="Times New Roman"/>
          <w:b/>
          <w:bCs/>
          <w:sz w:val="24"/>
          <w:szCs w:val="24"/>
          <w:lang w:eastAsia="ar-SA"/>
        </w:rPr>
        <w:t>Статья 45. Полномочия главы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Глава сельского поселения осуществляет следующие полномочия: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осуществляет организацию деятельности Совета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возглавляет деятельность по осуществлению местного самоуправления на территории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6) издает в пределах своих полномочий правовые акты главы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вносит предложения о созыве внеочередных заседаний Совета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организует прием граждан, рассмотрение предложений, заявлений и жалоб граждан, принимает по ним решения;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10) осуществляет руководство подготовкой заседаний Совета сельского поселения и вопросов, вносимых на его рассмотрение; </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12) ведет заседания Совета сельского поселения, ведает внутренним </w:t>
      </w:r>
      <w:r w:rsidRPr="00914A1D">
        <w:rPr>
          <w:rFonts w:ascii="Times New Roman" w:eastAsia="Times New Roman" w:hAnsi="Times New Roman" w:cs="Times New Roman"/>
          <w:sz w:val="24"/>
          <w:szCs w:val="24"/>
          <w:lang w:eastAsia="ar-SA"/>
        </w:rPr>
        <w:lastRenderedPageBreak/>
        <w:t>распорядком в соответствии с регламентом Совета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14) принимает меры по обеспечению гласности и учету общественного мнения в работе Совета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15) подписывает протоколы заседаний и другие документы Совета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16) докладывает Совету сельского поселения о положении дел на территории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17) определяет бюджетную, налоговую и долговую политику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19) вносит на утверждение Совета сельского поселения структуру администрации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roofErr w:type="gramEnd"/>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21) представляет Совету сельского поселения ежегодный отчет о деятельности администрации сельского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23) представляет на утверждение Совета сельского поселения проект местного бюджета, а также отчет о его исполнении;</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 xml:space="preserve">26) принимает предусмотренные законодательством Российской Федерации меры, связанные с проведением </w:t>
      </w:r>
      <w:r w:rsidRPr="00914A1D">
        <w:rPr>
          <w:rFonts w:ascii="Times New Roman" w:eastAsia="Times New Roman" w:hAnsi="Times New Roman" w:cs="Times New Roman"/>
          <w:sz w:val="24"/>
          <w:szCs w:val="24"/>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914A1D">
        <w:rPr>
          <w:rFonts w:ascii="Times New Roman" w:eastAsia="Times New Roman" w:hAnsi="Times New Roman" w:cs="Times New Roman"/>
          <w:sz w:val="24"/>
          <w:szCs w:val="24"/>
          <w:lang w:eastAsia="ar-SA"/>
        </w:rPr>
        <w:t>организацией с</w:t>
      </w:r>
      <w:r w:rsidRPr="00914A1D">
        <w:rPr>
          <w:rFonts w:ascii="Times New Roman" w:eastAsia="Times New Roman" w:hAnsi="Times New Roman" w:cs="Times New Roman"/>
          <w:sz w:val="24"/>
          <w:szCs w:val="24"/>
          <w:lang w:eastAsia="ru-RU"/>
        </w:rPr>
        <w:t>портивных, зрелищных и иных массовых мероприятий;</w:t>
      </w:r>
      <w:proofErr w:type="gramEnd"/>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28) приобретает и осуществляет имущественные и иные права и обязанности, от </w:t>
      </w:r>
      <w:r w:rsidRPr="00914A1D">
        <w:rPr>
          <w:rFonts w:ascii="Times New Roman" w:eastAsia="Times New Roman" w:hAnsi="Times New Roman" w:cs="Times New Roman"/>
          <w:sz w:val="24"/>
          <w:szCs w:val="24"/>
          <w:lang w:eastAsia="ar-SA"/>
        </w:rPr>
        <w:lastRenderedPageBreak/>
        <w:t>имени сельского поселения и администрации сельского поселения выступает в суде без доверенности;</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29) осуществляет от имени муниципального образования полномочия в сфере </w:t>
      </w:r>
      <w:proofErr w:type="spellStart"/>
      <w:r w:rsidRPr="00914A1D">
        <w:rPr>
          <w:rFonts w:ascii="Times New Roman" w:eastAsia="Times New Roman" w:hAnsi="Times New Roman" w:cs="Times New Roman"/>
          <w:sz w:val="24"/>
          <w:szCs w:val="24"/>
          <w:lang w:eastAsia="ar-SA"/>
        </w:rPr>
        <w:t>муниципально-частного</w:t>
      </w:r>
      <w:proofErr w:type="spellEnd"/>
      <w:r w:rsidRPr="00914A1D">
        <w:rPr>
          <w:rFonts w:ascii="Times New Roman" w:eastAsia="Times New Roman" w:hAnsi="Times New Roman" w:cs="Times New Roman"/>
          <w:sz w:val="24"/>
          <w:szCs w:val="24"/>
          <w:lang w:eastAsia="ar-SA"/>
        </w:rPr>
        <w:t xml:space="preserve"> партнерства в соответствии с Федеральным законом                                        от 13.07.2015 № 224-ФЗ «О государственно-частном, </w:t>
      </w:r>
      <w:proofErr w:type="spellStart"/>
      <w:r w:rsidRPr="00914A1D">
        <w:rPr>
          <w:rFonts w:ascii="Times New Roman" w:eastAsia="Times New Roman" w:hAnsi="Times New Roman" w:cs="Times New Roman"/>
          <w:sz w:val="24"/>
          <w:szCs w:val="24"/>
          <w:lang w:eastAsia="ar-SA"/>
        </w:rPr>
        <w:t>муниципально-частном</w:t>
      </w:r>
      <w:proofErr w:type="spellEnd"/>
      <w:r w:rsidRPr="00914A1D">
        <w:rPr>
          <w:rFonts w:ascii="Times New Roman" w:eastAsia="Times New Roman" w:hAnsi="Times New Roman" w:cs="Times New Roman"/>
          <w:sz w:val="24"/>
          <w:szCs w:val="24"/>
          <w:lang w:eastAsia="ar-SA"/>
        </w:rPr>
        <w:t xml:space="preserve"> партнерстве в Российской Федерации и внесении изменений в отдельные законодательные акты Российской Федерации»; </w:t>
      </w:r>
    </w:p>
    <w:p w:rsidR="00914A1D" w:rsidRPr="00914A1D" w:rsidRDefault="00914A1D" w:rsidP="00914A1D">
      <w:pPr>
        <w:widowControl w:val="0"/>
        <w:spacing w:after="0"/>
        <w:ind w:right="424" w:firstLine="567"/>
        <w:jc w:val="both"/>
        <w:rPr>
          <w:rFonts w:ascii="Times New Roman" w:eastAsia="Times New Roman" w:hAnsi="Times New Roman" w:cs="Times New Roman"/>
          <w:i/>
          <w:color w:val="000066"/>
          <w:sz w:val="24"/>
          <w:szCs w:val="24"/>
          <w:shd w:val="clear" w:color="auto" w:fill="FFFF00"/>
          <w:lang w:eastAsia="ar-SA"/>
        </w:rPr>
      </w:pPr>
      <w:r w:rsidRPr="00914A1D">
        <w:rPr>
          <w:rFonts w:ascii="Times New Roman" w:eastAsia="Times New Roman" w:hAnsi="Times New Roman" w:cs="Times New Roman"/>
          <w:sz w:val="24"/>
          <w:szCs w:val="24"/>
          <w:lang w:eastAsia="ar-SA"/>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914A1D" w:rsidRPr="00914A1D" w:rsidRDefault="00914A1D" w:rsidP="00914A1D">
      <w:pPr>
        <w:spacing w:after="0"/>
        <w:ind w:right="424" w:firstLine="709"/>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 </w:t>
      </w:r>
      <w:proofErr w:type="gramStart"/>
      <w:r w:rsidRPr="00914A1D">
        <w:rPr>
          <w:rFonts w:ascii="Times New Roman" w:eastAsia="Times New Roman" w:hAnsi="Times New Roman" w:cs="Times New Roman"/>
          <w:sz w:val="24"/>
          <w:szCs w:val="24"/>
          <w:lang w:eastAsia="ar-SA"/>
        </w:rPr>
        <w:t>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поселения исполняет депутат Совета сельского поселения, определяемый в соответствии с решением Совета сельского поселения, а полномочия главы поселения, как руководителя администрации, исполняет ведущий эксперт администрации на основании распоряжения главы поселения.</w:t>
      </w:r>
      <w:proofErr w:type="gramEnd"/>
    </w:p>
    <w:p w:rsidR="00914A1D" w:rsidRPr="00914A1D" w:rsidRDefault="00914A1D" w:rsidP="00914A1D">
      <w:pPr>
        <w:shd w:val="clear" w:color="auto" w:fill="FFFFFF"/>
        <w:spacing w:after="0"/>
        <w:ind w:right="424" w:firstLine="709"/>
        <w:jc w:val="both"/>
        <w:rPr>
          <w:rFonts w:ascii="Times New Roman" w:eastAsia="Times New Roman" w:hAnsi="Times New Roman" w:cs="Times New Roman"/>
          <w:sz w:val="24"/>
          <w:szCs w:val="24"/>
          <w:lang w:eastAsia="ar-SA"/>
        </w:rPr>
      </w:pPr>
      <w:r w:rsidRPr="00914A1D">
        <w:rPr>
          <w:rFonts w:ascii="Times New Roman" w:eastAsia="Calibri" w:hAnsi="Times New Roman" w:cs="Times New Roman"/>
          <w:sz w:val="24"/>
          <w:szCs w:val="24"/>
          <w:lang w:eastAsia="ar-SA"/>
        </w:rPr>
        <w:t>В случае невозможности издания Главой сельского поселения соответствующего распоряжения, п</w:t>
      </w:r>
      <w:r w:rsidRPr="00914A1D">
        <w:rPr>
          <w:rFonts w:ascii="Times New Roman" w:eastAsia="A" w:hAnsi="Times New Roman" w:cs="Times New Roman"/>
          <w:sz w:val="24"/>
          <w:szCs w:val="24"/>
          <w:lang w:eastAsia="ar-SA"/>
        </w:rPr>
        <w:t>олномочия руководителя администрации поселения исполняет ведущий эксперт администрации</w:t>
      </w:r>
      <w:r w:rsidRPr="00914A1D">
        <w:rPr>
          <w:rFonts w:ascii="Times New Roman" w:eastAsia="Calibri" w:hAnsi="Times New Roman" w:cs="Times New Roman"/>
          <w:sz w:val="24"/>
          <w:szCs w:val="24"/>
          <w:lang w:eastAsia="ar-SA"/>
        </w:rPr>
        <w:t>, определяемый решением Совета поселения.</w:t>
      </w:r>
      <w:r w:rsidRPr="00914A1D">
        <w:rPr>
          <w:rFonts w:ascii="Times New Roman" w:eastAsia="Times New Roman" w:hAnsi="Times New Roman" w:cs="Times New Roman"/>
          <w:sz w:val="24"/>
          <w:szCs w:val="24"/>
          <w:lang w:eastAsia="ar-SA"/>
        </w:rPr>
        <w:t xml:space="preserve"> </w:t>
      </w:r>
    </w:p>
    <w:p w:rsidR="00914A1D" w:rsidRPr="00914A1D" w:rsidRDefault="00914A1D" w:rsidP="00914A1D">
      <w:pPr>
        <w:spacing w:after="0"/>
        <w:ind w:right="424"/>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          </w:t>
      </w:r>
      <w:proofErr w:type="gramStart"/>
      <w:r w:rsidRPr="00914A1D">
        <w:rPr>
          <w:rFonts w:ascii="Times New Roman" w:eastAsia="Times New Roman" w:hAnsi="Times New Roman" w:cs="Times New Roman"/>
          <w:sz w:val="24"/>
          <w:szCs w:val="24"/>
          <w:lang w:eastAsia="ar-SA"/>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Pr="00914A1D">
        <w:rPr>
          <w:rFonts w:ascii="Times New Roman" w:eastAsia="A" w:hAnsi="Times New Roman" w:cs="Times New Roman"/>
          <w:sz w:val="24"/>
          <w:szCs w:val="24"/>
          <w:lang w:eastAsia="ar-SA"/>
        </w:rPr>
        <w:t xml:space="preserve"> исполняет заместитель председателя Совета поселения, а в случае отсутствия заместителя председателя</w:t>
      </w:r>
      <w:r w:rsidRPr="00914A1D">
        <w:rPr>
          <w:rFonts w:ascii="Times New Roman" w:eastAsia="Times New Roman" w:hAnsi="Times New Roman" w:cs="Times New Roman"/>
          <w:sz w:val="24"/>
          <w:szCs w:val="24"/>
          <w:lang w:eastAsia="ar-SA"/>
        </w:rPr>
        <w:t xml:space="preserve"> </w:t>
      </w:r>
      <w:r w:rsidRPr="00914A1D">
        <w:rPr>
          <w:rFonts w:ascii="Times New Roman" w:eastAsia="A" w:hAnsi="Times New Roman" w:cs="Times New Roman"/>
          <w:sz w:val="24"/>
          <w:szCs w:val="24"/>
          <w:lang w:eastAsia="ar-SA"/>
        </w:rPr>
        <w:t>Совета поселения</w:t>
      </w:r>
      <w:r w:rsidRPr="00914A1D">
        <w:rPr>
          <w:rFonts w:ascii="Times New Roman" w:eastAsia="Times New Roman" w:hAnsi="Times New Roman" w:cs="Times New Roman"/>
          <w:sz w:val="24"/>
          <w:szCs w:val="24"/>
          <w:lang w:eastAsia="ar-SA"/>
        </w:rPr>
        <w:t xml:space="preserve"> –</w:t>
      </w:r>
      <w:r w:rsidRPr="00914A1D">
        <w:rPr>
          <w:rFonts w:ascii="Times New Roman" w:eastAsia="A" w:hAnsi="Times New Roman" w:cs="Times New Roman"/>
          <w:sz w:val="24"/>
          <w:szCs w:val="24"/>
          <w:lang w:eastAsia="ar-SA"/>
        </w:rPr>
        <w:t xml:space="preserve"> депутат </w:t>
      </w:r>
      <w:r w:rsidRPr="00914A1D">
        <w:rPr>
          <w:rFonts w:ascii="Times New Roman" w:eastAsia="Times New Roman" w:hAnsi="Times New Roman" w:cs="Times New Roman"/>
          <w:sz w:val="24"/>
          <w:szCs w:val="24"/>
          <w:lang w:eastAsia="ar-SA"/>
        </w:rPr>
        <w:t>Совета</w:t>
      </w:r>
      <w:r w:rsidRPr="00914A1D">
        <w:rPr>
          <w:rFonts w:ascii="Times New Roman" w:eastAsia="A" w:hAnsi="Times New Roman" w:cs="Times New Roman"/>
          <w:sz w:val="24"/>
          <w:szCs w:val="24"/>
          <w:lang w:eastAsia="ar-SA"/>
        </w:rPr>
        <w:t xml:space="preserve"> поселения, определяемый решением Совета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A" w:hAnsi="Times New Roman" w:cs="Times New Roman"/>
          <w:sz w:val="24"/>
          <w:szCs w:val="24"/>
          <w:lang w:eastAsia="ar-SA"/>
        </w:rPr>
        <w:t xml:space="preserve">». </w:t>
      </w:r>
      <w:proofErr w:type="gramEnd"/>
    </w:p>
    <w:p w:rsidR="00914A1D" w:rsidRPr="00914A1D" w:rsidRDefault="00914A1D" w:rsidP="00914A1D">
      <w:pPr>
        <w:widowControl w:val="0"/>
        <w:spacing w:after="0"/>
        <w:ind w:right="424" w:firstLine="567"/>
        <w:jc w:val="both"/>
        <w:rPr>
          <w:rFonts w:ascii="Times New Roman" w:eastAsia="Times New Roman" w:hAnsi="Times New Roman" w:cs="Times New Roman"/>
          <w:color w:val="4F81BD"/>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 xml:space="preserve">Статья 46. Ограничения, связанные со статусом главы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1. </w:t>
      </w:r>
      <w:proofErr w:type="gramStart"/>
      <w:r w:rsidRPr="00914A1D">
        <w:rPr>
          <w:rFonts w:ascii="Times New Roman" w:eastAsia="Times New Roman" w:hAnsi="Times New Roman" w:cs="Times New Roman"/>
          <w:bCs/>
          <w:sz w:val="24"/>
          <w:szCs w:val="24"/>
          <w:lang w:eastAsia="ar-SA"/>
        </w:rPr>
        <w:t xml:space="preserve">Глава сельского поселения не может быть </w:t>
      </w:r>
      <w:r w:rsidRPr="00914A1D">
        <w:rPr>
          <w:rFonts w:ascii="Times New Roman" w:eastAsia="Times New Roman" w:hAnsi="Times New Roman" w:cs="Times New Roman"/>
          <w:sz w:val="24"/>
          <w:szCs w:val="24"/>
          <w:lang w:eastAsia="ar-SA"/>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914A1D">
        <w:rPr>
          <w:rFonts w:ascii="Times New Roman" w:eastAsia="Times New Roman" w:hAnsi="Times New Roman" w:cs="Times New Roman"/>
          <w:bCs/>
          <w:sz w:val="24"/>
          <w:szCs w:val="24"/>
          <w:lang w:eastAsia="ar-SA"/>
        </w:rPr>
        <w:t>.</w:t>
      </w:r>
      <w:proofErr w:type="gramEnd"/>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Cs/>
          <w:sz w:val="24"/>
          <w:szCs w:val="24"/>
          <w:lang w:eastAsia="ar-SA"/>
        </w:rPr>
        <w:t>2. Глава сельского поселения не вправе:</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1) заниматься предпринимательской деятельностью лично или через доверенных лиц;</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2) участвовать в управлении коммерческой или некоммерческой организацией, за исключением следующих случаев:</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proofErr w:type="gramStart"/>
      <w:r w:rsidRPr="00914A1D">
        <w:rPr>
          <w:rFonts w:ascii="Times New Roman" w:eastAsia="Times New Roman" w:hAnsi="Times New Roman" w:cs="Calibri"/>
          <w:sz w:val="24"/>
          <w:szCs w:val="24"/>
          <w:lang w:eastAsia="ar-SA"/>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r w:rsidRPr="00914A1D">
        <w:rPr>
          <w:rFonts w:ascii="Times New Roman" w:eastAsia="Times New Roman" w:hAnsi="Times New Roman" w:cs="Calibri"/>
          <w:sz w:val="24"/>
          <w:szCs w:val="24"/>
          <w:lang w:eastAsia="ar-SA"/>
        </w:rPr>
        <w:lastRenderedPageBreak/>
        <w:t>жилищно-строительного, гаражного кооперативов, товарищества собственников недвижимости;</w:t>
      </w:r>
      <w:proofErr w:type="gramEnd"/>
    </w:p>
    <w:p w:rsidR="00914A1D" w:rsidRPr="00914A1D" w:rsidRDefault="00914A1D" w:rsidP="00914A1D">
      <w:pPr>
        <w:tabs>
          <w:tab w:val="left" w:pos="567"/>
        </w:tabs>
        <w:spacing w:after="0"/>
        <w:ind w:right="424" w:firstLine="567"/>
        <w:jc w:val="both"/>
        <w:rPr>
          <w:rFonts w:ascii="Times New Roman" w:eastAsia="Times New Roman" w:hAnsi="Times New Roman" w:cs="Calibri"/>
          <w:sz w:val="24"/>
          <w:szCs w:val="24"/>
          <w:lang w:eastAsia="ar-SA"/>
        </w:rPr>
      </w:pPr>
      <w:proofErr w:type="gramStart"/>
      <w:r w:rsidRPr="00914A1D">
        <w:rPr>
          <w:rFonts w:ascii="Times New Roman" w:eastAsia="Times New Roman" w:hAnsi="Times New Roman" w:cs="Calibri"/>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914A1D">
        <w:rPr>
          <w:rFonts w:ascii="Times New Roman" w:eastAsia="Times New Roman" w:hAnsi="Times New Roman" w:cs="Calibri"/>
          <w:sz w:val="24"/>
          <w:szCs w:val="24"/>
          <w:lang w:eastAsia="ar-SA"/>
        </w:rPr>
        <w:t xml:space="preserve"> </w:t>
      </w:r>
      <w:proofErr w:type="gramStart"/>
      <w:r w:rsidRPr="00914A1D">
        <w:rPr>
          <w:rFonts w:ascii="Times New Roman" w:eastAsia="Times New Roman" w:hAnsi="Times New Roman" w:cs="Calibri"/>
          <w:sz w:val="24"/>
          <w:szCs w:val="24"/>
          <w:lang w:eastAsia="ar-SA"/>
        </w:rPr>
        <w:t>порядке</w:t>
      </w:r>
      <w:proofErr w:type="gramEnd"/>
      <w:r w:rsidRPr="00914A1D">
        <w:rPr>
          <w:rFonts w:ascii="Times New Roman" w:eastAsia="Times New Roman" w:hAnsi="Times New Roman" w:cs="Calibri"/>
          <w:sz w:val="24"/>
          <w:szCs w:val="24"/>
          <w:lang w:eastAsia="ar-SA"/>
        </w:rPr>
        <w:t>, установленном законом Республики Коми;</w:t>
      </w:r>
    </w:p>
    <w:p w:rsidR="00914A1D" w:rsidRPr="00914A1D" w:rsidRDefault="00914A1D" w:rsidP="00914A1D">
      <w:pPr>
        <w:tabs>
          <w:tab w:val="left" w:pos="567"/>
        </w:tabs>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914A1D" w:rsidRPr="00914A1D" w:rsidRDefault="00914A1D" w:rsidP="00914A1D">
      <w:pPr>
        <w:tabs>
          <w:tab w:val="left" w:pos="567"/>
        </w:tabs>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14A1D" w:rsidRPr="00914A1D" w:rsidRDefault="00914A1D" w:rsidP="00914A1D">
      <w:pPr>
        <w:tabs>
          <w:tab w:val="left" w:pos="567"/>
        </w:tabs>
        <w:spacing w:after="0"/>
        <w:ind w:right="424" w:firstLine="567"/>
        <w:jc w:val="both"/>
        <w:rPr>
          <w:rFonts w:ascii="Times New Roman" w:eastAsia="Times New Roman" w:hAnsi="Times New Roman" w:cs="Calibri"/>
          <w:sz w:val="24"/>
          <w:szCs w:val="24"/>
          <w:lang w:eastAsia="ar-SA"/>
        </w:rPr>
      </w:pPr>
      <w:proofErr w:type="spellStart"/>
      <w:r w:rsidRPr="00914A1D">
        <w:rPr>
          <w:rFonts w:ascii="Times New Roman" w:eastAsia="Times New Roman" w:hAnsi="Times New Roman" w:cs="Calibri"/>
          <w:sz w:val="24"/>
          <w:szCs w:val="24"/>
          <w:lang w:eastAsia="ar-SA"/>
        </w:rPr>
        <w:t>д</w:t>
      </w:r>
      <w:proofErr w:type="spellEnd"/>
      <w:r w:rsidRPr="00914A1D">
        <w:rPr>
          <w:rFonts w:ascii="Times New Roman" w:eastAsia="Times New Roman" w:hAnsi="Times New Roman" w:cs="Calibri"/>
          <w:sz w:val="24"/>
          <w:szCs w:val="24"/>
          <w:lang w:eastAsia="ar-SA"/>
        </w:rPr>
        <w:t>) иные случаи, предусмотренные федеральными законами;</w:t>
      </w:r>
    </w:p>
    <w:p w:rsidR="00914A1D" w:rsidRPr="00914A1D" w:rsidRDefault="00914A1D" w:rsidP="00914A1D">
      <w:pPr>
        <w:tabs>
          <w:tab w:val="left" w:pos="567"/>
        </w:tabs>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14A1D" w:rsidRPr="00914A1D" w:rsidRDefault="00914A1D" w:rsidP="00914A1D">
      <w:pPr>
        <w:tabs>
          <w:tab w:val="left" w:pos="567"/>
        </w:tabs>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Calibri"/>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4A1D" w:rsidRPr="00914A1D" w:rsidRDefault="00914A1D" w:rsidP="00914A1D">
      <w:pPr>
        <w:tabs>
          <w:tab w:val="left" w:pos="567"/>
        </w:tabs>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Cs/>
          <w:sz w:val="24"/>
          <w:szCs w:val="24"/>
          <w:lang w:eastAsia="ar-SA"/>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 xml:space="preserve">Статья 47. Досрочное прекращение полномочий главы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Полномочия главы сельского поселения прекращаются досрочно в случае:</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смерти;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отставки по собственному желанию;</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3) удаления в отставку в соответствии со статьей 74.1 Федерального закона № 131-ФЗ;</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lastRenderedPageBreak/>
        <w:t>4) отрешения от должности в соответствии со статьей 74 Федерального закона № 131-ФЗ;</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5) признания судом недееспособным или ограниченно дееспособным;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6) признания судом безвестно отсутствующим или объявления умершим;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7) вступления в отношении его в законную силу обвинительного приговора суда;</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8) выезда за пределы Российской Федерации на постоянное место жительства;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proofErr w:type="gramStart"/>
      <w:r w:rsidRPr="00914A1D">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14A1D">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12) утраты поселением статуса муниципального образования в связи с его объединением с городским округом;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914A1D" w:rsidRPr="00914A1D" w:rsidRDefault="00914A1D" w:rsidP="00914A1D">
      <w:pPr>
        <w:spacing w:after="0"/>
        <w:ind w:right="424" w:firstLine="567"/>
        <w:jc w:val="both"/>
        <w:rPr>
          <w:rFonts w:ascii="Arial" w:eastAsia="Times New Roman" w:hAnsi="Arial" w:cs="Calibri"/>
          <w:sz w:val="24"/>
          <w:szCs w:val="24"/>
          <w:lang w:eastAsia="ar-SA"/>
        </w:rPr>
      </w:pPr>
      <w:r w:rsidRPr="00914A1D">
        <w:rPr>
          <w:rFonts w:ascii="Times New Roman" w:eastAsia="Times New Roman" w:hAnsi="Times New Roman" w:cs="Times New Roman"/>
          <w:bCs/>
          <w:sz w:val="24"/>
          <w:szCs w:val="24"/>
          <w:lang w:eastAsia="ar-SA"/>
        </w:rPr>
        <w:t xml:space="preserve">3. </w:t>
      </w:r>
      <w:r w:rsidRPr="00914A1D">
        <w:rPr>
          <w:rFonts w:ascii="Times New Roman" w:eastAsia="Times New Roman" w:hAnsi="Times New Roman" w:cs="Times New Roman"/>
          <w:sz w:val="24"/>
          <w:szCs w:val="24"/>
          <w:lang w:eastAsia="ar-SA"/>
        </w:rPr>
        <w:t xml:space="preserve">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w:t>
      </w:r>
      <w:proofErr w:type="gramStart"/>
      <w:r w:rsidRPr="00914A1D">
        <w:rPr>
          <w:rFonts w:ascii="Times New Roman" w:eastAsia="Times New Roman" w:hAnsi="Times New Roman" w:cs="Times New Roman"/>
          <w:sz w:val="24"/>
          <w:szCs w:val="24"/>
          <w:lang w:eastAsia="ar-SA"/>
        </w:rPr>
        <w:t>поселения</w:t>
      </w:r>
      <w:proofErr w:type="gramEnd"/>
      <w:r w:rsidRPr="00914A1D">
        <w:rPr>
          <w:rFonts w:ascii="Times New Roman" w:eastAsia="Times New Roman" w:hAnsi="Times New Roman" w:cs="Times New Roman"/>
          <w:sz w:val="24"/>
          <w:szCs w:val="24"/>
          <w:lang w:eastAsia="ar-SA"/>
        </w:rPr>
        <w:t xml:space="preserve">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914A1D">
        <w:rPr>
          <w:rFonts w:ascii="Times New Roman" w:eastAsia="Times New Roman" w:hAnsi="Times New Roman" w:cs="Times New Roman"/>
          <w:bCs/>
          <w:sz w:val="24"/>
          <w:szCs w:val="24"/>
          <w:lang w:eastAsia="ar-SA"/>
        </w:rPr>
        <w:t>.</w:t>
      </w: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Calibri"/>
          <w:sz w:val="24"/>
          <w:szCs w:val="24"/>
          <w:lang w:eastAsia="ar-SA"/>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Calibri"/>
          <w:sz w:val="24"/>
          <w:szCs w:val="24"/>
          <w:lang w:eastAsia="ar-SA"/>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 xml:space="preserve">Статья 48. Администрация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tabs>
          <w:tab w:val="left" w:pos="426"/>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Администрацией поселения руководит глава сельского поселения на принципах единоначалия.</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Структура администрации поселения утверждается Советом сельского поселения по представлению главы сельского поселения.</w:t>
      </w:r>
    </w:p>
    <w:p w:rsidR="00914A1D" w:rsidRPr="00914A1D" w:rsidRDefault="00914A1D" w:rsidP="00914A1D">
      <w:pPr>
        <w:tabs>
          <w:tab w:val="left" w:pos="851"/>
        </w:tabs>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sz w:val="24"/>
          <w:szCs w:val="24"/>
          <w:lang w:eastAsia="ar-SA"/>
        </w:rPr>
        <w:t>4. Администрация поселения является юридическим лицом.</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bCs/>
          <w:sz w:val="24"/>
          <w:szCs w:val="24"/>
          <w:lang w:eastAsia="ar-SA"/>
        </w:rPr>
        <w:t xml:space="preserve">Статья 49. Полномочия администрации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Администрация поселения в пределах своей компетенции осуществляет следующие полномочия: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осуществление в установленном порядке от имени сельского поселения муниципального заимствования;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914A1D">
        <w:rPr>
          <w:rFonts w:ascii="Times New Roman" w:eastAsia="Times New Roman" w:hAnsi="Times New Roman" w:cs="Times New Roman"/>
          <w:sz w:val="24"/>
          <w:szCs w:val="24"/>
          <w:lang w:eastAsia="ar-SA"/>
        </w:rPr>
        <w:t>контроля за</w:t>
      </w:r>
      <w:proofErr w:type="gramEnd"/>
      <w:r w:rsidRPr="00914A1D">
        <w:rPr>
          <w:rFonts w:ascii="Times New Roman" w:eastAsia="Times New Roman" w:hAnsi="Times New Roman" w:cs="Times New Roman"/>
          <w:sz w:val="24"/>
          <w:szCs w:val="24"/>
          <w:lang w:eastAsia="ar-SA"/>
        </w:rPr>
        <w:t xml:space="preserve"> управлением, владением, пользованием и распоряжением муниципальной собственностью;</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roofErr w:type="gramEnd"/>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6) принятие решения о создании, реорганизации и ликвидации муниципальных </w:t>
      </w:r>
      <w:r w:rsidRPr="00914A1D">
        <w:rPr>
          <w:rFonts w:ascii="Times New Roman" w:eastAsia="Times New Roman" w:hAnsi="Times New Roman" w:cs="Times New Roman"/>
          <w:sz w:val="24"/>
          <w:szCs w:val="24"/>
          <w:lang w:eastAsia="ar-SA"/>
        </w:rPr>
        <w:lastRenderedPageBreak/>
        <w:t xml:space="preserve">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w:t>
      </w:r>
      <w:proofErr w:type="gramStart"/>
      <w:r w:rsidRPr="00914A1D">
        <w:rPr>
          <w:rFonts w:ascii="Times New Roman" w:eastAsia="Times New Roman" w:hAnsi="Times New Roman" w:cs="Times New Roman"/>
          <w:sz w:val="24"/>
          <w:szCs w:val="24"/>
          <w:lang w:eastAsia="ar-SA"/>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roofErr w:type="gramEnd"/>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7) обеспечение первичных мер пожарной безопасности в границах населенных пунктов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8) создание условий для обеспечения жителей поселения услугами связи, общественного питания, торговли и бытового обслуживания;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9) создание условий для организации досуга и обеспечения жителей поселения услугами организаций культуры;</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11) формирование архивных фондов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13) содействие в развитии сельскохозяйственного производства, создание условий для развития малого и среднего предпринимательства;</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6" w:history="1">
        <w:r w:rsidRPr="00914A1D">
          <w:rPr>
            <w:rStyle w:val="a8"/>
            <w:rFonts w:ascii="Times New Roman" w:eastAsia="Times New Roman" w:hAnsi="Times New Roman" w:cs="Times New Roman"/>
            <w:sz w:val="24"/>
            <w:szCs w:val="24"/>
          </w:rPr>
          <w:t>порядке</w:t>
        </w:r>
      </w:hyperlink>
      <w:r w:rsidRPr="00914A1D">
        <w:rPr>
          <w:rFonts w:ascii="Times New Roman" w:eastAsia="Times New Roman" w:hAnsi="Times New Roman" w:cs="Times New Roman"/>
          <w:sz w:val="24"/>
          <w:szCs w:val="24"/>
          <w:lang w:eastAsia="ar-SA"/>
        </w:rPr>
        <w:t>, установленном Правительством Российской Федерации;</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 xml:space="preserve">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19) осуществление международных и внешнеэкономических связей в соответствии с Федеральным законом № 131-ФЗ;</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21) создание музеев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22) участие в осуществлении деятельности по опеке и попечительству;</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26) создание муниципальной пожарной охраны;</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27) создание условий для развития туризма;</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28) оказание поддержки общественным наблюдательным комиссиям, осуществляющим общественный </w:t>
      </w:r>
      <w:proofErr w:type="gramStart"/>
      <w:r w:rsidRPr="00914A1D">
        <w:rPr>
          <w:rFonts w:ascii="Times New Roman" w:eastAsia="Times New Roman" w:hAnsi="Times New Roman" w:cs="Times New Roman"/>
          <w:sz w:val="24"/>
          <w:szCs w:val="24"/>
          <w:lang w:eastAsia="ar-SA"/>
        </w:rPr>
        <w:t>контроль за</w:t>
      </w:r>
      <w:proofErr w:type="gramEnd"/>
      <w:r w:rsidRPr="00914A1D">
        <w:rPr>
          <w:rFonts w:ascii="Times New Roman" w:eastAsia="Times New Roman" w:hAnsi="Times New Roman" w:cs="Times New Roman"/>
          <w:sz w:val="24"/>
          <w:szCs w:val="24"/>
          <w:lang w:eastAsia="ar-SA"/>
        </w:rPr>
        <w:t xml:space="preserve"> обеспечением прав человека и содействие лицам, находящимся в местах принудительного содержания;</w:t>
      </w:r>
    </w:p>
    <w:p w:rsidR="00914A1D" w:rsidRPr="00914A1D" w:rsidRDefault="00914A1D" w:rsidP="00914A1D">
      <w:pPr>
        <w:widowControl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iCs/>
          <w:sz w:val="24"/>
          <w:szCs w:val="24"/>
          <w:lang w:eastAsia="ar-SA"/>
        </w:rPr>
      </w:pPr>
      <w:r w:rsidRPr="00914A1D">
        <w:rPr>
          <w:rFonts w:ascii="Times New Roman" w:eastAsia="Times New Roman" w:hAnsi="Times New Roman" w:cs="Times New Roman"/>
          <w:sz w:val="24"/>
          <w:szCs w:val="24"/>
          <w:lang w:eastAsia="ar-SA"/>
        </w:rPr>
        <w:t>3. Внутренний распорядок работы администрации поселения устанавливается регламентом, утверждаемым главой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i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iCs/>
          <w:sz w:val="24"/>
          <w:szCs w:val="24"/>
          <w:lang w:eastAsia="ar-SA"/>
        </w:rPr>
        <w:t>Статья 50. Муниципальный контроль</w:t>
      </w: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hd w:val="clear" w:color="auto" w:fill="FFFFFF"/>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1. </w:t>
      </w:r>
      <w:proofErr w:type="gramStart"/>
      <w:r w:rsidRPr="00914A1D">
        <w:rPr>
          <w:rFonts w:ascii="Times New Roman" w:eastAsia="Times New Roman" w:hAnsi="Times New Roman" w:cs="Times New Roman"/>
          <w:sz w:val="24"/>
          <w:szCs w:val="24"/>
          <w:lang w:eastAsia="ar-SA"/>
        </w:rPr>
        <w:t xml:space="preserve">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w:t>
      </w:r>
      <w:r w:rsidRPr="00914A1D">
        <w:rPr>
          <w:rFonts w:ascii="Times New Roman" w:eastAsia="Times New Roman" w:hAnsi="Times New Roman" w:cs="Times New Roman"/>
          <w:sz w:val="24"/>
          <w:szCs w:val="24"/>
          <w:lang w:eastAsia="ar-SA"/>
        </w:rPr>
        <w:lastRenderedPageBreak/>
        <w:t>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ar-SA"/>
        </w:rPr>
        <w:t xml:space="preserve">2. </w:t>
      </w:r>
      <w:r w:rsidRPr="00914A1D">
        <w:rPr>
          <w:rFonts w:ascii="Times New Roman" w:eastAsia="Times New Roman" w:hAnsi="Times New Roman" w:cs="Times New Roman"/>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3. К полномочиям администрации поселения в области муниципального контроля относятся: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организация и осуществление муниципального контроля на территории муниципального образования;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3) иные полномочия в соответствии с Федеральным законом </w:t>
      </w:r>
      <w:r w:rsidRPr="00914A1D">
        <w:rPr>
          <w:rFonts w:ascii="Times New Roman" w:eastAsia="Times New Roman" w:hAnsi="Times New Roman" w:cs="Times New Roman"/>
          <w:sz w:val="24"/>
          <w:szCs w:val="24"/>
          <w:lang w:eastAsia="ru-RU"/>
        </w:rPr>
        <w:t>от 31 июля 2020 года № 248-ФЗ «О государственном контроле (надзоре) и муниципальном контроле в Российской Федерации»</w:t>
      </w:r>
      <w:r w:rsidRPr="00914A1D">
        <w:rPr>
          <w:rFonts w:ascii="Times New Roman" w:eastAsia="Times New Roman" w:hAnsi="Times New Roman" w:cs="Times New Roman"/>
          <w:sz w:val="24"/>
          <w:szCs w:val="24"/>
          <w:lang w:eastAsia="ar-SA"/>
        </w:rPr>
        <w:t>, другими федеральными законами.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5. В соответствии с частью 9 статьи 1 Федерального закона </w:t>
      </w:r>
      <w:r w:rsidRPr="00914A1D">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914A1D">
        <w:rPr>
          <w:rFonts w:ascii="Times New Roman" w:eastAsia="Times New Roman" w:hAnsi="Times New Roman" w:cs="Times New Roman"/>
          <w:sz w:val="24"/>
          <w:szCs w:val="24"/>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Статья 51. Взаимоотношения органов местного самоуправления сельского поселения с органами местного самоуправления муниципального района «</w:t>
      </w:r>
      <w:proofErr w:type="spellStart"/>
      <w:r w:rsidRPr="00914A1D">
        <w:rPr>
          <w:rFonts w:ascii="Times New Roman" w:eastAsia="Times New Roman" w:hAnsi="Times New Roman" w:cs="Times New Roman"/>
          <w:b/>
          <w:sz w:val="24"/>
          <w:szCs w:val="24"/>
          <w:lang w:eastAsia="ar-SA"/>
        </w:rPr>
        <w:t>Усть-Цилемский</w:t>
      </w:r>
      <w:proofErr w:type="spellEnd"/>
      <w:r w:rsidRPr="00914A1D">
        <w:rPr>
          <w:rFonts w:ascii="Times New Roman" w:eastAsia="Times New Roman" w:hAnsi="Times New Roman" w:cs="Times New Roman"/>
          <w:b/>
          <w:sz w:val="24"/>
          <w:szCs w:val="24"/>
          <w:lang w:eastAsia="ar-SA"/>
        </w:rPr>
        <w:t>»</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sz w:val="24"/>
          <w:szCs w:val="24"/>
          <w:lang w:eastAsia="ar-SA"/>
        </w:rPr>
        <w:t>Органы местного самоуправления сельского поселения вправе направлять обращения в Совет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администрацию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914A1D">
        <w:rPr>
          <w:rFonts w:ascii="Times New Roman" w:eastAsia="Times New Roman" w:hAnsi="Times New Roman" w:cs="Times New Roman"/>
          <w:sz w:val="24"/>
          <w:szCs w:val="24"/>
          <w:lang w:eastAsia="ar-SA"/>
        </w:rPr>
        <w:t>позднее</w:t>
      </w:r>
      <w:proofErr w:type="gramEnd"/>
      <w:r w:rsidRPr="00914A1D">
        <w:rPr>
          <w:rFonts w:ascii="Times New Roman" w:eastAsia="Times New Roman" w:hAnsi="Times New Roman" w:cs="Times New Roman"/>
          <w:sz w:val="24"/>
          <w:szCs w:val="24"/>
          <w:lang w:eastAsia="ar-SA"/>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 xml:space="preserve">Статья 52. Муниципальная служба </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Calibri"/>
          <w:sz w:val="24"/>
          <w:szCs w:val="24"/>
          <w:lang w:eastAsia="ar-SA"/>
        </w:rPr>
      </w:pPr>
      <w:r w:rsidRPr="00914A1D">
        <w:rPr>
          <w:rFonts w:ascii="Times New Roman" w:eastAsia="Times New Roman" w:hAnsi="Times New Roman" w:cs="Times New Roman"/>
          <w:sz w:val="24"/>
          <w:szCs w:val="24"/>
          <w:lang w:eastAsia="ar-SA"/>
        </w:rPr>
        <w:t>1. Лица, осуществляющие муниципальную службу на должностях в администрации поселения, являются муниципальными служащими.</w:t>
      </w:r>
    </w:p>
    <w:p w:rsidR="00914A1D" w:rsidRPr="00914A1D" w:rsidRDefault="00914A1D" w:rsidP="00914A1D">
      <w:pPr>
        <w:spacing w:after="0"/>
        <w:ind w:right="424" w:firstLine="567"/>
        <w:jc w:val="both"/>
        <w:rPr>
          <w:rFonts w:ascii="Times New Roman" w:eastAsia="Times New Roman" w:hAnsi="Times New Roman" w:cs="Times New Roman"/>
          <w:i/>
          <w:sz w:val="24"/>
          <w:szCs w:val="24"/>
          <w:lang w:eastAsia="ar-SA"/>
        </w:rPr>
      </w:pPr>
      <w:r w:rsidRPr="00914A1D">
        <w:rPr>
          <w:rFonts w:ascii="Times New Roman" w:eastAsia="Times New Roman" w:hAnsi="Times New Roman" w:cs="Calibri"/>
          <w:sz w:val="24"/>
          <w:szCs w:val="24"/>
          <w:lang w:eastAsia="ar-SA"/>
        </w:rPr>
        <w:lastRenderedPageBreak/>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3. Муниципальному служащему предоставляются гарантии, установленные федеральными законами и законами Республики Коми. </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roofErr w:type="gramStart"/>
      <w:r w:rsidRPr="00914A1D">
        <w:rPr>
          <w:rFonts w:ascii="Times New Roman" w:eastAsia="Times New Roman" w:hAnsi="Times New Roman" w:cs="Times New Roman"/>
          <w:sz w:val="24"/>
          <w:szCs w:val="24"/>
          <w:lang w:eastAsia="ar-SA"/>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914A1D" w:rsidRPr="00914A1D" w:rsidRDefault="00914A1D" w:rsidP="00914A1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ar-SA"/>
        </w:rPr>
        <w:t xml:space="preserve">4. </w:t>
      </w:r>
      <w:r w:rsidRPr="00914A1D">
        <w:rPr>
          <w:rFonts w:ascii="Times New Roman" w:eastAsia="Times New Roman" w:hAnsi="Times New Roman" w:cs="Times New Roman"/>
          <w:sz w:val="24"/>
          <w:szCs w:val="24"/>
          <w:lang w:eastAsia="ru-RU"/>
        </w:rPr>
        <w:t>Муниципальным служащим предоставляются следующие дополнительные гарантии:</w:t>
      </w:r>
    </w:p>
    <w:p w:rsidR="00914A1D" w:rsidRPr="00914A1D" w:rsidRDefault="00914A1D" w:rsidP="00914A1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914A1D" w:rsidRPr="00914A1D" w:rsidRDefault="00914A1D" w:rsidP="00914A1D">
      <w:pPr>
        <w:autoSpaceDE w:val="0"/>
        <w:autoSpaceDN w:val="0"/>
        <w:adjustRightInd w:val="0"/>
        <w:spacing w:after="0" w:line="240" w:lineRule="auto"/>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2) право на оплату проезда к месту отдыха и обратно один раз в год в пределах Российской Федерации.</w:t>
      </w:r>
    </w:p>
    <w:p w:rsidR="00914A1D" w:rsidRPr="00914A1D" w:rsidRDefault="00914A1D" w:rsidP="00914A1D">
      <w:pPr>
        <w:spacing w:after="0" w:line="240" w:lineRule="auto"/>
        <w:ind w:right="424" w:firstLine="567"/>
        <w:jc w:val="both"/>
        <w:rPr>
          <w:rFonts w:ascii="Times New Roman" w:eastAsia="Times New Roman" w:hAnsi="Times New Roman" w:cs="Times New Roman"/>
          <w:i/>
          <w:iCs/>
          <w:sz w:val="24"/>
          <w:szCs w:val="24"/>
          <w:lang w:eastAsia="ru-RU"/>
        </w:rPr>
      </w:pPr>
      <w:r w:rsidRPr="00914A1D">
        <w:rPr>
          <w:rFonts w:ascii="Times New Roman" w:eastAsia="Times New Roman" w:hAnsi="Times New Roman" w:cs="Times New Roman"/>
          <w:iCs/>
          <w:sz w:val="24"/>
          <w:szCs w:val="24"/>
          <w:lang w:eastAsia="ru-RU"/>
        </w:rPr>
        <w:t xml:space="preserve">Порядок предоставления дополнительных гарантий муниципальным служащим администрации поселения </w:t>
      </w:r>
      <w:r w:rsidRPr="00914A1D">
        <w:rPr>
          <w:rFonts w:ascii="Times New Roman" w:eastAsia="Times New Roman" w:hAnsi="Times New Roman" w:cs="Times New Roman"/>
          <w:iCs/>
          <w:sz w:val="24"/>
          <w:szCs w:val="24"/>
          <w:highlight w:val="cyan"/>
          <w:lang w:eastAsia="ru-RU"/>
        </w:rPr>
        <w:t>устанавливается</w:t>
      </w:r>
      <w:r w:rsidRPr="00914A1D">
        <w:rPr>
          <w:rFonts w:ascii="Times New Roman" w:eastAsia="Times New Roman" w:hAnsi="Times New Roman" w:cs="Times New Roman"/>
          <w:iCs/>
          <w:sz w:val="24"/>
          <w:szCs w:val="24"/>
          <w:lang w:eastAsia="ru-RU"/>
        </w:rPr>
        <w:t xml:space="preserve"> решением Совета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iCs/>
          <w:sz w:val="24"/>
          <w:szCs w:val="24"/>
          <w:lang w:eastAsia="ru-RU"/>
        </w:rPr>
        <w:t>» в соответствии с законодательством Российской Федерации и Республики Коми</w:t>
      </w:r>
      <w:r w:rsidRPr="00914A1D">
        <w:rPr>
          <w:rFonts w:ascii="Times New Roman" w:eastAsia="Times New Roman" w:hAnsi="Times New Roman" w:cs="Times New Roman"/>
          <w:i/>
          <w:iCs/>
          <w:sz w:val="24"/>
          <w:szCs w:val="24"/>
          <w:lang w:eastAsia="ru-RU"/>
        </w:rPr>
        <w:t>.</w:t>
      </w:r>
    </w:p>
    <w:p w:rsidR="00914A1D" w:rsidRPr="00914A1D" w:rsidRDefault="00914A1D" w:rsidP="00914A1D">
      <w:pPr>
        <w:shd w:val="clear" w:color="auto" w:fill="FFFFFF"/>
        <w:tabs>
          <w:tab w:val="left" w:pos="720"/>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r w:rsidRPr="00914A1D">
        <w:rPr>
          <w:rFonts w:ascii="Times New Roman" w:eastAsia="Times New Roman" w:hAnsi="Times New Roman" w:cs="Times New Roman"/>
          <w:b/>
          <w:sz w:val="24"/>
          <w:szCs w:val="24"/>
          <w:lang w:eastAsia="ar-SA"/>
        </w:rPr>
        <w:t>Статья 53.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2. Решение о назначении пенсии за выслугу лет лицу, замещавшему должность муниципальной службы, принимается главой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Решение о назначении пенсии за выслугу лет лицу, замещавшему муниципальную должность, принимается Советом сельского поселения.</w:t>
      </w:r>
    </w:p>
    <w:p w:rsidR="00914A1D" w:rsidRPr="00914A1D" w:rsidRDefault="00914A1D" w:rsidP="00914A1D">
      <w:pPr>
        <w:spacing w:after="0"/>
        <w:ind w:right="424"/>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 xml:space="preserve">          3. </w:t>
      </w:r>
      <w:proofErr w:type="gramStart"/>
      <w:r w:rsidRPr="00914A1D">
        <w:rPr>
          <w:rFonts w:ascii="Times New Roman" w:eastAsia="Times New Roman" w:hAnsi="Times New Roman" w:cs="Times New Roman"/>
          <w:sz w:val="24"/>
          <w:szCs w:val="24"/>
          <w:lang w:eastAsia="ar-SA"/>
        </w:rPr>
        <w:t>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w:t>
      </w:r>
      <w:proofErr w:type="gramEnd"/>
      <w:r w:rsidRPr="00914A1D">
        <w:rPr>
          <w:rFonts w:ascii="Times New Roman" w:eastAsia="Times New Roman" w:hAnsi="Times New Roman" w:cs="Times New Roman"/>
          <w:sz w:val="24"/>
          <w:szCs w:val="24"/>
          <w:lang w:eastAsia="ar-SA"/>
        </w:rPr>
        <w:t>, замещающих отдельные государственные должности Республики Коми.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lastRenderedPageBreak/>
        <w:t>Перечень документов, необходимых для установления пенсии за выслугу лет лицам, замещавшим  должности муниципальной службы,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lang w:eastAsia="ar-SA"/>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jc w:val="center"/>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Глава 5. Экономическая основа местного самоуправления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 xml:space="preserve">Статья 54. Экономическая основа местного самоуправления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Cs/>
          <w:sz w:val="24"/>
          <w:szCs w:val="24"/>
          <w:lang w:eastAsia="ar-SA"/>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Статья 55. Владение, пользование и распоряжение муниципальным имуществом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Статья 56. Приватизация муниципального имущества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Cs/>
          <w:sz w:val="24"/>
          <w:szCs w:val="24"/>
          <w:lang w:eastAsia="ar-SA"/>
        </w:rPr>
        <w:t xml:space="preserve">2. Доходы от использования и приватизации муниципального имущества поступают в бюджет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Статья 57. Органы местного самоуправления как юридические лица</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lastRenderedPageBreak/>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Статья 58. Отношения администрации сельского поселения с муниципальными предприятиями и учреждениями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914A1D" w:rsidRPr="00914A1D" w:rsidRDefault="00914A1D" w:rsidP="00914A1D">
      <w:pPr>
        <w:spacing w:after="0"/>
        <w:ind w:right="424" w:firstLine="567"/>
        <w:jc w:val="both"/>
        <w:rPr>
          <w:rFonts w:ascii="Arial" w:eastAsia="Times New Roman" w:hAnsi="Arial" w:cs="Arial"/>
          <w:bCs/>
          <w:sz w:val="24"/>
          <w:szCs w:val="24"/>
          <w:lang w:eastAsia="ar-SA"/>
        </w:rPr>
      </w:pPr>
      <w:r w:rsidRPr="00914A1D">
        <w:rPr>
          <w:rFonts w:ascii="Times New Roman" w:eastAsia="Times New Roman" w:hAnsi="Times New Roman" w:cs="Times New Roman"/>
          <w:bCs/>
          <w:sz w:val="24"/>
          <w:szCs w:val="24"/>
          <w:lang w:eastAsia="ar-SA"/>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Условия и порядок формирования </w:t>
      </w:r>
      <w:r w:rsidRPr="00914A1D">
        <w:rPr>
          <w:rFonts w:ascii="Times New Roman" w:eastAsia="Times New Roman" w:hAnsi="Times New Roman" w:cs="Calibri"/>
          <w:sz w:val="24"/>
          <w:szCs w:val="24"/>
          <w:lang w:eastAsia="ar-SA"/>
        </w:rPr>
        <w:t>муниципального за</w:t>
      </w:r>
      <w:r w:rsidRPr="00914A1D">
        <w:rPr>
          <w:rFonts w:ascii="Times New Roman" w:eastAsia="Times New Roman" w:hAnsi="Times New Roman" w:cs="Times New Roman"/>
          <w:bCs/>
          <w:sz w:val="24"/>
          <w:szCs w:val="24"/>
          <w:lang w:eastAsia="ar-SA"/>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Цели и условия, порядок и виды деятельности муниципальных предприятий и учреждений закрепляются в их уставах.</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Администрацией сельского поселения разрабатывается процедура и форма отчета руководителей муниципальных предприятий и учреждений, которые </w:t>
      </w:r>
      <w:r w:rsidRPr="00914A1D">
        <w:rPr>
          <w:rFonts w:ascii="Times New Roman" w:eastAsia="Times New Roman" w:hAnsi="Times New Roman" w:cs="Times New Roman"/>
          <w:bCs/>
          <w:sz w:val="24"/>
          <w:szCs w:val="24"/>
          <w:lang w:eastAsia="ar-SA"/>
        </w:rPr>
        <w:lastRenderedPageBreak/>
        <w:t>утверждаются соответствующим муниципальным правовым актом. Заслушивание отчетов проходит не реже одного раза в год.</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4. Органы местного самоуправления от имени поселения </w:t>
      </w:r>
      <w:proofErr w:type="spellStart"/>
      <w:r w:rsidRPr="00914A1D">
        <w:rPr>
          <w:rFonts w:ascii="Times New Roman" w:eastAsia="Times New Roman" w:hAnsi="Times New Roman" w:cs="Times New Roman"/>
          <w:bCs/>
          <w:sz w:val="24"/>
          <w:szCs w:val="24"/>
          <w:lang w:eastAsia="ar-SA"/>
        </w:rPr>
        <w:t>субсидиарно</w:t>
      </w:r>
      <w:proofErr w:type="spellEnd"/>
      <w:r w:rsidRPr="00914A1D">
        <w:rPr>
          <w:rFonts w:ascii="Times New Roman" w:eastAsia="Times New Roman" w:hAnsi="Times New Roman" w:cs="Times New Roman"/>
          <w:bCs/>
          <w:sz w:val="24"/>
          <w:szCs w:val="24"/>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Статья 59. Участие сельского поселения в хозяйственных обществах и некоммерческих организациях</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 xml:space="preserve">Статья 60. Бюджет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1. Сельское поселение имеет собственный бюджет (далее - бюджет сельского поселения, местный бюджет).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3. Составление и рассмотрение проекта местного бюджета, утверждение и исполнение местного бюджета, осуществление </w:t>
      </w:r>
      <w:proofErr w:type="gramStart"/>
      <w:r w:rsidRPr="00914A1D">
        <w:rPr>
          <w:rFonts w:ascii="Times New Roman" w:eastAsia="Times New Roman" w:hAnsi="Times New Roman" w:cs="Times New Roman"/>
          <w:bCs/>
          <w:sz w:val="24"/>
          <w:szCs w:val="24"/>
          <w:lang w:eastAsia="ar-SA"/>
        </w:rPr>
        <w:t>контроля за</w:t>
      </w:r>
      <w:proofErr w:type="gramEnd"/>
      <w:r w:rsidRPr="00914A1D">
        <w:rPr>
          <w:rFonts w:ascii="Times New Roman" w:eastAsia="Times New Roman" w:hAnsi="Times New Roman" w:cs="Times New Roman"/>
          <w:bCs/>
          <w:sz w:val="24"/>
          <w:szCs w:val="24"/>
          <w:lang w:eastAsia="ar-SA"/>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Проект бюджета сельского поселения составляется и утверждается сроком на один год (на очередной финансовый год) или сроком на три года (очередной </w:t>
      </w:r>
      <w:r w:rsidRPr="00914A1D">
        <w:rPr>
          <w:rFonts w:ascii="Times New Roman" w:eastAsia="Times New Roman" w:hAnsi="Times New Roman" w:cs="Times New Roman"/>
          <w:bCs/>
          <w:sz w:val="24"/>
          <w:szCs w:val="24"/>
          <w:lang w:eastAsia="ar-SA"/>
        </w:rPr>
        <w:lastRenderedPageBreak/>
        <w:t>финансовый год и плановый период) в соответствии с муниципальным правовым актом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Местный бюджет исполняется на основе единства кассы и подведомственности расходов.</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Годовой отчет об исполнении местного бюджета подлежит утверждению муниципальным правовым актом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Годовой отчет об исполнении местного бюджета представляется в Совет сельского поселения не позднее 1 мая текущего года.</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sz w:val="24"/>
          <w:szCs w:val="24"/>
          <w:lang w:eastAsia="ru-RU"/>
        </w:rPr>
      </w:pPr>
      <w:r w:rsidRPr="00914A1D">
        <w:rPr>
          <w:rFonts w:ascii="Times New Roman" w:eastAsia="Times New Roman" w:hAnsi="Times New Roman" w:cs="Times New Roman"/>
          <w:sz w:val="24"/>
          <w:szCs w:val="24"/>
          <w:lang w:eastAsia="ru-RU"/>
        </w:rPr>
        <w:t xml:space="preserve">В соответствии с Бюджетным кодексом Российской Федерации внутренний муниципальный финансовый контроль осуществляется в соответствии с </w:t>
      </w:r>
      <w:r w:rsidRPr="00914A1D">
        <w:rPr>
          <w:rFonts w:ascii="Times New Roman" w:eastAsia="Times New Roman" w:hAnsi="Times New Roman" w:cs="Times New Roman"/>
          <w:sz w:val="24"/>
          <w:szCs w:val="24"/>
          <w:lang w:eastAsia="ru-RU"/>
        </w:rPr>
        <w:lastRenderedPageBreak/>
        <w:t>федеральными стандартами, утвержденными нормативными правовыми актами Правительства Российской Федерации.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4. </w:t>
      </w:r>
      <w:proofErr w:type="gramStart"/>
      <w:r w:rsidRPr="00914A1D">
        <w:rPr>
          <w:rFonts w:ascii="Times New Roman" w:eastAsia="Times New Roman" w:hAnsi="Times New Roman" w:cs="Times New Roman"/>
          <w:bCs/>
          <w:sz w:val="24"/>
          <w:szCs w:val="24"/>
          <w:lang w:eastAsia="ar-SA"/>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 xml:space="preserve">Статья 61. Средства самообложения граждан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1. </w:t>
      </w:r>
      <w:r w:rsidRPr="00914A1D">
        <w:rPr>
          <w:rFonts w:ascii="Times New Roman" w:eastAsia="Times New Roman" w:hAnsi="Times New Roman" w:cs="Calibri"/>
          <w:sz w:val="24"/>
          <w:szCs w:val="24"/>
          <w:lang w:eastAsia="ar-SA"/>
        </w:rPr>
        <w:t xml:space="preserve">Под средствами самообложения граждан понимаются разовые платежи граждан, </w:t>
      </w:r>
      <w:r w:rsidRPr="00914A1D">
        <w:rPr>
          <w:rFonts w:ascii="Times New Roman" w:eastAsia="Times New Roman" w:hAnsi="Times New Roman" w:cs="Calibri"/>
          <w:color w:val="000000"/>
          <w:sz w:val="24"/>
          <w:szCs w:val="24"/>
          <w:lang w:eastAsia="ar-SA"/>
        </w:rPr>
        <w:t>осуществляемые для решения конкретных вопросов местного значения</w:t>
      </w:r>
      <w:r w:rsidRPr="00914A1D">
        <w:rPr>
          <w:rFonts w:ascii="Times New Roman" w:eastAsia="Times New Roman" w:hAnsi="Times New Roman" w:cs="Times New Roman"/>
          <w:bCs/>
          <w:color w:val="000000"/>
          <w:sz w:val="24"/>
          <w:szCs w:val="24"/>
          <w:lang w:eastAsia="ar-SA"/>
        </w:rPr>
        <w:t xml:space="preserve">. </w:t>
      </w:r>
      <w:proofErr w:type="gramStart"/>
      <w:r w:rsidRPr="00914A1D">
        <w:rPr>
          <w:rFonts w:ascii="Times New Roman" w:eastAsia="Times New Roman" w:hAnsi="Times New Roman" w:cs="Calibri"/>
          <w:color w:val="000000"/>
          <w:sz w:val="24"/>
          <w:szCs w:val="24"/>
          <w:lang w:eastAsia="ar-SA"/>
        </w:rPr>
        <w:t xml:space="preserve">Размер платежей в порядке самообложения граждан </w:t>
      </w:r>
      <w:r w:rsidRPr="00914A1D">
        <w:rPr>
          <w:rFonts w:ascii="Times New Roman" w:eastAsia="Times New Roman" w:hAnsi="Times New Roman" w:cs="Times New Roman"/>
          <w:bCs/>
          <w:color w:val="000000"/>
          <w:sz w:val="24"/>
          <w:szCs w:val="24"/>
          <w:lang w:eastAsia="ar-SA"/>
        </w:rPr>
        <w:t xml:space="preserve">устанавливается в абсолютной величине равным для всех жителей сельского поселения </w:t>
      </w:r>
      <w:r w:rsidRPr="00914A1D">
        <w:rPr>
          <w:rFonts w:ascii="Times New Roman" w:eastAsia="Times New Roman" w:hAnsi="Times New Roman" w:cs="Times New Roman"/>
          <w:color w:val="000000"/>
          <w:sz w:val="24"/>
          <w:szCs w:val="24"/>
          <w:lang w:eastAsia="ar-SA"/>
        </w:rPr>
        <w:t xml:space="preserve">(населенного пункта </w:t>
      </w:r>
      <w:r w:rsidRPr="00914A1D">
        <w:rPr>
          <w:rFonts w:ascii="Times New Roman" w:eastAsia="Times New Roman" w:hAnsi="Times New Roman" w:cs="Times New Roman"/>
          <w:color w:val="000000"/>
          <w:sz w:val="24"/>
          <w:szCs w:val="24"/>
          <w:lang w:eastAsia="ru-RU"/>
        </w:rPr>
        <w:t>(либо части его территории)</w:t>
      </w:r>
      <w:r w:rsidRPr="00914A1D">
        <w:rPr>
          <w:rFonts w:ascii="Times New Roman" w:eastAsia="Times New Roman" w:hAnsi="Times New Roman" w:cs="Times New Roman"/>
          <w:color w:val="000000"/>
          <w:sz w:val="24"/>
          <w:szCs w:val="24"/>
          <w:lang w:eastAsia="ar-SA"/>
        </w:rPr>
        <w:t>, входящего в состав сельского поселения)</w:t>
      </w:r>
      <w:r w:rsidRPr="00914A1D">
        <w:rPr>
          <w:rFonts w:ascii="Times New Roman" w:eastAsia="Times New Roman" w:hAnsi="Times New Roman" w:cs="Times New Roman"/>
          <w:bCs/>
          <w:color w:val="000000"/>
          <w:sz w:val="24"/>
          <w:szCs w:val="24"/>
          <w:lang w:eastAsia="ar-SA"/>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914A1D">
        <w:rPr>
          <w:rFonts w:ascii="Times New Roman" w:eastAsia="Times New Roman" w:hAnsi="Times New Roman" w:cs="Times New Roman"/>
          <w:color w:val="000000"/>
          <w:sz w:val="24"/>
          <w:szCs w:val="24"/>
          <w:lang w:eastAsia="ar-SA"/>
        </w:rPr>
        <w:t xml:space="preserve">(населенного </w:t>
      </w:r>
      <w:r w:rsidRPr="00914A1D">
        <w:rPr>
          <w:rFonts w:ascii="Times New Roman" w:eastAsia="Times New Roman" w:hAnsi="Times New Roman" w:cs="Times New Roman"/>
          <w:sz w:val="24"/>
          <w:szCs w:val="24"/>
          <w:lang w:eastAsia="ar-SA"/>
        </w:rPr>
        <w:t xml:space="preserve">пункта </w:t>
      </w:r>
      <w:r w:rsidRPr="00914A1D">
        <w:rPr>
          <w:rFonts w:ascii="Times New Roman" w:eastAsia="Times New Roman" w:hAnsi="Times New Roman" w:cs="Times New Roman"/>
          <w:sz w:val="24"/>
          <w:szCs w:val="24"/>
          <w:lang w:eastAsia="ru-RU"/>
        </w:rPr>
        <w:t>(либо части его территории)</w:t>
      </w:r>
      <w:r w:rsidRPr="00914A1D">
        <w:rPr>
          <w:rFonts w:ascii="Times New Roman" w:eastAsia="Times New Roman" w:hAnsi="Times New Roman" w:cs="Times New Roman"/>
          <w:sz w:val="24"/>
          <w:szCs w:val="24"/>
          <w:lang w:eastAsia="ar-SA"/>
        </w:rPr>
        <w:t xml:space="preserve">, входящего в состав сельского поселения) </w:t>
      </w:r>
      <w:r w:rsidRPr="00914A1D">
        <w:rPr>
          <w:rFonts w:ascii="Times New Roman" w:eastAsia="Times New Roman" w:hAnsi="Times New Roman" w:cs="Times New Roman"/>
          <w:bCs/>
          <w:sz w:val="24"/>
          <w:szCs w:val="24"/>
          <w:lang w:eastAsia="ar-SA"/>
        </w:rPr>
        <w:t>и для которых размер платежей</w:t>
      </w:r>
      <w:proofErr w:type="gramEnd"/>
      <w:r w:rsidRPr="00914A1D">
        <w:rPr>
          <w:rFonts w:ascii="Times New Roman" w:eastAsia="Times New Roman" w:hAnsi="Times New Roman" w:cs="Times New Roman"/>
          <w:bCs/>
          <w:sz w:val="24"/>
          <w:szCs w:val="24"/>
          <w:lang w:eastAsia="ar-SA"/>
        </w:rPr>
        <w:t xml:space="preserve"> может быть </w:t>
      </w:r>
      <w:proofErr w:type="gramStart"/>
      <w:r w:rsidRPr="00914A1D">
        <w:rPr>
          <w:rFonts w:ascii="Times New Roman" w:eastAsia="Times New Roman" w:hAnsi="Times New Roman" w:cs="Times New Roman"/>
          <w:bCs/>
          <w:sz w:val="24"/>
          <w:szCs w:val="24"/>
          <w:lang w:eastAsia="ar-SA"/>
        </w:rPr>
        <w:t>уменьшен</w:t>
      </w:r>
      <w:proofErr w:type="gramEnd"/>
      <w:r w:rsidRPr="00914A1D">
        <w:rPr>
          <w:rFonts w:ascii="Times New Roman" w:eastAsia="Times New Roman" w:hAnsi="Times New Roman" w:cs="Times New Roman"/>
          <w:bCs/>
          <w:sz w:val="24"/>
          <w:szCs w:val="24"/>
          <w:lang w:eastAsia="ar-SA"/>
        </w:rPr>
        <w:t>.</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2. Вопросы введения и </w:t>
      </w:r>
      <w:proofErr w:type="gramStart"/>
      <w:r w:rsidRPr="00914A1D">
        <w:rPr>
          <w:rFonts w:ascii="Times New Roman" w:eastAsia="Times New Roman" w:hAnsi="Times New Roman" w:cs="Times New Roman"/>
          <w:bCs/>
          <w:sz w:val="24"/>
          <w:szCs w:val="24"/>
          <w:lang w:eastAsia="ar-SA"/>
        </w:rPr>
        <w:t>использования</w:t>
      </w:r>
      <w:proofErr w:type="gramEnd"/>
      <w:r w:rsidRPr="00914A1D">
        <w:rPr>
          <w:rFonts w:ascii="Times New Roman" w:eastAsia="Times New Roman" w:hAnsi="Times New Roman" w:cs="Times New Roman"/>
          <w:bCs/>
          <w:sz w:val="24"/>
          <w:szCs w:val="24"/>
          <w:lang w:eastAsia="ar-SA"/>
        </w:rPr>
        <w:t xml:space="preserve"> указанных в части 1 настоящей статьи разовых платежей граждан решаются на местном референдуме, </w:t>
      </w:r>
      <w:r w:rsidRPr="00914A1D">
        <w:rPr>
          <w:rFonts w:ascii="Times New Roman" w:eastAsia="Times New Roman" w:hAnsi="Times New Roman" w:cs="Times New Roman"/>
          <w:sz w:val="24"/>
          <w:szCs w:val="24"/>
          <w:lang w:eastAsia="ar-SA"/>
        </w:rPr>
        <w:t>а в случаях, установленных                              пунктами</w:t>
      </w:r>
      <w:r w:rsidRPr="00914A1D">
        <w:rPr>
          <w:rFonts w:ascii="Times New Roman" w:eastAsia="Times New Roman" w:hAnsi="Times New Roman" w:cs="Times New Roman"/>
          <w:sz w:val="24"/>
          <w:szCs w:val="24"/>
          <w:lang w:eastAsia="ru-RU"/>
        </w:rPr>
        <w:t xml:space="preserve"> 4.1 и 4.3</w:t>
      </w:r>
      <w:r w:rsidRPr="00914A1D">
        <w:rPr>
          <w:rFonts w:ascii="Times New Roman" w:eastAsia="Times New Roman" w:hAnsi="Times New Roman" w:cs="Times New Roman"/>
          <w:sz w:val="24"/>
          <w:szCs w:val="24"/>
          <w:lang w:eastAsia="ar-SA"/>
        </w:rPr>
        <w:t xml:space="preserve"> части 1 статьи 25.1 Федерального закона № 131-ФЗ, - на сходе граждан</w:t>
      </w:r>
      <w:r w:rsidRPr="00914A1D">
        <w:rPr>
          <w:rFonts w:ascii="Times New Roman" w:eastAsia="Times New Roman" w:hAnsi="Times New Roman" w:cs="Times New Roman"/>
          <w:bCs/>
          <w:sz w:val="24"/>
          <w:szCs w:val="24"/>
          <w:lang w:eastAsia="ar-SA"/>
        </w:rPr>
        <w:t xml:space="preserve">. </w:t>
      </w:r>
    </w:p>
    <w:p w:rsidR="00914A1D" w:rsidRPr="00914A1D" w:rsidRDefault="00914A1D" w:rsidP="00914A1D">
      <w:pPr>
        <w:autoSpaceDE w:val="0"/>
        <w:autoSpaceDN w:val="0"/>
        <w:adjustRightInd w:val="0"/>
        <w:spacing w:after="0"/>
        <w:ind w:right="424" w:firstLine="567"/>
        <w:jc w:val="both"/>
        <w:outlineLvl w:val="0"/>
        <w:rPr>
          <w:rFonts w:ascii="Times New Roman" w:eastAsia="Times New Roman" w:hAnsi="Times New Roman" w:cs="Times New Roman"/>
          <w:b/>
          <w:bCs/>
          <w:sz w:val="24"/>
          <w:szCs w:val="24"/>
          <w:lang w:eastAsia="ru-RU"/>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Статья 62. Муниципальные заимствования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Cs/>
          <w:sz w:val="24"/>
          <w:szCs w:val="24"/>
          <w:lang w:eastAsia="ar-SA"/>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914A1D">
        <w:rPr>
          <w:rFonts w:ascii="Times New Roman" w:eastAsia="Times New Roman" w:hAnsi="Times New Roman" w:cs="Times New Roman"/>
          <w:sz w:val="24"/>
          <w:szCs w:val="24"/>
          <w:lang w:eastAsia="ar-SA"/>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 xml:space="preserve">Статья 63. Казна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Cs/>
          <w:sz w:val="24"/>
          <w:szCs w:val="24"/>
          <w:lang w:eastAsia="ar-SA"/>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jc w:val="center"/>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Глава 6. Ответственность органов местного самоуправления и должностных лиц местного самоуправления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Статья 64. Ответственность органов местного самоуправления и должностных лиц местного самоуправления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Статья 65. Ответственность депутатов Совета сельского поселения перед населением</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Cs/>
          <w:sz w:val="24"/>
          <w:szCs w:val="24"/>
          <w:lang w:eastAsia="ar-SA"/>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Статья 66. Ответственность органов местного самоуправления и должностных лиц местного самоуправления перед государством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roofErr w:type="gramStart"/>
      <w:r w:rsidRPr="00914A1D">
        <w:rPr>
          <w:rFonts w:ascii="Times New Roman" w:eastAsia="Times New Roman" w:hAnsi="Times New Roman" w:cs="Times New Roman"/>
          <w:bCs/>
          <w:sz w:val="24"/>
          <w:szCs w:val="24"/>
          <w:lang w:eastAsia="ar-SA"/>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Статья 67. Ответственность Совета сельского поселения перед</w:t>
      </w:r>
      <w:r w:rsidRPr="00914A1D">
        <w:rPr>
          <w:rFonts w:ascii="Times New Roman" w:eastAsia="Times New Roman" w:hAnsi="Times New Roman" w:cs="Times New Roman"/>
          <w:sz w:val="24"/>
          <w:szCs w:val="24"/>
          <w:lang w:eastAsia="ar-SA"/>
        </w:rPr>
        <w:t xml:space="preserve"> </w:t>
      </w:r>
      <w:r w:rsidRPr="00914A1D">
        <w:rPr>
          <w:rFonts w:ascii="Times New Roman" w:eastAsia="Times New Roman" w:hAnsi="Times New Roman" w:cs="Times New Roman"/>
          <w:b/>
          <w:bCs/>
          <w:sz w:val="24"/>
          <w:szCs w:val="24"/>
          <w:lang w:eastAsia="ar-SA"/>
        </w:rPr>
        <w:t>государством</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1. </w:t>
      </w:r>
      <w:proofErr w:type="gramStart"/>
      <w:r w:rsidRPr="00914A1D">
        <w:rPr>
          <w:rFonts w:ascii="Times New Roman" w:eastAsia="Times New Roman" w:hAnsi="Times New Roman" w:cs="Times New Roman"/>
          <w:bCs/>
          <w:sz w:val="24"/>
          <w:szCs w:val="24"/>
          <w:lang w:eastAsia="ar-SA"/>
        </w:rPr>
        <w:t xml:space="preserve">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w:t>
      </w:r>
      <w:r w:rsidRPr="00914A1D">
        <w:rPr>
          <w:rFonts w:ascii="Times New Roman" w:eastAsia="Times New Roman" w:hAnsi="Times New Roman" w:cs="Times New Roman"/>
          <w:bCs/>
          <w:sz w:val="24"/>
          <w:szCs w:val="24"/>
          <w:lang w:eastAsia="ar-SA"/>
        </w:rPr>
        <w:lastRenderedPageBreak/>
        <w:t>сельского поселения, а Совет сельского поселения в течение 3 месяцев со дня вступления в силу решения суда, либо в течение</w:t>
      </w:r>
      <w:proofErr w:type="gramEnd"/>
      <w:r w:rsidRPr="00914A1D">
        <w:rPr>
          <w:rFonts w:ascii="Times New Roman" w:eastAsia="Times New Roman" w:hAnsi="Times New Roman" w:cs="Times New Roman"/>
          <w:bCs/>
          <w:sz w:val="24"/>
          <w:szCs w:val="24"/>
          <w:lang w:eastAsia="ar-SA"/>
        </w:rPr>
        <w:t xml:space="preserve">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Полномочия Совета сельского поселения также прекращаются со дня вступления в силу Закона Республики Коми о его роспуске:</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Cs/>
          <w:sz w:val="24"/>
          <w:szCs w:val="24"/>
          <w:lang w:eastAsia="ar-SA"/>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Статья 68. Ответственность главы сельского поселения перед государством</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Arial" w:eastAsia="Times New Roman" w:hAnsi="Arial" w:cs="Arial"/>
          <w:bCs/>
          <w:sz w:val="24"/>
          <w:szCs w:val="24"/>
          <w:lang w:eastAsia="ar-SA"/>
        </w:rPr>
      </w:pPr>
      <w:r w:rsidRPr="00914A1D">
        <w:rPr>
          <w:rFonts w:ascii="Times New Roman" w:eastAsia="Times New Roman" w:hAnsi="Times New Roman" w:cs="Times New Roman"/>
          <w:bCs/>
          <w:sz w:val="24"/>
          <w:szCs w:val="24"/>
          <w:lang w:eastAsia="ar-SA"/>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roofErr w:type="gramStart"/>
      <w:r w:rsidRPr="00914A1D">
        <w:rPr>
          <w:rFonts w:ascii="Times New Roman" w:eastAsia="Times New Roman" w:hAnsi="Times New Roman" w:cs="Times New Roman"/>
          <w:bCs/>
          <w:sz w:val="24"/>
          <w:szCs w:val="24"/>
          <w:lang w:eastAsia="ar-SA"/>
        </w:rPr>
        <w:t xml:space="preserve">1) издания указанным должностным лицом нормативного правового акта, противоречащего Конституции Российской Федерации, </w:t>
      </w:r>
      <w:r w:rsidRPr="00914A1D">
        <w:rPr>
          <w:rFonts w:ascii="Times New Roman" w:eastAsia="Times New Roman" w:hAnsi="Times New Roman" w:cs="Calibri"/>
          <w:sz w:val="24"/>
          <w:szCs w:val="24"/>
          <w:lang w:eastAsia="ar-SA"/>
        </w:rPr>
        <w:t xml:space="preserve">федеральным конституционным законам, </w:t>
      </w:r>
      <w:r w:rsidRPr="00914A1D">
        <w:rPr>
          <w:rFonts w:ascii="Times New Roman" w:eastAsia="Times New Roman" w:hAnsi="Times New Roman" w:cs="Times New Roman"/>
          <w:bCs/>
          <w:sz w:val="24"/>
          <w:szCs w:val="24"/>
          <w:lang w:eastAsia="ar-SA"/>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914A1D">
        <w:rPr>
          <w:rFonts w:ascii="Times New Roman" w:eastAsia="Times New Roman" w:hAnsi="Times New Roman" w:cs="Times New Roman"/>
          <w:bCs/>
          <w:sz w:val="24"/>
          <w:szCs w:val="24"/>
          <w:lang w:eastAsia="ar-SA"/>
        </w:rPr>
        <w:t xml:space="preserve"> мер по исполнению решения суда;</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roofErr w:type="gramStart"/>
      <w:r w:rsidRPr="00914A1D">
        <w:rPr>
          <w:rFonts w:ascii="Times New Roman" w:eastAsia="Times New Roman" w:hAnsi="Times New Roman" w:cs="Times New Roman"/>
          <w:bCs/>
          <w:sz w:val="24"/>
          <w:szCs w:val="24"/>
          <w:lang w:eastAsia="ar-SA"/>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914A1D">
        <w:rPr>
          <w:rFonts w:ascii="Times New Roman" w:eastAsia="Times New Roman" w:hAnsi="Times New Roman" w:cs="Times New Roman"/>
          <w:sz w:val="24"/>
          <w:szCs w:val="24"/>
          <w:lang w:eastAsia="ar-SA"/>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14A1D">
        <w:rPr>
          <w:rFonts w:ascii="Times New Roman" w:eastAsia="Times New Roman" w:hAnsi="Times New Roman" w:cs="Times New Roman"/>
          <w:sz w:val="24"/>
          <w:szCs w:val="24"/>
          <w:lang w:eastAsia="ar-SA"/>
        </w:rPr>
        <w:t>, бюджетных кредитов, полученных из других бюджетов бюджетной системы Российской Федерации</w:t>
      </w:r>
      <w:r w:rsidRPr="00914A1D">
        <w:rPr>
          <w:rFonts w:ascii="Times New Roman" w:eastAsia="Times New Roman" w:hAnsi="Times New Roman" w:cs="Times New Roman"/>
          <w:bCs/>
          <w:sz w:val="24"/>
          <w:szCs w:val="24"/>
          <w:lang w:eastAsia="ar-SA"/>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Статья 69. Удаление главы сельского поселения в отставку</w:t>
      </w:r>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Основаниями для удаления главы сельского поселения в отставку являются: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lastRenderedPageBreak/>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roofErr w:type="gramStart"/>
      <w:r w:rsidRPr="00914A1D">
        <w:rPr>
          <w:rFonts w:ascii="Times New Roman" w:eastAsia="Times New Roman" w:hAnsi="Times New Roman" w:cs="Times New Roman"/>
          <w:bCs/>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914A1D">
        <w:rPr>
          <w:rFonts w:ascii="Times New Roman" w:eastAsia="Times New Roman" w:hAnsi="Times New Roman" w:cs="Times New Roman"/>
          <w:bCs/>
          <w:sz w:val="24"/>
          <w:szCs w:val="24"/>
          <w:lang w:eastAsia="ar-SA"/>
        </w:rPr>
        <w:t xml:space="preserve"> за пределами территории Российской Федерации, владеть и (или) пользоваться иностранными финансовыми инструментами»;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highlight w:val="yellow"/>
          <w:lang w:eastAsia="ar-SA"/>
        </w:rPr>
        <w:t>4.1) приобретение им статуса иностранного агента;</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roofErr w:type="gramStart"/>
      <w:r w:rsidRPr="00914A1D">
        <w:rPr>
          <w:rFonts w:ascii="Times New Roman" w:eastAsia="Times New Roman" w:hAnsi="Times New Roman" w:cs="Times New Roman"/>
          <w:bCs/>
          <w:sz w:val="24"/>
          <w:szCs w:val="24"/>
          <w:lang w:eastAsia="ar-SA"/>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914A1D">
        <w:rPr>
          <w:rFonts w:ascii="Times New Roman" w:eastAsia="Times New Roman" w:hAnsi="Times New Roman" w:cs="Times New Roman"/>
          <w:bCs/>
          <w:sz w:val="24"/>
          <w:szCs w:val="24"/>
          <w:lang w:eastAsia="ar-SA"/>
        </w:rPr>
        <w:t xml:space="preserve"> и способствовало возникновению межнациональных (межэтнических) и межконфессиональных конфликтов.</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914A1D">
        <w:rPr>
          <w:rFonts w:ascii="Times New Roman" w:eastAsia="Times New Roman" w:hAnsi="Times New Roman" w:cs="Times New Roman"/>
          <w:sz w:val="24"/>
          <w:szCs w:val="24"/>
          <w:lang w:eastAsia="ar-SA"/>
        </w:rPr>
        <w:t xml:space="preserve"> </w:t>
      </w:r>
      <w:r w:rsidRPr="00914A1D">
        <w:rPr>
          <w:rFonts w:ascii="Times New Roman" w:eastAsia="Times New Roman" w:hAnsi="Times New Roman" w:cs="Times New Roman"/>
          <w:bCs/>
          <w:sz w:val="24"/>
          <w:szCs w:val="24"/>
          <w:lang w:eastAsia="ar-SA"/>
        </w:rPr>
        <w:t>позднее дня, следующего за днем внесения указанного обращения в Совет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5. </w:t>
      </w:r>
      <w:proofErr w:type="gramStart"/>
      <w:r w:rsidRPr="00914A1D">
        <w:rPr>
          <w:rFonts w:ascii="Times New Roman" w:eastAsia="Times New Roman" w:hAnsi="Times New Roman" w:cs="Times New Roman"/>
          <w:bCs/>
          <w:sz w:val="24"/>
          <w:szCs w:val="24"/>
          <w:lang w:eastAsia="ar-SA"/>
        </w:rPr>
        <w:t xml:space="preserve">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w:t>
      </w:r>
      <w:r w:rsidRPr="00914A1D">
        <w:rPr>
          <w:rFonts w:ascii="Times New Roman" w:eastAsia="Times New Roman" w:hAnsi="Times New Roman" w:cs="Times New Roman"/>
          <w:bCs/>
          <w:sz w:val="24"/>
          <w:szCs w:val="24"/>
          <w:lang w:eastAsia="ar-SA"/>
        </w:rPr>
        <w:lastRenderedPageBreak/>
        <w:t>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w:t>
      </w:r>
      <w:proofErr w:type="gramEnd"/>
      <w:r w:rsidRPr="00914A1D">
        <w:rPr>
          <w:rFonts w:ascii="Times New Roman" w:eastAsia="Times New Roman" w:hAnsi="Times New Roman" w:cs="Times New Roman"/>
          <w:bCs/>
          <w:sz w:val="24"/>
          <w:szCs w:val="24"/>
          <w:lang w:eastAsia="ar-SA"/>
        </w:rPr>
        <w:t xml:space="preserve">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914A1D">
        <w:rPr>
          <w:rFonts w:ascii="Times New Roman" w:eastAsia="Times New Roman" w:hAnsi="Times New Roman" w:cs="Times New Roman"/>
          <w:sz w:val="24"/>
          <w:szCs w:val="24"/>
          <w:lang w:eastAsia="ar-SA"/>
        </w:rPr>
        <w:t xml:space="preserve"> </w:t>
      </w:r>
      <w:r w:rsidRPr="00914A1D">
        <w:rPr>
          <w:rFonts w:ascii="Times New Roman" w:eastAsia="Times New Roman" w:hAnsi="Times New Roman" w:cs="Times New Roman"/>
          <w:bCs/>
          <w:sz w:val="24"/>
          <w:szCs w:val="24"/>
          <w:lang w:eastAsia="ar-SA"/>
        </w:rPr>
        <w:t>не позднее чем через пять дней со дня его принятия. В случае</w:t>
      </w:r>
      <w:proofErr w:type="gramStart"/>
      <w:r w:rsidRPr="00914A1D">
        <w:rPr>
          <w:rFonts w:ascii="Times New Roman" w:eastAsia="Times New Roman" w:hAnsi="Times New Roman" w:cs="Times New Roman"/>
          <w:bCs/>
          <w:sz w:val="24"/>
          <w:szCs w:val="24"/>
          <w:lang w:eastAsia="ar-SA"/>
        </w:rPr>
        <w:t>,</w:t>
      </w:r>
      <w:proofErr w:type="gramEnd"/>
      <w:r w:rsidRPr="00914A1D">
        <w:rPr>
          <w:rFonts w:ascii="Times New Roman" w:eastAsia="Times New Roman" w:hAnsi="Times New Roman" w:cs="Times New Roman"/>
          <w:bCs/>
          <w:sz w:val="24"/>
          <w:szCs w:val="24"/>
          <w:lang w:eastAsia="ar-SA"/>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12. </w:t>
      </w:r>
      <w:proofErr w:type="gramStart"/>
      <w:r w:rsidRPr="00914A1D">
        <w:rPr>
          <w:rFonts w:ascii="Times New Roman" w:eastAsia="Times New Roman" w:hAnsi="Times New Roman" w:cs="Times New Roman"/>
          <w:bCs/>
          <w:sz w:val="24"/>
          <w:szCs w:val="24"/>
          <w:lang w:eastAsia="ar-SA"/>
        </w:rPr>
        <w:t>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roofErr w:type="gramEnd"/>
    </w:p>
    <w:p w:rsidR="00914A1D" w:rsidRPr="00914A1D" w:rsidRDefault="00914A1D" w:rsidP="00914A1D">
      <w:pPr>
        <w:spacing w:after="0"/>
        <w:ind w:right="424" w:firstLine="567"/>
        <w:jc w:val="both"/>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Cs/>
          <w:sz w:val="24"/>
          <w:szCs w:val="24"/>
          <w:lang w:eastAsia="ar-SA"/>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914A1D" w:rsidRPr="00914A1D" w:rsidRDefault="00914A1D" w:rsidP="00914A1D">
      <w:pPr>
        <w:spacing w:after="0"/>
        <w:ind w:right="424"/>
        <w:jc w:val="center"/>
        <w:rPr>
          <w:rFonts w:ascii="Times New Roman" w:eastAsia="Times New Roman" w:hAnsi="Times New Roman" w:cs="Times New Roman"/>
          <w:b/>
          <w:bCs/>
          <w:sz w:val="24"/>
          <w:szCs w:val="24"/>
          <w:lang w:eastAsia="ar-SA"/>
        </w:rPr>
      </w:pPr>
    </w:p>
    <w:p w:rsidR="00914A1D" w:rsidRPr="00914A1D" w:rsidRDefault="00914A1D" w:rsidP="00914A1D">
      <w:pPr>
        <w:spacing w:after="0"/>
        <w:ind w:right="424"/>
        <w:jc w:val="center"/>
        <w:rPr>
          <w:rFonts w:ascii="Times New Roman" w:eastAsia="Times New Roman" w:hAnsi="Times New Roman" w:cs="Times New Roman"/>
          <w:b/>
          <w:bCs/>
          <w:sz w:val="24"/>
          <w:szCs w:val="24"/>
          <w:lang w:eastAsia="ar-SA"/>
        </w:rPr>
      </w:pPr>
      <w:r w:rsidRPr="00914A1D">
        <w:rPr>
          <w:rFonts w:ascii="Times New Roman" w:eastAsia="Times New Roman" w:hAnsi="Times New Roman" w:cs="Times New Roman"/>
          <w:b/>
          <w:bCs/>
          <w:sz w:val="24"/>
          <w:szCs w:val="24"/>
          <w:lang w:eastAsia="ar-SA"/>
        </w:rPr>
        <w:t>Глава 7. Заключительные положения</w:t>
      </w:r>
    </w:p>
    <w:p w:rsidR="00914A1D" w:rsidRPr="00914A1D" w:rsidRDefault="00914A1D" w:rsidP="00914A1D">
      <w:pPr>
        <w:spacing w:after="0"/>
        <w:ind w:right="424"/>
        <w:jc w:val="center"/>
        <w:rPr>
          <w:rFonts w:ascii="Times New Roman" w:eastAsia="Times New Roman" w:hAnsi="Times New Roman" w:cs="Times New Roman"/>
          <w:b/>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lastRenderedPageBreak/>
        <w:t>Статья 70. Государственная регистрация и вступление в силу Устава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
          <w:bCs/>
          <w:sz w:val="24"/>
          <w:szCs w:val="24"/>
          <w:lang w:eastAsia="ar-SA"/>
        </w:rPr>
        <w:t xml:space="preserve">Статья 71. Порядок внесения изменений и дополнений в Устав сельского поселения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914A1D">
        <w:rPr>
          <w:rFonts w:ascii="Times New Roman" w:eastAsia="Times New Roman" w:hAnsi="Times New Roman" w:cs="Times New Roman"/>
          <w:bCs/>
          <w:sz w:val="24"/>
          <w:szCs w:val="24"/>
          <w:lang w:eastAsia="ar-SA"/>
        </w:rPr>
        <w:t>Усть-Цилемского</w:t>
      </w:r>
      <w:proofErr w:type="spellEnd"/>
      <w:r w:rsidRPr="00914A1D">
        <w:rPr>
          <w:rFonts w:ascii="Times New Roman" w:eastAsia="Times New Roman" w:hAnsi="Times New Roman" w:cs="Times New Roman"/>
          <w:bCs/>
          <w:sz w:val="24"/>
          <w:szCs w:val="24"/>
          <w:lang w:eastAsia="ar-SA"/>
        </w:rPr>
        <w:t xml:space="preserve"> района.</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w:t>
      </w:r>
      <w:proofErr w:type="gramStart"/>
      <w:r w:rsidRPr="00914A1D">
        <w:rPr>
          <w:rFonts w:ascii="Times New Roman" w:eastAsia="Times New Roman" w:hAnsi="Times New Roman" w:cs="Times New Roman"/>
          <w:bCs/>
          <w:sz w:val="24"/>
          <w:szCs w:val="24"/>
          <w:lang w:eastAsia="ar-SA"/>
        </w:rPr>
        <w:t>в</w:t>
      </w:r>
      <w:proofErr w:type="gramEnd"/>
      <w:r w:rsidRPr="00914A1D">
        <w:rPr>
          <w:rFonts w:ascii="Times New Roman" w:eastAsia="Times New Roman" w:hAnsi="Times New Roman" w:cs="Times New Roman"/>
          <w:bCs/>
          <w:sz w:val="24"/>
          <w:szCs w:val="24"/>
          <w:lang w:eastAsia="ar-SA"/>
        </w:rPr>
        <w:t xml:space="preserve"> </w:t>
      </w:r>
      <w:proofErr w:type="gramStart"/>
      <w:r w:rsidRPr="00914A1D">
        <w:rPr>
          <w:rFonts w:ascii="Times New Roman" w:eastAsia="Times New Roman" w:hAnsi="Times New Roman" w:cs="Times New Roman"/>
          <w:bCs/>
          <w:sz w:val="24"/>
          <w:szCs w:val="24"/>
          <w:lang w:eastAsia="ar-SA"/>
        </w:rPr>
        <w:t>его</w:t>
      </w:r>
      <w:proofErr w:type="gramEnd"/>
      <w:r w:rsidRPr="00914A1D">
        <w:rPr>
          <w:rFonts w:ascii="Times New Roman" w:eastAsia="Times New Roman" w:hAnsi="Times New Roman" w:cs="Times New Roman"/>
          <w:bCs/>
          <w:sz w:val="24"/>
          <w:szCs w:val="24"/>
          <w:lang w:eastAsia="ar-SA"/>
        </w:rPr>
        <w:t xml:space="preserve"> </w:t>
      </w:r>
      <w:proofErr w:type="gramStart"/>
      <w:r w:rsidRPr="00914A1D">
        <w:rPr>
          <w:rFonts w:ascii="Times New Roman" w:eastAsia="Times New Roman" w:hAnsi="Times New Roman" w:cs="Times New Roman"/>
          <w:bCs/>
          <w:sz w:val="24"/>
          <w:szCs w:val="24"/>
          <w:lang w:eastAsia="ar-SA"/>
        </w:rPr>
        <w:t>обсуждении</w:t>
      </w:r>
      <w:proofErr w:type="gramEnd"/>
      <w:r w:rsidRPr="00914A1D">
        <w:rPr>
          <w:rFonts w:ascii="Times New Roman" w:eastAsia="Times New Roman" w:hAnsi="Times New Roman" w:cs="Times New Roman"/>
          <w:bCs/>
          <w:sz w:val="24"/>
          <w:szCs w:val="24"/>
          <w:lang w:eastAsia="ar-SA"/>
        </w:rPr>
        <w:t xml:space="preserve">. </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roofErr w:type="gramStart"/>
      <w:r w:rsidRPr="00914A1D">
        <w:rPr>
          <w:rFonts w:ascii="Times New Roman" w:eastAsia="Times New Roman" w:hAnsi="Times New Roman" w:cs="Times New Roman"/>
          <w:bCs/>
          <w:sz w:val="24"/>
          <w:szCs w:val="24"/>
          <w:lang w:eastAsia="ar-S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w:t>
      </w:r>
      <w:proofErr w:type="gramEnd"/>
      <w:r w:rsidRPr="00914A1D">
        <w:rPr>
          <w:rFonts w:ascii="Times New Roman" w:eastAsia="Times New Roman" w:hAnsi="Times New Roman" w:cs="Times New Roman"/>
          <w:bCs/>
          <w:sz w:val="24"/>
          <w:szCs w:val="24"/>
          <w:lang w:eastAsia="ar-SA"/>
        </w:rPr>
        <w:t xml:space="preserve"> сельского поселения в соответствие с этими нормативными правовыми актами.</w:t>
      </w:r>
    </w:p>
    <w:p w:rsidR="00914A1D" w:rsidRPr="00914A1D" w:rsidRDefault="00914A1D" w:rsidP="00914A1D">
      <w:pPr>
        <w:spacing w:after="0"/>
        <w:ind w:right="424" w:firstLine="567"/>
        <w:jc w:val="both"/>
        <w:rPr>
          <w:rFonts w:ascii="Arial" w:eastAsia="Times New Roman" w:hAnsi="Arial" w:cs="Arial"/>
          <w:bCs/>
          <w:sz w:val="24"/>
          <w:szCs w:val="24"/>
          <w:lang w:eastAsia="ar-SA"/>
        </w:rPr>
      </w:pPr>
      <w:r w:rsidRPr="00914A1D">
        <w:rPr>
          <w:rFonts w:ascii="Times New Roman" w:eastAsia="Times New Roman" w:hAnsi="Times New Roman" w:cs="Times New Roman"/>
          <w:bCs/>
          <w:sz w:val="24"/>
          <w:szCs w:val="24"/>
          <w:lang w:eastAsia="ar-SA"/>
        </w:rPr>
        <w:t xml:space="preserve">4. </w:t>
      </w:r>
      <w:proofErr w:type="gramStart"/>
      <w:r w:rsidRPr="00914A1D">
        <w:rPr>
          <w:rFonts w:ascii="Times New Roman" w:eastAsia="Times New Roman" w:hAnsi="Times New Roman" w:cs="Times New Roman"/>
          <w:bCs/>
          <w:sz w:val="24"/>
          <w:szCs w:val="24"/>
          <w:lang w:eastAsia="ar-SA"/>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lastRenderedPageBreak/>
        <w:t xml:space="preserve">5. </w:t>
      </w:r>
      <w:r w:rsidRPr="00914A1D">
        <w:rPr>
          <w:rFonts w:ascii="Times New Roman" w:eastAsia="Times New Roman" w:hAnsi="Times New Roman" w:cs="Times New Roman"/>
          <w:sz w:val="24"/>
          <w:szCs w:val="24"/>
          <w:lang w:eastAsia="ar-SA"/>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proofErr w:type="gramStart"/>
      <w:r w:rsidRPr="00914A1D">
        <w:rPr>
          <w:rFonts w:ascii="Times New Roman" w:eastAsia="Times New Roman" w:hAnsi="Times New Roman" w:cs="Times New Roman"/>
          <w:bCs/>
          <w:sz w:val="24"/>
          <w:szCs w:val="24"/>
          <w:lang w:eastAsia="ar-SA"/>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sidRPr="00914A1D">
        <w:rPr>
          <w:rFonts w:ascii="Times New Roman" w:eastAsia="Times New Roman" w:hAnsi="Times New Roman" w:cs="Times New Roman"/>
          <w:bCs/>
          <w:sz w:val="24"/>
          <w:szCs w:val="24"/>
          <w:lang w:eastAsia="ar-SA"/>
        </w:rPr>
        <w:t xml:space="preserve"> Уставом.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14A1D" w:rsidRPr="00914A1D" w:rsidRDefault="00914A1D" w:rsidP="00914A1D">
      <w:pPr>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914A1D" w:rsidRPr="00914A1D" w:rsidRDefault="00914A1D" w:rsidP="00914A1D">
      <w:pPr>
        <w:autoSpaceDE w:val="0"/>
        <w:autoSpaceDN w:val="0"/>
        <w:adjustRightInd w:val="0"/>
        <w:spacing w:after="0"/>
        <w:ind w:right="424" w:firstLine="567"/>
        <w:jc w:val="both"/>
        <w:rPr>
          <w:rFonts w:ascii="Times New Roman" w:eastAsia="Times New Roman" w:hAnsi="Times New Roman" w:cs="Times New Roman"/>
          <w:bCs/>
          <w:sz w:val="24"/>
          <w:szCs w:val="24"/>
          <w:lang w:eastAsia="ar-SA"/>
        </w:rPr>
      </w:pPr>
      <w:r w:rsidRPr="00914A1D">
        <w:rPr>
          <w:rFonts w:ascii="Times New Roman" w:eastAsia="Times New Roman" w:hAnsi="Times New Roman" w:cs="Times New Roman"/>
          <w:bCs/>
          <w:sz w:val="24"/>
          <w:szCs w:val="24"/>
          <w:lang w:eastAsia="ar-SA"/>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914A1D">
        <w:rPr>
          <w:rFonts w:ascii="Times New Roman" w:eastAsia="Times New Roman" w:hAnsi="Times New Roman" w:cs="Times New Roman"/>
          <w:sz w:val="24"/>
          <w:szCs w:val="24"/>
          <w:lang w:eastAsia="ru-RU"/>
        </w:rPr>
        <w:t xml:space="preserve"> уведомления о включении сведений о муниципальном правовом </w:t>
      </w:r>
      <w:proofErr w:type="gramStart"/>
      <w:r w:rsidRPr="00914A1D">
        <w:rPr>
          <w:rFonts w:ascii="Times New Roman" w:eastAsia="Times New Roman" w:hAnsi="Times New Roman" w:cs="Times New Roman"/>
          <w:sz w:val="24"/>
          <w:szCs w:val="24"/>
          <w:lang w:eastAsia="ru-RU"/>
        </w:rPr>
        <w:t>акте</w:t>
      </w:r>
      <w:proofErr w:type="gramEnd"/>
      <w:r w:rsidRPr="00914A1D">
        <w:rPr>
          <w:rFonts w:ascii="Times New Roman" w:eastAsia="Times New Roman" w:hAnsi="Times New Roman" w:cs="Times New Roman"/>
          <w:sz w:val="24"/>
          <w:szCs w:val="24"/>
          <w:lang w:eastAsia="ru-RU"/>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914A1D">
        <w:rPr>
          <w:rFonts w:ascii="Times New Roman" w:eastAsia="Times New Roman" w:hAnsi="Times New Roman" w:cs="Times New Roman"/>
          <w:bCs/>
          <w:sz w:val="24"/>
          <w:szCs w:val="24"/>
          <w:lang w:eastAsia="ar-SA"/>
        </w:rPr>
        <w:t>.</w:t>
      </w:r>
    </w:p>
    <w:p w:rsidR="00914A1D" w:rsidRPr="00914A1D" w:rsidRDefault="00914A1D" w:rsidP="00914A1D">
      <w:pPr>
        <w:spacing w:after="0"/>
        <w:ind w:right="424" w:firstLine="567"/>
        <w:jc w:val="both"/>
        <w:rPr>
          <w:rFonts w:ascii="Times New Roman" w:eastAsia="Times New Roman" w:hAnsi="Times New Roman" w:cs="Times New Roman"/>
          <w:b/>
          <w:sz w:val="24"/>
          <w:szCs w:val="24"/>
          <w:lang w:eastAsia="ar-SA"/>
        </w:rPr>
      </w:pP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b/>
          <w:sz w:val="24"/>
          <w:szCs w:val="24"/>
          <w:lang w:eastAsia="ar-SA"/>
        </w:rPr>
        <w:t xml:space="preserve">Статья 72. </w:t>
      </w:r>
      <w:r w:rsidRPr="00914A1D">
        <w:rPr>
          <w:rFonts w:ascii="Times New Roman" w:eastAsia="Times New Roman" w:hAnsi="Times New Roman" w:cs="Times New Roman"/>
          <w:b/>
          <w:bCs/>
          <w:sz w:val="24"/>
          <w:szCs w:val="24"/>
          <w:lang w:eastAsia="ar-SA"/>
        </w:rPr>
        <w:t>Признание утратившими силу отдельных муниципальных правовых актов сельского поселения «</w:t>
      </w:r>
      <w:proofErr w:type="spellStart"/>
      <w:r w:rsidRPr="00914A1D">
        <w:rPr>
          <w:rFonts w:ascii="Times New Roman" w:eastAsia="Times New Roman" w:hAnsi="Times New Roman" w:cs="Times New Roman"/>
          <w:b/>
          <w:bCs/>
          <w:sz w:val="24"/>
          <w:szCs w:val="24"/>
          <w:lang w:eastAsia="ar-SA"/>
        </w:rPr>
        <w:t>Уег</w:t>
      </w:r>
      <w:proofErr w:type="spellEnd"/>
      <w:r w:rsidRPr="00914A1D">
        <w:rPr>
          <w:rFonts w:ascii="Times New Roman" w:eastAsia="Times New Roman" w:hAnsi="Times New Roman" w:cs="Times New Roman"/>
          <w:b/>
          <w:bCs/>
          <w:sz w:val="24"/>
          <w:szCs w:val="24"/>
          <w:lang w:eastAsia="ar-SA"/>
        </w:rPr>
        <w:t>»</w:t>
      </w:r>
    </w:p>
    <w:p w:rsidR="00914A1D" w:rsidRPr="00914A1D" w:rsidRDefault="00914A1D" w:rsidP="00914A1D">
      <w:pPr>
        <w:tabs>
          <w:tab w:val="left" w:pos="0"/>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spacing w:after="0"/>
        <w:ind w:right="424" w:firstLine="567"/>
        <w:jc w:val="both"/>
        <w:rPr>
          <w:rFonts w:ascii="Arial" w:eastAsia="Times New Roman" w:hAnsi="Arial" w:cs="Arial"/>
          <w:sz w:val="24"/>
          <w:szCs w:val="24"/>
          <w:lang w:eastAsia="ar-SA"/>
        </w:rPr>
      </w:pPr>
      <w:r w:rsidRPr="00914A1D">
        <w:rPr>
          <w:rFonts w:ascii="Times New Roman" w:eastAsia="Times New Roman" w:hAnsi="Times New Roman" w:cs="Times New Roman"/>
          <w:sz w:val="24"/>
          <w:szCs w:val="24"/>
          <w:lang w:eastAsia="ar-SA"/>
        </w:rPr>
        <w:t>Со дня вступления в силу настоящего Устава признаются утратившими силу:</w:t>
      </w:r>
    </w:p>
    <w:p w:rsidR="00914A1D" w:rsidRPr="00914A1D" w:rsidRDefault="00914A1D" w:rsidP="00914A1D">
      <w:pPr>
        <w:spacing w:after="0"/>
        <w:ind w:right="424" w:firstLine="567"/>
        <w:jc w:val="both"/>
        <w:rPr>
          <w:rFonts w:ascii="Times New Roman" w:eastAsia="Times New Roman" w:hAnsi="Times New Roman" w:cs="Times New Roman"/>
          <w:sz w:val="24"/>
          <w:szCs w:val="24"/>
          <w:highlight w:val="cyan"/>
          <w:lang w:eastAsia="ar-SA"/>
        </w:rPr>
      </w:pPr>
      <w:r w:rsidRPr="00914A1D">
        <w:rPr>
          <w:rFonts w:ascii="Arial" w:eastAsia="Times New Roman" w:hAnsi="Arial" w:cs="Arial"/>
          <w:sz w:val="24"/>
          <w:szCs w:val="24"/>
          <w:lang w:eastAsia="ar-SA"/>
        </w:rPr>
        <w:t xml:space="preserve">- </w:t>
      </w:r>
      <w:r w:rsidRPr="00914A1D">
        <w:rPr>
          <w:rFonts w:ascii="Times New Roman" w:eastAsia="Times New Roman" w:hAnsi="Times New Roman" w:cs="Times New Roman"/>
          <w:sz w:val="24"/>
          <w:szCs w:val="24"/>
          <w:lang w:eastAsia="ar-SA"/>
        </w:rPr>
        <w:t>Устав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Республики Коми, принятый решением Совета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от 04.08.2022 № 5-8/27 «О принятии Устава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муниципального района «</w:t>
      </w:r>
      <w:proofErr w:type="spellStart"/>
      <w:r w:rsidRPr="00914A1D">
        <w:rPr>
          <w:rFonts w:ascii="Times New Roman" w:eastAsia="Times New Roman" w:hAnsi="Times New Roman" w:cs="Times New Roman"/>
          <w:sz w:val="24"/>
          <w:szCs w:val="24"/>
          <w:lang w:eastAsia="ar-SA"/>
        </w:rPr>
        <w:t>Усть-Цилемский</w:t>
      </w:r>
      <w:proofErr w:type="spellEnd"/>
      <w:r w:rsidRPr="00914A1D">
        <w:rPr>
          <w:rFonts w:ascii="Times New Roman" w:eastAsia="Times New Roman" w:hAnsi="Times New Roman" w:cs="Times New Roman"/>
          <w:sz w:val="24"/>
          <w:szCs w:val="24"/>
          <w:lang w:eastAsia="ar-SA"/>
        </w:rPr>
        <w:t>» Республики Коми</w:t>
      </w:r>
      <w:r w:rsidRPr="00914A1D">
        <w:rPr>
          <w:rFonts w:ascii="Times New Roman" w:eastAsia="Times New Roman" w:hAnsi="Times New Roman" w:cs="Times New Roman"/>
          <w:sz w:val="24"/>
          <w:szCs w:val="24"/>
          <w:highlight w:val="cyan"/>
          <w:lang w:eastAsia="ar-SA"/>
        </w:rPr>
        <w:t>;</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r w:rsidRPr="00914A1D">
        <w:rPr>
          <w:rFonts w:ascii="Times New Roman" w:eastAsia="Times New Roman" w:hAnsi="Times New Roman" w:cs="Times New Roman"/>
          <w:sz w:val="24"/>
          <w:szCs w:val="24"/>
          <w:highlight w:val="cyan"/>
          <w:lang w:eastAsia="ar-SA"/>
        </w:rPr>
        <w:t>-Решение Совета сельского поселения «</w:t>
      </w:r>
      <w:proofErr w:type="spellStart"/>
      <w:r w:rsidRPr="00914A1D">
        <w:rPr>
          <w:rFonts w:ascii="Times New Roman" w:eastAsia="Times New Roman" w:hAnsi="Times New Roman" w:cs="Times New Roman"/>
          <w:sz w:val="24"/>
          <w:szCs w:val="24"/>
          <w:highlight w:val="cyan"/>
          <w:lang w:eastAsia="ar-SA"/>
        </w:rPr>
        <w:t>Уег</w:t>
      </w:r>
      <w:proofErr w:type="spellEnd"/>
      <w:r w:rsidRPr="00914A1D">
        <w:rPr>
          <w:rFonts w:ascii="Times New Roman" w:eastAsia="Times New Roman" w:hAnsi="Times New Roman" w:cs="Times New Roman"/>
          <w:sz w:val="24"/>
          <w:szCs w:val="24"/>
          <w:highlight w:val="cyan"/>
          <w:lang w:eastAsia="ar-SA"/>
        </w:rPr>
        <w:t>» от 04.08.2022 №5-8/27 «О принятии Устава сельского поселения «</w:t>
      </w:r>
      <w:proofErr w:type="spellStart"/>
      <w:r w:rsidRPr="00914A1D">
        <w:rPr>
          <w:rFonts w:ascii="Times New Roman" w:eastAsia="Times New Roman" w:hAnsi="Times New Roman" w:cs="Times New Roman"/>
          <w:sz w:val="24"/>
          <w:szCs w:val="24"/>
          <w:highlight w:val="cyan"/>
          <w:lang w:eastAsia="ar-SA"/>
        </w:rPr>
        <w:t>Уег</w:t>
      </w:r>
      <w:proofErr w:type="spellEnd"/>
      <w:r w:rsidRPr="00914A1D">
        <w:rPr>
          <w:rFonts w:ascii="Times New Roman" w:eastAsia="Times New Roman" w:hAnsi="Times New Roman" w:cs="Times New Roman"/>
          <w:sz w:val="24"/>
          <w:szCs w:val="24"/>
          <w:highlight w:val="cyan"/>
          <w:lang w:eastAsia="ar-SA"/>
        </w:rPr>
        <w:t>» муниципального района «</w:t>
      </w:r>
      <w:proofErr w:type="spellStart"/>
      <w:r w:rsidRPr="00914A1D">
        <w:rPr>
          <w:rFonts w:ascii="Times New Roman" w:eastAsia="Times New Roman" w:hAnsi="Times New Roman" w:cs="Times New Roman"/>
          <w:sz w:val="24"/>
          <w:szCs w:val="24"/>
          <w:highlight w:val="cyan"/>
          <w:lang w:eastAsia="ar-SA"/>
        </w:rPr>
        <w:t>Усть-Цилемский</w:t>
      </w:r>
      <w:proofErr w:type="spellEnd"/>
      <w:r w:rsidRPr="00914A1D">
        <w:rPr>
          <w:rFonts w:ascii="Times New Roman" w:eastAsia="Times New Roman" w:hAnsi="Times New Roman" w:cs="Times New Roman"/>
          <w:sz w:val="24"/>
          <w:szCs w:val="24"/>
          <w:highlight w:val="cyan"/>
          <w:lang w:eastAsia="ar-SA"/>
        </w:rPr>
        <w:t xml:space="preserve"> Республики Коми».</w:t>
      </w:r>
    </w:p>
    <w:p w:rsidR="00914A1D" w:rsidRPr="00914A1D" w:rsidRDefault="00914A1D" w:rsidP="00914A1D">
      <w:pPr>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tabs>
          <w:tab w:val="left" w:pos="1276"/>
        </w:tabs>
        <w:spacing w:after="0"/>
        <w:ind w:right="424" w:firstLine="567"/>
        <w:jc w:val="both"/>
        <w:rPr>
          <w:rFonts w:ascii="Times New Roman" w:eastAsia="Times New Roman" w:hAnsi="Times New Roman" w:cs="Times New Roman"/>
          <w:sz w:val="24"/>
          <w:szCs w:val="24"/>
          <w:lang w:eastAsia="ar-SA"/>
        </w:rPr>
      </w:pPr>
    </w:p>
    <w:p w:rsidR="00914A1D" w:rsidRPr="00914A1D" w:rsidRDefault="00914A1D" w:rsidP="00914A1D">
      <w:pPr>
        <w:rPr>
          <w:rFonts w:ascii="Times New Roman" w:hAnsi="Times New Roman" w:cs="Times New Roman"/>
          <w:sz w:val="24"/>
          <w:szCs w:val="24"/>
        </w:rPr>
      </w:pPr>
      <w:r w:rsidRPr="00914A1D">
        <w:rPr>
          <w:rFonts w:ascii="Times New Roman" w:eastAsia="Times New Roman" w:hAnsi="Times New Roman" w:cs="Times New Roman"/>
          <w:sz w:val="24"/>
          <w:szCs w:val="24"/>
          <w:lang w:eastAsia="ar-SA"/>
        </w:rPr>
        <w:t>Глава сельского поселения «</w:t>
      </w:r>
      <w:proofErr w:type="spellStart"/>
      <w:r w:rsidRPr="00914A1D">
        <w:rPr>
          <w:rFonts w:ascii="Times New Roman" w:eastAsia="Times New Roman" w:hAnsi="Times New Roman" w:cs="Times New Roman"/>
          <w:sz w:val="24"/>
          <w:szCs w:val="24"/>
          <w:lang w:eastAsia="ar-SA"/>
        </w:rPr>
        <w:t>Уег</w:t>
      </w:r>
      <w:proofErr w:type="spellEnd"/>
      <w:r w:rsidRPr="00914A1D">
        <w:rPr>
          <w:rFonts w:ascii="Times New Roman" w:eastAsia="Times New Roman" w:hAnsi="Times New Roman" w:cs="Times New Roman"/>
          <w:sz w:val="24"/>
          <w:szCs w:val="24"/>
          <w:lang w:eastAsia="ar-SA"/>
        </w:rPr>
        <w:t xml:space="preserve">»                 </w:t>
      </w:r>
    </w:p>
    <w:tbl>
      <w:tblPr>
        <w:tblW w:w="0" w:type="auto"/>
        <w:tblLook w:val="04A0"/>
      </w:tblPr>
      <w:tblGrid>
        <w:gridCol w:w="3190"/>
        <w:gridCol w:w="3190"/>
        <w:gridCol w:w="3191"/>
      </w:tblGrid>
      <w:tr w:rsidR="00914A1D" w:rsidRPr="00914A1D" w:rsidTr="00914A1D">
        <w:tc>
          <w:tcPr>
            <w:tcW w:w="3190" w:type="dxa"/>
            <w:hideMark/>
          </w:tcPr>
          <w:p w:rsidR="00914A1D" w:rsidRPr="00722DC1" w:rsidRDefault="00914A1D" w:rsidP="00914A1D">
            <w:pPr>
              <w:jc w:val="center"/>
              <w:rPr>
                <w:rFonts w:ascii="Times New Roman" w:hAnsi="Times New Roman" w:cs="Times New Roman"/>
                <w:sz w:val="20"/>
                <w:szCs w:val="20"/>
              </w:rPr>
            </w:pPr>
            <w:r w:rsidRPr="00722DC1">
              <w:rPr>
                <w:rFonts w:ascii="Times New Roman" w:hAnsi="Times New Roman" w:cs="Times New Roman"/>
                <w:sz w:val="20"/>
                <w:szCs w:val="20"/>
              </w:rPr>
              <w:lastRenderedPageBreak/>
              <w:t>Совет</w:t>
            </w:r>
          </w:p>
          <w:p w:rsidR="00914A1D" w:rsidRPr="00722DC1" w:rsidRDefault="00914A1D" w:rsidP="00914A1D">
            <w:pPr>
              <w:jc w:val="center"/>
              <w:rPr>
                <w:rFonts w:ascii="Times New Roman" w:hAnsi="Times New Roman" w:cs="Times New Roman"/>
                <w:sz w:val="20"/>
                <w:szCs w:val="20"/>
              </w:rPr>
            </w:pPr>
            <w:r w:rsidRPr="00722DC1">
              <w:rPr>
                <w:rFonts w:ascii="Times New Roman" w:hAnsi="Times New Roman" w:cs="Times New Roman"/>
                <w:sz w:val="20"/>
                <w:szCs w:val="20"/>
              </w:rPr>
              <w:t>сельского поселения «</w:t>
            </w:r>
            <w:proofErr w:type="spellStart"/>
            <w:r w:rsidRPr="00722DC1">
              <w:rPr>
                <w:rFonts w:ascii="Times New Roman" w:hAnsi="Times New Roman" w:cs="Times New Roman"/>
                <w:sz w:val="20"/>
                <w:szCs w:val="20"/>
              </w:rPr>
              <w:t>Уег</w:t>
            </w:r>
            <w:proofErr w:type="spellEnd"/>
            <w:r w:rsidRPr="00722DC1">
              <w:rPr>
                <w:rFonts w:ascii="Times New Roman" w:hAnsi="Times New Roman" w:cs="Times New Roman"/>
                <w:sz w:val="20"/>
                <w:szCs w:val="20"/>
              </w:rPr>
              <w:t>»</w:t>
            </w:r>
          </w:p>
        </w:tc>
        <w:tc>
          <w:tcPr>
            <w:tcW w:w="3190" w:type="dxa"/>
            <w:hideMark/>
          </w:tcPr>
          <w:p w:rsidR="00914A1D" w:rsidRPr="00722DC1" w:rsidRDefault="00914A1D" w:rsidP="00914A1D">
            <w:pPr>
              <w:jc w:val="center"/>
              <w:rPr>
                <w:rFonts w:ascii="Times New Roman" w:hAnsi="Times New Roman" w:cs="Times New Roman"/>
                <w:sz w:val="20"/>
                <w:szCs w:val="20"/>
              </w:rPr>
            </w:pPr>
            <w:r w:rsidRPr="00722DC1">
              <w:rPr>
                <w:rFonts w:ascii="Times New Roman" w:hAnsi="Times New Roman" w:cs="Times New Roman"/>
                <w:noProof/>
                <w:sz w:val="20"/>
                <w:szCs w:val="20"/>
                <w:lang w:eastAsia="ru-RU"/>
              </w:rPr>
              <w:drawing>
                <wp:inline distT="0" distB="0" distL="0" distR="0">
                  <wp:extent cx="847725" cy="9144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tc>
        <w:tc>
          <w:tcPr>
            <w:tcW w:w="3191" w:type="dxa"/>
            <w:hideMark/>
          </w:tcPr>
          <w:p w:rsidR="00914A1D" w:rsidRPr="00722DC1" w:rsidRDefault="00914A1D" w:rsidP="00914A1D">
            <w:pPr>
              <w:jc w:val="center"/>
              <w:rPr>
                <w:rFonts w:ascii="Times New Roman" w:hAnsi="Times New Roman" w:cs="Times New Roman"/>
                <w:sz w:val="20"/>
                <w:szCs w:val="20"/>
              </w:rPr>
            </w:pPr>
            <w:r w:rsidRPr="00722DC1">
              <w:rPr>
                <w:rFonts w:ascii="Times New Roman" w:hAnsi="Times New Roman" w:cs="Times New Roman"/>
                <w:sz w:val="20"/>
                <w:szCs w:val="20"/>
              </w:rPr>
              <w:t>«</w:t>
            </w:r>
            <w:proofErr w:type="spellStart"/>
            <w:r w:rsidRPr="00722DC1">
              <w:rPr>
                <w:rFonts w:ascii="Times New Roman" w:hAnsi="Times New Roman" w:cs="Times New Roman"/>
                <w:sz w:val="20"/>
                <w:szCs w:val="20"/>
              </w:rPr>
              <w:t>Уег</w:t>
            </w:r>
            <w:proofErr w:type="spellEnd"/>
            <w:r w:rsidRPr="00722DC1">
              <w:rPr>
                <w:rFonts w:ascii="Times New Roman" w:hAnsi="Times New Roman" w:cs="Times New Roman"/>
                <w:sz w:val="20"/>
                <w:szCs w:val="20"/>
              </w:rPr>
              <w:t xml:space="preserve">» </w:t>
            </w:r>
            <w:proofErr w:type="spellStart"/>
            <w:r w:rsidRPr="00722DC1">
              <w:rPr>
                <w:rFonts w:ascii="Times New Roman" w:hAnsi="Times New Roman" w:cs="Times New Roman"/>
                <w:sz w:val="20"/>
                <w:szCs w:val="20"/>
              </w:rPr>
              <w:t>сикт</w:t>
            </w:r>
            <w:proofErr w:type="spellEnd"/>
            <w:r w:rsidRPr="00722DC1">
              <w:rPr>
                <w:rFonts w:ascii="Times New Roman" w:hAnsi="Times New Roman" w:cs="Times New Roman"/>
                <w:sz w:val="20"/>
                <w:szCs w:val="20"/>
              </w:rPr>
              <w:t xml:space="preserve"> </w:t>
            </w:r>
            <w:proofErr w:type="spellStart"/>
            <w:r w:rsidRPr="00722DC1">
              <w:rPr>
                <w:rFonts w:ascii="Times New Roman" w:hAnsi="Times New Roman" w:cs="Times New Roman"/>
                <w:sz w:val="20"/>
                <w:szCs w:val="20"/>
              </w:rPr>
              <w:t>овмöдчöминса</w:t>
            </w:r>
            <w:proofErr w:type="spellEnd"/>
            <w:r w:rsidRPr="00722DC1">
              <w:rPr>
                <w:rFonts w:ascii="Times New Roman" w:hAnsi="Times New Roman" w:cs="Times New Roman"/>
                <w:sz w:val="20"/>
                <w:szCs w:val="20"/>
              </w:rPr>
              <w:t xml:space="preserve"> Совет</w:t>
            </w:r>
          </w:p>
        </w:tc>
      </w:tr>
      <w:tr w:rsidR="00914A1D" w:rsidRPr="00914A1D" w:rsidTr="00914A1D">
        <w:tc>
          <w:tcPr>
            <w:tcW w:w="3190" w:type="dxa"/>
          </w:tcPr>
          <w:p w:rsidR="00914A1D" w:rsidRPr="00914A1D" w:rsidRDefault="00914A1D" w:rsidP="00914A1D">
            <w:pPr>
              <w:jc w:val="center"/>
              <w:rPr>
                <w:rFonts w:ascii="Times New Roman" w:hAnsi="Times New Roman" w:cs="Times New Roman"/>
                <w:sz w:val="24"/>
                <w:szCs w:val="24"/>
              </w:rPr>
            </w:pPr>
          </w:p>
        </w:tc>
        <w:tc>
          <w:tcPr>
            <w:tcW w:w="3190" w:type="dxa"/>
          </w:tcPr>
          <w:p w:rsidR="00914A1D" w:rsidRPr="00914A1D" w:rsidRDefault="00914A1D" w:rsidP="00914A1D">
            <w:pPr>
              <w:jc w:val="center"/>
              <w:rPr>
                <w:rFonts w:ascii="Times New Roman" w:hAnsi="Times New Roman" w:cs="Times New Roman"/>
                <w:sz w:val="24"/>
                <w:szCs w:val="24"/>
              </w:rPr>
            </w:pPr>
          </w:p>
        </w:tc>
        <w:tc>
          <w:tcPr>
            <w:tcW w:w="3191" w:type="dxa"/>
          </w:tcPr>
          <w:p w:rsidR="00914A1D" w:rsidRPr="00914A1D" w:rsidRDefault="00914A1D" w:rsidP="00914A1D">
            <w:pPr>
              <w:jc w:val="center"/>
              <w:rPr>
                <w:rFonts w:ascii="Times New Roman" w:hAnsi="Times New Roman" w:cs="Times New Roman"/>
                <w:sz w:val="24"/>
                <w:szCs w:val="24"/>
              </w:rPr>
            </w:pPr>
          </w:p>
        </w:tc>
      </w:tr>
      <w:tr w:rsidR="00914A1D" w:rsidRPr="00914A1D" w:rsidTr="00914A1D">
        <w:tc>
          <w:tcPr>
            <w:tcW w:w="3190" w:type="dxa"/>
          </w:tcPr>
          <w:p w:rsidR="00914A1D" w:rsidRPr="00914A1D" w:rsidRDefault="00914A1D" w:rsidP="00914A1D">
            <w:pPr>
              <w:jc w:val="center"/>
              <w:rPr>
                <w:rFonts w:ascii="Times New Roman" w:hAnsi="Times New Roman" w:cs="Times New Roman"/>
                <w:sz w:val="24"/>
                <w:szCs w:val="24"/>
              </w:rPr>
            </w:pPr>
          </w:p>
        </w:tc>
        <w:tc>
          <w:tcPr>
            <w:tcW w:w="3190" w:type="dxa"/>
            <w:hideMark/>
          </w:tcPr>
          <w:p w:rsidR="00914A1D" w:rsidRPr="00914A1D" w:rsidRDefault="00914A1D" w:rsidP="00914A1D">
            <w:pPr>
              <w:jc w:val="center"/>
              <w:rPr>
                <w:rFonts w:ascii="Times New Roman" w:hAnsi="Times New Roman" w:cs="Times New Roman"/>
                <w:sz w:val="24"/>
                <w:szCs w:val="24"/>
              </w:rPr>
            </w:pPr>
            <w:r w:rsidRPr="00914A1D">
              <w:rPr>
                <w:rFonts w:ascii="Times New Roman" w:hAnsi="Times New Roman" w:cs="Times New Roman"/>
                <w:b/>
                <w:spacing w:val="60"/>
                <w:sz w:val="24"/>
                <w:szCs w:val="24"/>
              </w:rPr>
              <w:t>РАСПОРЯЖЕНИЕ</w:t>
            </w:r>
          </w:p>
        </w:tc>
        <w:tc>
          <w:tcPr>
            <w:tcW w:w="3191" w:type="dxa"/>
          </w:tcPr>
          <w:p w:rsidR="00914A1D" w:rsidRPr="00914A1D" w:rsidRDefault="00914A1D" w:rsidP="00914A1D">
            <w:pPr>
              <w:jc w:val="center"/>
              <w:rPr>
                <w:rFonts w:ascii="Times New Roman" w:hAnsi="Times New Roman" w:cs="Times New Roman"/>
                <w:sz w:val="24"/>
                <w:szCs w:val="24"/>
              </w:rPr>
            </w:pPr>
          </w:p>
        </w:tc>
      </w:tr>
      <w:tr w:rsidR="00914A1D" w:rsidRPr="00914A1D" w:rsidTr="00914A1D">
        <w:tc>
          <w:tcPr>
            <w:tcW w:w="3190" w:type="dxa"/>
          </w:tcPr>
          <w:p w:rsidR="00914A1D" w:rsidRPr="00914A1D" w:rsidRDefault="00914A1D" w:rsidP="00914A1D">
            <w:pPr>
              <w:jc w:val="center"/>
              <w:rPr>
                <w:rFonts w:ascii="Times New Roman" w:hAnsi="Times New Roman" w:cs="Times New Roman"/>
                <w:sz w:val="24"/>
                <w:szCs w:val="24"/>
              </w:rPr>
            </w:pPr>
          </w:p>
        </w:tc>
        <w:tc>
          <w:tcPr>
            <w:tcW w:w="3190" w:type="dxa"/>
          </w:tcPr>
          <w:p w:rsidR="00914A1D" w:rsidRPr="00914A1D" w:rsidRDefault="00914A1D" w:rsidP="00914A1D">
            <w:pPr>
              <w:rPr>
                <w:rFonts w:ascii="Times New Roman" w:hAnsi="Times New Roman" w:cs="Times New Roman"/>
                <w:b/>
                <w:spacing w:val="60"/>
                <w:sz w:val="24"/>
                <w:szCs w:val="24"/>
              </w:rPr>
            </w:pPr>
          </w:p>
        </w:tc>
        <w:tc>
          <w:tcPr>
            <w:tcW w:w="3191" w:type="dxa"/>
          </w:tcPr>
          <w:p w:rsidR="00914A1D" w:rsidRPr="00914A1D" w:rsidRDefault="00914A1D" w:rsidP="00914A1D">
            <w:pPr>
              <w:jc w:val="center"/>
              <w:rPr>
                <w:rFonts w:ascii="Times New Roman" w:hAnsi="Times New Roman" w:cs="Times New Roman"/>
                <w:sz w:val="24"/>
                <w:szCs w:val="24"/>
              </w:rPr>
            </w:pPr>
          </w:p>
        </w:tc>
      </w:tr>
      <w:tr w:rsidR="00914A1D" w:rsidRPr="00914A1D" w:rsidTr="00914A1D">
        <w:tc>
          <w:tcPr>
            <w:tcW w:w="3190" w:type="dxa"/>
          </w:tcPr>
          <w:p w:rsidR="00914A1D" w:rsidRPr="00914A1D" w:rsidRDefault="00914A1D" w:rsidP="00914A1D">
            <w:pPr>
              <w:jc w:val="center"/>
              <w:rPr>
                <w:rFonts w:ascii="Times New Roman" w:hAnsi="Times New Roman" w:cs="Times New Roman"/>
                <w:sz w:val="24"/>
                <w:szCs w:val="24"/>
              </w:rPr>
            </w:pPr>
          </w:p>
        </w:tc>
        <w:tc>
          <w:tcPr>
            <w:tcW w:w="3190" w:type="dxa"/>
            <w:hideMark/>
          </w:tcPr>
          <w:p w:rsidR="00914A1D" w:rsidRPr="00914A1D" w:rsidRDefault="00914A1D" w:rsidP="00914A1D">
            <w:pPr>
              <w:jc w:val="center"/>
              <w:rPr>
                <w:rFonts w:ascii="Times New Roman" w:hAnsi="Times New Roman" w:cs="Times New Roman"/>
                <w:b/>
                <w:spacing w:val="60"/>
                <w:sz w:val="24"/>
                <w:szCs w:val="24"/>
              </w:rPr>
            </w:pPr>
            <w:r w:rsidRPr="00914A1D">
              <w:rPr>
                <w:rFonts w:ascii="Times New Roman" w:hAnsi="Times New Roman" w:cs="Times New Roman"/>
                <w:b/>
                <w:spacing w:val="60"/>
                <w:sz w:val="24"/>
                <w:szCs w:val="24"/>
              </w:rPr>
              <w:t>ТШÖКТÖМ</w:t>
            </w:r>
          </w:p>
        </w:tc>
        <w:tc>
          <w:tcPr>
            <w:tcW w:w="3191" w:type="dxa"/>
          </w:tcPr>
          <w:p w:rsidR="00914A1D" w:rsidRPr="00914A1D" w:rsidRDefault="00914A1D" w:rsidP="00914A1D">
            <w:pPr>
              <w:jc w:val="center"/>
              <w:rPr>
                <w:rFonts w:ascii="Times New Roman" w:hAnsi="Times New Roman" w:cs="Times New Roman"/>
                <w:sz w:val="24"/>
                <w:szCs w:val="24"/>
              </w:rPr>
            </w:pPr>
          </w:p>
        </w:tc>
      </w:tr>
    </w:tbl>
    <w:p w:rsidR="00914A1D" w:rsidRPr="00914A1D" w:rsidRDefault="00914A1D" w:rsidP="00914A1D">
      <w:pPr>
        <w:pStyle w:val="af1"/>
        <w:rPr>
          <w:rFonts w:ascii="Times New Roman" w:hAnsi="Times New Roman" w:cs="Times New Roman"/>
          <w:sz w:val="24"/>
          <w:szCs w:val="24"/>
        </w:rPr>
      </w:pPr>
    </w:p>
    <w:p w:rsidR="00914A1D" w:rsidRPr="00914A1D" w:rsidRDefault="00914A1D" w:rsidP="00914A1D">
      <w:pPr>
        <w:rPr>
          <w:rFonts w:ascii="Times New Roman" w:hAnsi="Times New Roman" w:cs="Times New Roman"/>
          <w:sz w:val="24"/>
          <w:szCs w:val="24"/>
        </w:rPr>
      </w:pPr>
      <w:r w:rsidRPr="00914A1D">
        <w:rPr>
          <w:rFonts w:ascii="Times New Roman" w:hAnsi="Times New Roman" w:cs="Times New Roman"/>
          <w:sz w:val="24"/>
          <w:szCs w:val="24"/>
        </w:rPr>
        <w:t>от  02 июля  2024 года        № 5</w:t>
      </w:r>
    </w:p>
    <w:p w:rsidR="00914A1D" w:rsidRPr="00914A1D" w:rsidRDefault="00914A1D" w:rsidP="00914A1D">
      <w:pPr>
        <w:rPr>
          <w:rFonts w:ascii="Times New Roman" w:hAnsi="Times New Roman" w:cs="Times New Roman"/>
          <w:sz w:val="24"/>
          <w:szCs w:val="24"/>
          <w:vertAlign w:val="superscript"/>
        </w:rPr>
      </w:pPr>
      <w:r w:rsidRPr="00914A1D">
        <w:rPr>
          <w:rFonts w:ascii="Times New Roman" w:hAnsi="Times New Roman" w:cs="Times New Roman"/>
          <w:sz w:val="24"/>
          <w:szCs w:val="24"/>
          <w:vertAlign w:val="superscript"/>
        </w:rPr>
        <w:t xml:space="preserve">с. </w:t>
      </w:r>
      <w:proofErr w:type="spellStart"/>
      <w:r w:rsidRPr="00914A1D">
        <w:rPr>
          <w:rFonts w:ascii="Times New Roman" w:hAnsi="Times New Roman" w:cs="Times New Roman"/>
          <w:sz w:val="24"/>
          <w:szCs w:val="24"/>
          <w:vertAlign w:val="superscript"/>
        </w:rPr>
        <w:t>Уег</w:t>
      </w:r>
      <w:proofErr w:type="spellEnd"/>
      <w:r w:rsidRPr="00914A1D">
        <w:rPr>
          <w:rFonts w:ascii="Times New Roman" w:hAnsi="Times New Roman" w:cs="Times New Roman"/>
          <w:sz w:val="24"/>
          <w:szCs w:val="24"/>
          <w:vertAlign w:val="superscript"/>
        </w:rPr>
        <w:t>,  Республики Коми</w:t>
      </w:r>
    </w:p>
    <w:tbl>
      <w:tblPr>
        <w:tblW w:w="0" w:type="auto"/>
        <w:tblLook w:val="04A0"/>
      </w:tblPr>
      <w:tblGrid>
        <w:gridCol w:w="4928"/>
      </w:tblGrid>
      <w:tr w:rsidR="00914A1D" w:rsidRPr="00914A1D" w:rsidTr="00914A1D">
        <w:trPr>
          <w:trHeight w:val="1046"/>
        </w:trPr>
        <w:tc>
          <w:tcPr>
            <w:tcW w:w="4928" w:type="dxa"/>
            <w:hideMark/>
          </w:tcPr>
          <w:p w:rsidR="00914A1D" w:rsidRPr="00914A1D" w:rsidRDefault="00914A1D" w:rsidP="00914A1D">
            <w:pPr>
              <w:tabs>
                <w:tab w:val="left" w:pos="2200"/>
              </w:tabs>
              <w:jc w:val="both"/>
              <w:rPr>
                <w:rFonts w:ascii="Times New Roman" w:hAnsi="Times New Roman" w:cs="Times New Roman"/>
                <w:sz w:val="24"/>
                <w:szCs w:val="24"/>
              </w:rPr>
            </w:pPr>
            <w:r w:rsidRPr="00914A1D">
              <w:rPr>
                <w:rFonts w:ascii="Times New Roman" w:hAnsi="Times New Roman" w:cs="Times New Roman"/>
                <w:sz w:val="24"/>
                <w:szCs w:val="24"/>
              </w:rPr>
              <w:t>О   проведении  публичных слушаний</w:t>
            </w:r>
          </w:p>
          <w:p w:rsidR="00914A1D" w:rsidRPr="00914A1D" w:rsidRDefault="00914A1D" w:rsidP="00914A1D">
            <w:pPr>
              <w:tabs>
                <w:tab w:val="left" w:pos="2200"/>
              </w:tabs>
              <w:jc w:val="both"/>
              <w:rPr>
                <w:rFonts w:ascii="Times New Roman" w:hAnsi="Times New Roman" w:cs="Times New Roman"/>
                <w:sz w:val="24"/>
                <w:szCs w:val="24"/>
              </w:rPr>
            </w:pPr>
            <w:r w:rsidRPr="00914A1D">
              <w:rPr>
                <w:rFonts w:ascii="Times New Roman" w:hAnsi="Times New Roman" w:cs="Times New Roman"/>
                <w:sz w:val="24"/>
                <w:szCs w:val="24"/>
              </w:rPr>
              <w:t xml:space="preserve"> «О принятии Устава сельского поселения «</w:t>
            </w:r>
            <w:proofErr w:type="spellStart"/>
            <w:r w:rsidRPr="00914A1D">
              <w:rPr>
                <w:rFonts w:ascii="Times New Roman" w:hAnsi="Times New Roman" w:cs="Times New Roman"/>
                <w:sz w:val="24"/>
                <w:szCs w:val="24"/>
              </w:rPr>
              <w:t>Уег</w:t>
            </w:r>
            <w:proofErr w:type="spellEnd"/>
            <w:r w:rsidRPr="00914A1D">
              <w:rPr>
                <w:rFonts w:ascii="Times New Roman" w:hAnsi="Times New Roman" w:cs="Times New Roman"/>
                <w:sz w:val="24"/>
                <w:szCs w:val="24"/>
              </w:rPr>
              <w:t xml:space="preserve">» муниципального района </w:t>
            </w:r>
            <w:proofErr w:type="spellStart"/>
            <w:r w:rsidRPr="00914A1D">
              <w:rPr>
                <w:rFonts w:ascii="Times New Roman" w:hAnsi="Times New Roman" w:cs="Times New Roman"/>
                <w:sz w:val="24"/>
                <w:szCs w:val="24"/>
              </w:rPr>
              <w:t>Усть-Цилемский</w:t>
            </w:r>
            <w:proofErr w:type="spellEnd"/>
            <w:r w:rsidRPr="00914A1D">
              <w:rPr>
                <w:rFonts w:ascii="Times New Roman" w:hAnsi="Times New Roman" w:cs="Times New Roman"/>
                <w:sz w:val="24"/>
                <w:szCs w:val="24"/>
              </w:rPr>
              <w:t xml:space="preserve"> Республики Коми»</w:t>
            </w:r>
          </w:p>
          <w:p w:rsidR="00914A1D" w:rsidRPr="00914A1D" w:rsidRDefault="00914A1D" w:rsidP="00914A1D">
            <w:pPr>
              <w:jc w:val="both"/>
              <w:rPr>
                <w:rFonts w:ascii="Times New Roman" w:hAnsi="Times New Roman" w:cs="Times New Roman"/>
                <w:sz w:val="24"/>
                <w:szCs w:val="24"/>
              </w:rPr>
            </w:pPr>
          </w:p>
        </w:tc>
      </w:tr>
    </w:tbl>
    <w:p w:rsidR="00914A1D" w:rsidRPr="00914A1D" w:rsidRDefault="00914A1D" w:rsidP="00914A1D">
      <w:pPr>
        <w:tabs>
          <w:tab w:val="left" w:pos="2200"/>
        </w:tabs>
        <w:rPr>
          <w:rFonts w:ascii="Times New Roman" w:hAnsi="Times New Roman" w:cs="Times New Roman"/>
          <w:sz w:val="24"/>
          <w:szCs w:val="24"/>
        </w:rPr>
      </w:pPr>
    </w:p>
    <w:p w:rsidR="00914A1D" w:rsidRPr="00914A1D" w:rsidRDefault="00914A1D" w:rsidP="00914A1D">
      <w:pPr>
        <w:tabs>
          <w:tab w:val="left" w:pos="2200"/>
        </w:tabs>
        <w:jc w:val="both"/>
        <w:rPr>
          <w:rFonts w:ascii="Times New Roman" w:hAnsi="Times New Roman" w:cs="Times New Roman"/>
          <w:sz w:val="24"/>
          <w:szCs w:val="24"/>
        </w:rPr>
      </w:pPr>
      <w:r w:rsidRPr="00914A1D">
        <w:rPr>
          <w:rFonts w:ascii="Times New Roman" w:hAnsi="Times New Roman" w:cs="Times New Roman"/>
          <w:sz w:val="24"/>
          <w:szCs w:val="24"/>
        </w:rPr>
        <w:t xml:space="preserve">     Руководствуясь Федеральным законом от 06 октября 2003 года № 131 ФЗ «Об общих принципах организации местного самоуправления в Российской Федерации» и ст. 22 Устава муниципального образования сельского поселения «</w:t>
      </w:r>
      <w:proofErr w:type="spellStart"/>
      <w:r w:rsidRPr="00914A1D">
        <w:rPr>
          <w:rFonts w:ascii="Times New Roman" w:hAnsi="Times New Roman" w:cs="Times New Roman"/>
          <w:sz w:val="24"/>
          <w:szCs w:val="24"/>
        </w:rPr>
        <w:t>Уег</w:t>
      </w:r>
      <w:proofErr w:type="spellEnd"/>
      <w:r w:rsidRPr="00914A1D">
        <w:rPr>
          <w:rFonts w:ascii="Times New Roman" w:hAnsi="Times New Roman" w:cs="Times New Roman"/>
          <w:sz w:val="24"/>
          <w:szCs w:val="24"/>
        </w:rPr>
        <w:t>»</w:t>
      </w:r>
    </w:p>
    <w:p w:rsidR="00914A1D" w:rsidRPr="00914A1D" w:rsidRDefault="00914A1D" w:rsidP="00914A1D">
      <w:pPr>
        <w:tabs>
          <w:tab w:val="left" w:pos="2200"/>
        </w:tabs>
        <w:jc w:val="both"/>
        <w:rPr>
          <w:rFonts w:ascii="Times New Roman" w:hAnsi="Times New Roman" w:cs="Times New Roman"/>
          <w:sz w:val="24"/>
          <w:szCs w:val="24"/>
        </w:rPr>
      </w:pPr>
    </w:p>
    <w:p w:rsidR="00914A1D" w:rsidRPr="00914A1D" w:rsidRDefault="00914A1D" w:rsidP="00914A1D">
      <w:pPr>
        <w:tabs>
          <w:tab w:val="left" w:pos="2200"/>
        </w:tabs>
        <w:jc w:val="both"/>
        <w:rPr>
          <w:rFonts w:ascii="Times New Roman" w:hAnsi="Times New Roman" w:cs="Times New Roman"/>
          <w:sz w:val="24"/>
          <w:szCs w:val="24"/>
        </w:rPr>
      </w:pPr>
      <w:r w:rsidRPr="00914A1D">
        <w:rPr>
          <w:rFonts w:ascii="Times New Roman" w:hAnsi="Times New Roman" w:cs="Times New Roman"/>
          <w:sz w:val="24"/>
          <w:szCs w:val="24"/>
        </w:rPr>
        <w:t xml:space="preserve">    1. Провести публичные слушания: </w:t>
      </w:r>
    </w:p>
    <w:p w:rsidR="00914A1D" w:rsidRPr="00914A1D" w:rsidRDefault="00914A1D" w:rsidP="00914A1D">
      <w:pPr>
        <w:tabs>
          <w:tab w:val="left" w:pos="2200"/>
        </w:tabs>
        <w:jc w:val="both"/>
        <w:rPr>
          <w:rFonts w:ascii="Times New Roman" w:hAnsi="Times New Roman" w:cs="Times New Roman"/>
          <w:sz w:val="24"/>
          <w:szCs w:val="24"/>
        </w:rPr>
      </w:pPr>
      <w:r w:rsidRPr="00914A1D">
        <w:rPr>
          <w:rFonts w:ascii="Times New Roman" w:hAnsi="Times New Roman" w:cs="Times New Roman"/>
          <w:sz w:val="24"/>
          <w:szCs w:val="24"/>
        </w:rPr>
        <w:t xml:space="preserve"> </w:t>
      </w:r>
    </w:p>
    <w:p w:rsidR="00914A1D" w:rsidRPr="00914A1D" w:rsidRDefault="00914A1D" w:rsidP="00914A1D">
      <w:pPr>
        <w:tabs>
          <w:tab w:val="left" w:pos="2200"/>
        </w:tabs>
        <w:jc w:val="both"/>
        <w:rPr>
          <w:rFonts w:ascii="Times New Roman" w:hAnsi="Times New Roman" w:cs="Times New Roman"/>
          <w:sz w:val="24"/>
          <w:szCs w:val="24"/>
        </w:rPr>
      </w:pPr>
      <w:r w:rsidRPr="00914A1D">
        <w:rPr>
          <w:rFonts w:ascii="Times New Roman" w:hAnsi="Times New Roman" w:cs="Times New Roman"/>
          <w:sz w:val="24"/>
          <w:szCs w:val="24"/>
        </w:rPr>
        <w:t xml:space="preserve">      - о принятии Устава сельского поселения «</w:t>
      </w:r>
      <w:proofErr w:type="spellStart"/>
      <w:r w:rsidRPr="00914A1D">
        <w:rPr>
          <w:rFonts w:ascii="Times New Roman" w:hAnsi="Times New Roman" w:cs="Times New Roman"/>
          <w:sz w:val="24"/>
          <w:szCs w:val="24"/>
        </w:rPr>
        <w:t>Уег</w:t>
      </w:r>
      <w:proofErr w:type="spellEnd"/>
      <w:r w:rsidRPr="00914A1D">
        <w:rPr>
          <w:rFonts w:ascii="Times New Roman" w:hAnsi="Times New Roman" w:cs="Times New Roman"/>
          <w:sz w:val="24"/>
          <w:szCs w:val="24"/>
        </w:rPr>
        <w:t xml:space="preserve">» муниципального района </w:t>
      </w:r>
      <w:proofErr w:type="spellStart"/>
      <w:r w:rsidRPr="00914A1D">
        <w:rPr>
          <w:rFonts w:ascii="Times New Roman" w:hAnsi="Times New Roman" w:cs="Times New Roman"/>
          <w:sz w:val="24"/>
          <w:szCs w:val="24"/>
        </w:rPr>
        <w:t>Усть-Цилемский</w:t>
      </w:r>
      <w:proofErr w:type="spellEnd"/>
      <w:r w:rsidRPr="00914A1D">
        <w:rPr>
          <w:rFonts w:ascii="Times New Roman" w:hAnsi="Times New Roman" w:cs="Times New Roman"/>
          <w:sz w:val="24"/>
          <w:szCs w:val="24"/>
        </w:rPr>
        <w:t xml:space="preserve"> Республики Коми  в 15 часов 23 июля 2024 года  в помещении администрации сельского поселения «</w:t>
      </w:r>
      <w:proofErr w:type="spellStart"/>
      <w:r w:rsidRPr="00914A1D">
        <w:rPr>
          <w:rFonts w:ascii="Times New Roman" w:hAnsi="Times New Roman" w:cs="Times New Roman"/>
          <w:sz w:val="24"/>
          <w:szCs w:val="24"/>
        </w:rPr>
        <w:t>Уег</w:t>
      </w:r>
      <w:proofErr w:type="spellEnd"/>
      <w:r w:rsidRPr="00914A1D">
        <w:rPr>
          <w:rFonts w:ascii="Times New Roman" w:hAnsi="Times New Roman" w:cs="Times New Roman"/>
          <w:sz w:val="24"/>
          <w:szCs w:val="24"/>
        </w:rPr>
        <w:t>».</w:t>
      </w:r>
    </w:p>
    <w:p w:rsidR="00914A1D" w:rsidRPr="00914A1D" w:rsidRDefault="00914A1D" w:rsidP="00914A1D">
      <w:pPr>
        <w:tabs>
          <w:tab w:val="left" w:pos="2200"/>
        </w:tabs>
        <w:jc w:val="both"/>
        <w:rPr>
          <w:rFonts w:ascii="Times New Roman" w:hAnsi="Times New Roman" w:cs="Times New Roman"/>
          <w:sz w:val="24"/>
          <w:szCs w:val="24"/>
        </w:rPr>
      </w:pPr>
    </w:p>
    <w:p w:rsidR="00914A1D" w:rsidRPr="00914A1D" w:rsidRDefault="00914A1D" w:rsidP="00914A1D">
      <w:pPr>
        <w:tabs>
          <w:tab w:val="left" w:pos="2200"/>
        </w:tabs>
        <w:jc w:val="both"/>
        <w:rPr>
          <w:rFonts w:ascii="Times New Roman" w:hAnsi="Times New Roman" w:cs="Times New Roman"/>
          <w:sz w:val="24"/>
          <w:szCs w:val="24"/>
        </w:rPr>
      </w:pPr>
    </w:p>
    <w:p w:rsidR="00914A1D" w:rsidRPr="00914A1D" w:rsidRDefault="00914A1D" w:rsidP="00914A1D">
      <w:pPr>
        <w:tabs>
          <w:tab w:val="left" w:pos="3705"/>
        </w:tabs>
        <w:rPr>
          <w:rFonts w:ascii="Times New Roman" w:hAnsi="Times New Roman" w:cs="Times New Roman"/>
          <w:sz w:val="24"/>
          <w:szCs w:val="24"/>
        </w:rPr>
      </w:pPr>
      <w:r w:rsidRPr="00914A1D">
        <w:rPr>
          <w:rFonts w:ascii="Times New Roman" w:hAnsi="Times New Roman" w:cs="Times New Roman"/>
          <w:sz w:val="24"/>
          <w:szCs w:val="24"/>
        </w:rPr>
        <w:t>Глава сельского поселения «</w:t>
      </w:r>
      <w:proofErr w:type="spellStart"/>
      <w:r w:rsidRPr="00914A1D">
        <w:rPr>
          <w:rFonts w:ascii="Times New Roman" w:hAnsi="Times New Roman" w:cs="Times New Roman"/>
          <w:sz w:val="24"/>
          <w:szCs w:val="24"/>
        </w:rPr>
        <w:t>Уег</w:t>
      </w:r>
      <w:proofErr w:type="spellEnd"/>
      <w:r w:rsidRPr="00914A1D">
        <w:rPr>
          <w:rFonts w:ascii="Times New Roman" w:hAnsi="Times New Roman" w:cs="Times New Roman"/>
          <w:sz w:val="24"/>
          <w:szCs w:val="24"/>
        </w:rPr>
        <w:t>»                                                   М.П.Чупрова</w:t>
      </w:r>
    </w:p>
    <w:p w:rsidR="00914A1D" w:rsidRPr="00914A1D" w:rsidRDefault="00914A1D" w:rsidP="00914A1D">
      <w:pPr>
        <w:tabs>
          <w:tab w:val="left" w:pos="3705"/>
        </w:tabs>
        <w:rPr>
          <w:rFonts w:ascii="Times New Roman" w:hAnsi="Times New Roman" w:cs="Times New Roman"/>
          <w:sz w:val="24"/>
          <w:szCs w:val="24"/>
        </w:rPr>
      </w:pPr>
    </w:p>
    <w:p w:rsidR="00914A1D" w:rsidRPr="00914A1D" w:rsidRDefault="00914A1D" w:rsidP="00914A1D">
      <w:pPr>
        <w:tabs>
          <w:tab w:val="left" w:pos="3705"/>
        </w:tabs>
        <w:rPr>
          <w:rFonts w:ascii="Times New Roman" w:hAnsi="Times New Roman" w:cs="Times New Roman"/>
          <w:sz w:val="24"/>
          <w:szCs w:val="24"/>
        </w:rPr>
      </w:pPr>
    </w:p>
    <w:p w:rsidR="00914A1D" w:rsidRPr="00914A1D" w:rsidRDefault="00914A1D" w:rsidP="00914A1D">
      <w:pPr>
        <w:tabs>
          <w:tab w:val="left" w:pos="3705"/>
        </w:tabs>
        <w:rPr>
          <w:rFonts w:ascii="Times New Roman" w:hAnsi="Times New Roman" w:cs="Times New Roman"/>
          <w:sz w:val="24"/>
          <w:szCs w:val="24"/>
        </w:rPr>
      </w:pPr>
    </w:p>
    <w:p w:rsidR="00914A1D" w:rsidRPr="00914A1D" w:rsidRDefault="00914A1D" w:rsidP="00914A1D">
      <w:pPr>
        <w:tabs>
          <w:tab w:val="left" w:pos="3705"/>
        </w:tabs>
        <w:rPr>
          <w:rFonts w:ascii="Times New Roman" w:hAnsi="Times New Roman" w:cs="Times New Roman"/>
          <w:sz w:val="24"/>
          <w:szCs w:val="24"/>
        </w:rPr>
      </w:pPr>
    </w:p>
    <w:p w:rsidR="00914A1D" w:rsidRPr="00914A1D" w:rsidRDefault="00914A1D" w:rsidP="00914A1D">
      <w:pPr>
        <w:tabs>
          <w:tab w:val="left" w:pos="3705"/>
        </w:tabs>
        <w:rPr>
          <w:rFonts w:ascii="Times New Roman" w:hAnsi="Times New Roman" w:cs="Times New Roman"/>
          <w:sz w:val="24"/>
          <w:szCs w:val="24"/>
        </w:rPr>
      </w:pPr>
    </w:p>
    <w:p w:rsidR="00914A1D" w:rsidRPr="00914A1D" w:rsidRDefault="00914A1D">
      <w:pPr>
        <w:rPr>
          <w:rFonts w:ascii="Times New Roman" w:hAnsi="Times New Roman" w:cs="Times New Roman"/>
          <w:sz w:val="24"/>
          <w:szCs w:val="24"/>
        </w:rPr>
      </w:pPr>
    </w:p>
    <w:p w:rsidR="00914A1D" w:rsidRPr="00914A1D" w:rsidRDefault="00914A1D">
      <w:pPr>
        <w:rPr>
          <w:rFonts w:ascii="Times New Roman" w:hAnsi="Times New Roman" w:cs="Times New Roman"/>
          <w:sz w:val="24"/>
          <w:szCs w:val="24"/>
        </w:rPr>
      </w:pPr>
    </w:p>
    <w:sectPr w:rsidR="00914A1D" w:rsidRPr="00914A1D" w:rsidSect="004933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DF0" w:rsidRDefault="00C73DF0" w:rsidP="00EE2D33">
      <w:pPr>
        <w:spacing w:after="0" w:line="240" w:lineRule="auto"/>
      </w:pPr>
      <w:r>
        <w:separator/>
      </w:r>
    </w:p>
  </w:endnote>
  <w:endnote w:type="continuationSeparator" w:id="0">
    <w:p w:rsidR="00C73DF0" w:rsidRDefault="00C73DF0" w:rsidP="00EE2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CC"/>
    <w:family w:val="swiss"/>
    <w:pitch w:val="variable"/>
    <w:sig w:usb0="E0002AFF" w:usb1="C0007843"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DF0" w:rsidRDefault="00C73DF0" w:rsidP="00EE2D33">
      <w:pPr>
        <w:spacing w:after="0" w:line="240" w:lineRule="auto"/>
      </w:pPr>
      <w:r>
        <w:separator/>
      </w:r>
    </w:p>
  </w:footnote>
  <w:footnote w:type="continuationSeparator" w:id="0">
    <w:p w:rsidR="00C73DF0" w:rsidRDefault="00C73DF0" w:rsidP="00EE2D33">
      <w:pPr>
        <w:spacing w:after="0" w:line="240" w:lineRule="auto"/>
      </w:pPr>
      <w:r>
        <w:continuationSeparator/>
      </w:r>
    </w:p>
  </w:footnote>
  <w:footnote w:id="1">
    <w:p w:rsidR="00914A1D" w:rsidRPr="00F219EC" w:rsidRDefault="00914A1D" w:rsidP="00EE2D33">
      <w:pPr>
        <w:pStyle w:val="ae"/>
        <w:spacing w:line="200" w:lineRule="exact"/>
        <w:ind w:firstLine="709"/>
        <w:contextualSpacing/>
        <w:jc w:val="both"/>
        <w:rPr>
          <w:rFonts w:ascii="Times New Roman" w:hAnsi="Times New Roman" w:cs="Times New Roman"/>
        </w:rPr>
      </w:pPr>
      <w:r w:rsidRPr="00977DC3">
        <w:rPr>
          <w:rStyle w:val="af0"/>
        </w:rPr>
        <w:footnoteRef/>
      </w:r>
      <w:r w:rsidRPr="00F219EC">
        <w:rPr>
          <w:rFonts w:ascii="Times New Roman" w:hAnsi="Times New Roman" w:cs="Times New Roman"/>
        </w:rPr>
        <w:t xml:space="preserve"> В случае если законодательством Российской Федерации и Республики Коми предусмотрены основания для отказа в приеме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3">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4">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6">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7">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8">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4A72FA6"/>
    <w:multiLevelType w:val="hybridMultilevel"/>
    <w:tmpl w:val="0C4E4FAA"/>
    <w:lvl w:ilvl="0" w:tplc="961C5028">
      <w:start w:val="1"/>
      <w:numFmt w:val="bullet"/>
      <w:suff w:val="space"/>
      <w:lvlText w:val=""/>
      <w:lvlJc w:val="left"/>
      <w:pPr>
        <w:ind w:left="0" w:firstLine="709"/>
      </w:pPr>
      <w:rPr>
        <w:rFonts w:ascii="Symbol" w:hAnsi="Symbol" w:hint="default"/>
      </w:rPr>
    </w:lvl>
    <w:lvl w:ilvl="1" w:tplc="7C647D42" w:tentative="1">
      <w:start w:val="1"/>
      <w:numFmt w:val="bullet"/>
      <w:lvlText w:val="o"/>
      <w:lvlJc w:val="left"/>
      <w:pPr>
        <w:ind w:left="2149" w:hanging="360"/>
      </w:pPr>
      <w:rPr>
        <w:rFonts w:ascii="Courier New" w:hAnsi="Courier New" w:cs="Courier New" w:hint="default"/>
      </w:rPr>
    </w:lvl>
    <w:lvl w:ilvl="2" w:tplc="BE36C334" w:tentative="1">
      <w:start w:val="1"/>
      <w:numFmt w:val="bullet"/>
      <w:lvlText w:val=""/>
      <w:lvlJc w:val="left"/>
      <w:pPr>
        <w:ind w:left="2869" w:hanging="360"/>
      </w:pPr>
      <w:rPr>
        <w:rFonts w:ascii="Wingdings" w:hAnsi="Wingdings" w:hint="default"/>
      </w:rPr>
    </w:lvl>
    <w:lvl w:ilvl="3" w:tplc="151655C0" w:tentative="1">
      <w:start w:val="1"/>
      <w:numFmt w:val="bullet"/>
      <w:lvlText w:val=""/>
      <w:lvlJc w:val="left"/>
      <w:pPr>
        <w:ind w:left="3589" w:hanging="360"/>
      </w:pPr>
      <w:rPr>
        <w:rFonts w:ascii="Symbol" w:hAnsi="Symbol" w:hint="default"/>
      </w:rPr>
    </w:lvl>
    <w:lvl w:ilvl="4" w:tplc="11C86A9A" w:tentative="1">
      <w:start w:val="1"/>
      <w:numFmt w:val="bullet"/>
      <w:lvlText w:val="o"/>
      <w:lvlJc w:val="left"/>
      <w:pPr>
        <w:ind w:left="4309" w:hanging="360"/>
      </w:pPr>
      <w:rPr>
        <w:rFonts w:ascii="Courier New" w:hAnsi="Courier New" w:cs="Courier New" w:hint="default"/>
      </w:rPr>
    </w:lvl>
    <w:lvl w:ilvl="5" w:tplc="11E84FAC" w:tentative="1">
      <w:start w:val="1"/>
      <w:numFmt w:val="bullet"/>
      <w:lvlText w:val=""/>
      <w:lvlJc w:val="left"/>
      <w:pPr>
        <w:ind w:left="5029" w:hanging="360"/>
      </w:pPr>
      <w:rPr>
        <w:rFonts w:ascii="Wingdings" w:hAnsi="Wingdings" w:hint="default"/>
      </w:rPr>
    </w:lvl>
    <w:lvl w:ilvl="6" w:tplc="F146CACA" w:tentative="1">
      <w:start w:val="1"/>
      <w:numFmt w:val="bullet"/>
      <w:lvlText w:val=""/>
      <w:lvlJc w:val="left"/>
      <w:pPr>
        <w:ind w:left="5749" w:hanging="360"/>
      </w:pPr>
      <w:rPr>
        <w:rFonts w:ascii="Symbol" w:hAnsi="Symbol" w:hint="default"/>
      </w:rPr>
    </w:lvl>
    <w:lvl w:ilvl="7" w:tplc="30A4940E" w:tentative="1">
      <w:start w:val="1"/>
      <w:numFmt w:val="bullet"/>
      <w:lvlText w:val="o"/>
      <w:lvlJc w:val="left"/>
      <w:pPr>
        <w:ind w:left="6469" w:hanging="360"/>
      </w:pPr>
      <w:rPr>
        <w:rFonts w:ascii="Courier New" w:hAnsi="Courier New" w:cs="Courier New" w:hint="default"/>
      </w:rPr>
    </w:lvl>
    <w:lvl w:ilvl="8" w:tplc="401E14B4" w:tentative="1">
      <w:start w:val="1"/>
      <w:numFmt w:val="bullet"/>
      <w:lvlText w:val=""/>
      <w:lvlJc w:val="left"/>
      <w:pPr>
        <w:ind w:left="7189" w:hanging="360"/>
      </w:pPr>
      <w:rPr>
        <w:rFonts w:ascii="Wingdings" w:hAnsi="Wingdings" w:hint="default"/>
      </w:rPr>
    </w:lvl>
  </w:abstractNum>
  <w:abstractNum w:abstractNumId="12">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70F704B"/>
    <w:multiLevelType w:val="hybridMultilevel"/>
    <w:tmpl w:val="7DFE04A8"/>
    <w:lvl w:ilvl="0" w:tplc="246825AA">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97552DB"/>
    <w:multiLevelType w:val="hybridMultilevel"/>
    <w:tmpl w:val="D01ECC22"/>
    <w:lvl w:ilvl="0" w:tplc="A328DF12">
      <w:start w:val="1"/>
      <w:numFmt w:val="decimal"/>
      <w:lvlText w:val="%1)"/>
      <w:lvlJc w:val="left"/>
      <w:pPr>
        <w:ind w:left="1429" w:hanging="360"/>
      </w:pPr>
    </w:lvl>
    <w:lvl w:ilvl="1" w:tplc="6770AE88">
      <w:start w:val="1"/>
      <w:numFmt w:val="lowerLetter"/>
      <w:lvlText w:val="%2."/>
      <w:lvlJc w:val="left"/>
      <w:pPr>
        <w:ind w:left="2149" w:hanging="360"/>
      </w:pPr>
    </w:lvl>
    <w:lvl w:ilvl="2" w:tplc="3C5AD226">
      <w:start w:val="1"/>
      <w:numFmt w:val="lowerRoman"/>
      <w:lvlText w:val="%3."/>
      <w:lvlJc w:val="right"/>
      <w:pPr>
        <w:ind w:left="2869" w:hanging="180"/>
      </w:pPr>
    </w:lvl>
    <w:lvl w:ilvl="3" w:tplc="7A1C0E3E">
      <w:start w:val="1"/>
      <w:numFmt w:val="decimal"/>
      <w:lvlText w:val="%4."/>
      <w:lvlJc w:val="left"/>
      <w:pPr>
        <w:ind w:left="3589" w:hanging="360"/>
      </w:pPr>
    </w:lvl>
    <w:lvl w:ilvl="4" w:tplc="B928D04C">
      <w:start w:val="1"/>
      <w:numFmt w:val="lowerLetter"/>
      <w:lvlText w:val="%5."/>
      <w:lvlJc w:val="left"/>
      <w:pPr>
        <w:ind w:left="4309" w:hanging="360"/>
      </w:pPr>
    </w:lvl>
    <w:lvl w:ilvl="5" w:tplc="9F028C62">
      <w:start w:val="1"/>
      <w:numFmt w:val="lowerRoman"/>
      <w:lvlText w:val="%6."/>
      <w:lvlJc w:val="right"/>
      <w:pPr>
        <w:ind w:left="5029" w:hanging="180"/>
      </w:pPr>
    </w:lvl>
    <w:lvl w:ilvl="6" w:tplc="FF9A73CE">
      <w:start w:val="1"/>
      <w:numFmt w:val="decimal"/>
      <w:lvlText w:val="%7."/>
      <w:lvlJc w:val="left"/>
      <w:pPr>
        <w:ind w:left="5749" w:hanging="360"/>
      </w:pPr>
    </w:lvl>
    <w:lvl w:ilvl="7" w:tplc="33D01DD6">
      <w:start w:val="1"/>
      <w:numFmt w:val="lowerLetter"/>
      <w:lvlText w:val="%8."/>
      <w:lvlJc w:val="left"/>
      <w:pPr>
        <w:ind w:left="6469" w:hanging="360"/>
      </w:pPr>
    </w:lvl>
    <w:lvl w:ilvl="8" w:tplc="045A3686">
      <w:start w:val="1"/>
      <w:numFmt w:val="lowerRoman"/>
      <w:lvlText w:val="%9."/>
      <w:lvlJc w:val="right"/>
      <w:pPr>
        <w:ind w:left="7189" w:hanging="180"/>
      </w:pPr>
    </w:lvl>
  </w:abstractNum>
  <w:abstractNum w:abstractNumId="17">
    <w:nsid w:val="19BB407A"/>
    <w:multiLevelType w:val="hybridMultilevel"/>
    <w:tmpl w:val="2D86F22A"/>
    <w:lvl w:ilvl="0" w:tplc="525AE1B8">
      <w:start w:val="1"/>
      <w:numFmt w:val="decimal"/>
      <w:lvlText w:val="%1."/>
      <w:lvlJc w:val="left"/>
      <w:pPr>
        <w:ind w:left="900" w:hanging="360"/>
      </w:pPr>
      <w:rPr>
        <w:rFonts w:hint="default"/>
      </w:rPr>
    </w:lvl>
    <w:lvl w:ilvl="1" w:tplc="E9DA0950" w:tentative="1">
      <w:start w:val="1"/>
      <w:numFmt w:val="lowerLetter"/>
      <w:lvlText w:val="%2."/>
      <w:lvlJc w:val="left"/>
      <w:pPr>
        <w:ind w:left="1620" w:hanging="360"/>
      </w:pPr>
    </w:lvl>
    <w:lvl w:ilvl="2" w:tplc="C5D4F966" w:tentative="1">
      <w:start w:val="1"/>
      <w:numFmt w:val="lowerRoman"/>
      <w:lvlText w:val="%3."/>
      <w:lvlJc w:val="right"/>
      <w:pPr>
        <w:ind w:left="2340" w:hanging="180"/>
      </w:pPr>
    </w:lvl>
    <w:lvl w:ilvl="3" w:tplc="438E32FC" w:tentative="1">
      <w:start w:val="1"/>
      <w:numFmt w:val="decimal"/>
      <w:lvlText w:val="%4."/>
      <w:lvlJc w:val="left"/>
      <w:pPr>
        <w:ind w:left="3060" w:hanging="360"/>
      </w:pPr>
    </w:lvl>
    <w:lvl w:ilvl="4" w:tplc="6CA428C4" w:tentative="1">
      <w:start w:val="1"/>
      <w:numFmt w:val="lowerLetter"/>
      <w:lvlText w:val="%5."/>
      <w:lvlJc w:val="left"/>
      <w:pPr>
        <w:ind w:left="3780" w:hanging="360"/>
      </w:pPr>
    </w:lvl>
    <w:lvl w:ilvl="5" w:tplc="54DE452C" w:tentative="1">
      <w:start w:val="1"/>
      <w:numFmt w:val="lowerRoman"/>
      <w:lvlText w:val="%6."/>
      <w:lvlJc w:val="right"/>
      <w:pPr>
        <w:ind w:left="4500" w:hanging="180"/>
      </w:pPr>
    </w:lvl>
    <w:lvl w:ilvl="6" w:tplc="FBD83DDC" w:tentative="1">
      <w:start w:val="1"/>
      <w:numFmt w:val="decimal"/>
      <w:lvlText w:val="%7."/>
      <w:lvlJc w:val="left"/>
      <w:pPr>
        <w:ind w:left="5220" w:hanging="360"/>
      </w:pPr>
    </w:lvl>
    <w:lvl w:ilvl="7" w:tplc="9816EB8E" w:tentative="1">
      <w:start w:val="1"/>
      <w:numFmt w:val="lowerLetter"/>
      <w:lvlText w:val="%8."/>
      <w:lvlJc w:val="left"/>
      <w:pPr>
        <w:ind w:left="5940" w:hanging="360"/>
      </w:pPr>
    </w:lvl>
    <w:lvl w:ilvl="8" w:tplc="48F2CA60" w:tentative="1">
      <w:start w:val="1"/>
      <w:numFmt w:val="lowerRoman"/>
      <w:lvlText w:val="%9."/>
      <w:lvlJc w:val="right"/>
      <w:pPr>
        <w:ind w:left="6660" w:hanging="180"/>
      </w:pPr>
    </w:lvl>
  </w:abstractNum>
  <w:abstractNum w:abstractNumId="18">
    <w:nsid w:val="1D002EEB"/>
    <w:multiLevelType w:val="hybridMultilevel"/>
    <w:tmpl w:val="60088B2C"/>
    <w:lvl w:ilvl="0" w:tplc="04190011">
      <w:start w:val="1"/>
      <w:numFmt w:val="bullet"/>
      <w:lvlText w:val=""/>
      <w:lvlJc w:val="left"/>
      <w:pPr>
        <w:ind w:left="1636" w:hanging="360"/>
      </w:pPr>
      <w:rPr>
        <w:rFonts w:ascii="Symbol" w:hAnsi="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hint="default"/>
      </w:rPr>
    </w:lvl>
  </w:abstractNum>
  <w:abstractNum w:abstractNumId="19">
    <w:nsid w:val="218827EA"/>
    <w:multiLevelType w:val="hybridMultilevel"/>
    <w:tmpl w:val="E3723B3A"/>
    <w:lvl w:ilvl="0" w:tplc="4A10BC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33A2A72"/>
    <w:multiLevelType w:val="hybridMultilevel"/>
    <w:tmpl w:val="070A53F6"/>
    <w:lvl w:ilvl="0" w:tplc="266678E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88D5697"/>
    <w:multiLevelType w:val="hybridMultilevel"/>
    <w:tmpl w:val="4BDA5EFA"/>
    <w:lvl w:ilvl="0" w:tplc="B78E4502">
      <w:start w:val="1"/>
      <w:numFmt w:val="decimal"/>
      <w:lvlText w:val="%1)"/>
      <w:lvlJc w:val="left"/>
      <w:pPr>
        <w:ind w:left="927" w:hanging="360"/>
      </w:pPr>
      <w:rPr>
        <w:rFonts w:ascii="Times New Roman" w:eastAsia="Times New Roman" w:hAnsi="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CFC7DC2"/>
    <w:multiLevelType w:val="hybridMultilevel"/>
    <w:tmpl w:val="915A8B7E"/>
    <w:lvl w:ilvl="0" w:tplc="320681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860D11"/>
    <w:multiLevelType w:val="hybridMultilevel"/>
    <w:tmpl w:val="134CA540"/>
    <w:lvl w:ilvl="0" w:tplc="96B64368">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1182CDF"/>
    <w:multiLevelType w:val="hybridMultilevel"/>
    <w:tmpl w:val="959C1324"/>
    <w:lvl w:ilvl="0" w:tplc="D5BE748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1C229C3"/>
    <w:multiLevelType w:val="hybridMultilevel"/>
    <w:tmpl w:val="922AC6BC"/>
    <w:lvl w:ilvl="0" w:tplc="441C62A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4235304"/>
    <w:multiLevelType w:val="hybridMultilevel"/>
    <w:tmpl w:val="86A857C0"/>
    <w:lvl w:ilvl="0" w:tplc="0419000F">
      <w:start w:val="1"/>
      <w:numFmt w:val="bullet"/>
      <w:suff w:val="space"/>
      <w:lvlText w:val=""/>
      <w:lvlJc w:val="left"/>
      <w:pPr>
        <w:ind w:left="0" w:firstLine="709"/>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
    <w:nsid w:val="34850E49"/>
    <w:multiLevelType w:val="hybridMultilevel"/>
    <w:tmpl w:val="296C6FC6"/>
    <w:lvl w:ilvl="0" w:tplc="9808F0E0">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E559A8"/>
    <w:multiLevelType w:val="hybridMultilevel"/>
    <w:tmpl w:val="6FD6FBDA"/>
    <w:lvl w:ilvl="0" w:tplc="320681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1714F4E"/>
    <w:multiLevelType w:val="hybridMultilevel"/>
    <w:tmpl w:val="A9A492A6"/>
    <w:lvl w:ilvl="0" w:tplc="8042F008">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7722A38"/>
    <w:multiLevelType w:val="hybridMultilevel"/>
    <w:tmpl w:val="B29ED836"/>
    <w:lvl w:ilvl="0" w:tplc="014C210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4A6C68E9"/>
    <w:multiLevelType w:val="hybridMultilevel"/>
    <w:tmpl w:val="8758A0EA"/>
    <w:lvl w:ilvl="0" w:tplc="7B447C2E">
      <w:start w:val="5"/>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3BA3AFD"/>
    <w:multiLevelType w:val="hybridMultilevel"/>
    <w:tmpl w:val="87E4D646"/>
    <w:lvl w:ilvl="0" w:tplc="23328ECA">
      <w:start w:val="1"/>
      <w:numFmt w:val="decimal"/>
      <w:lvlText w:val="%1."/>
      <w:lvlJc w:val="left"/>
      <w:pPr>
        <w:ind w:left="107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56930B83"/>
    <w:multiLevelType w:val="hybridMultilevel"/>
    <w:tmpl w:val="C58E87F2"/>
    <w:lvl w:ilvl="0" w:tplc="266678E6">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571044D2"/>
    <w:multiLevelType w:val="hybridMultilevel"/>
    <w:tmpl w:val="CC928712"/>
    <w:lvl w:ilvl="0" w:tplc="0419000F">
      <w:start w:val="1"/>
      <w:numFmt w:val="bullet"/>
      <w:suff w:val="space"/>
      <w:lvlText w:val=""/>
      <w:lvlJc w:val="left"/>
      <w:pPr>
        <w:ind w:left="0" w:firstLine="709"/>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8EC26B9"/>
    <w:multiLevelType w:val="hybridMultilevel"/>
    <w:tmpl w:val="9ACAE0D2"/>
    <w:lvl w:ilvl="0" w:tplc="5302DF8E">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63B3C87"/>
    <w:multiLevelType w:val="hybridMultilevel"/>
    <w:tmpl w:val="747C23D2"/>
    <w:lvl w:ilvl="0" w:tplc="320681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D7B3B"/>
    <w:multiLevelType w:val="hybridMultilevel"/>
    <w:tmpl w:val="E012AC22"/>
    <w:lvl w:ilvl="0" w:tplc="276A55B2">
      <w:start w:val="1"/>
      <w:numFmt w:val="decimal"/>
      <w:lvlText w:val="%1)"/>
      <w:lvlJc w:val="left"/>
      <w:pPr>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5"/>
  </w:num>
  <w:num w:numId="3">
    <w:abstractNumId w:val="17"/>
  </w:num>
  <w:num w:numId="4">
    <w:abstractNumId w:val="20"/>
  </w:num>
  <w:num w:numId="5">
    <w:abstractNumId w:val="34"/>
  </w:num>
  <w:num w:numId="6">
    <w:abstractNumId w:val="37"/>
  </w:num>
  <w:num w:numId="7">
    <w:abstractNumId w:val="22"/>
  </w:num>
  <w:num w:numId="8">
    <w:abstractNumId w:val="18"/>
  </w:num>
  <w:num w:numId="9">
    <w:abstractNumId w:val="31"/>
  </w:num>
  <w:num w:numId="10">
    <w:abstractNumId w:val="33"/>
  </w:num>
  <w:num w:numId="11">
    <w:abstractNumId w:val="12"/>
  </w:num>
  <w:num w:numId="12">
    <w:abstractNumId w:val="14"/>
  </w:num>
  <w:num w:numId="13">
    <w:abstractNumId w:val="2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7"/>
  </w:num>
  <w:num w:numId="18">
    <w:abstractNumId w:val="11"/>
  </w:num>
  <w:num w:numId="19">
    <w:abstractNumId w:val="24"/>
  </w:num>
  <w:num w:numId="20">
    <w:abstractNumId w:val="29"/>
  </w:num>
  <w:num w:numId="21">
    <w:abstractNumId w:val="21"/>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2D33"/>
    <w:rsid w:val="000055B1"/>
    <w:rsid w:val="00493314"/>
    <w:rsid w:val="005E0FA3"/>
    <w:rsid w:val="00705A34"/>
    <w:rsid w:val="00722DC1"/>
    <w:rsid w:val="007B53FC"/>
    <w:rsid w:val="00914A1D"/>
    <w:rsid w:val="00C73DF0"/>
    <w:rsid w:val="00DD3BEE"/>
    <w:rsid w:val="00EE2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D33"/>
  </w:style>
  <w:style w:type="paragraph" w:styleId="1">
    <w:name w:val="heading 1"/>
    <w:aliases w:val="Head 1,????????? 1,Заголовок 15"/>
    <w:basedOn w:val="a"/>
    <w:next w:val="a"/>
    <w:link w:val="10"/>
    <w:qFormat/>
    <w:rsid w:val="00EE2D33"/>
    <w:pPr>
      <w:keepNext/>
      <w:spacing w:after="0" w:line="240" w:lineRule="auto"/>
      <w:ind w:right="-1"/>
      <w:jc w:val="center"/>
      <w:outlineLvl w:val="0"/>
    </w:pPr>
    <w:rPr>
      <w:rFonts w:ascii="Times New Roman" w:eastAsia="Times New Roman" w:hAnsi="Times New Roman" w:cs="Times New Roman"/>
      <w:sz w:val="36"/>
      <w:szCs w:val="20"/>
      <w:lang w:eastAsia="ru-RU"/>
    </w:rPr>
  </w:style>
  <w:style w:type="paragraph" w:styleId="2">
    <w:name w:val="heading 2"/>
    <w:basedOn w:val="a"/>
    <w:next w:val="a0"/>
    <w:link w:val="20"/>
    <w:semiHidden/>
    <w:unhideWhenUsed/>
    <w:qFormat/>
    <w:rsid w:val="00914A1D"/>
    <w:pPr>
      <w:keepNext/>
      <w:tabs>
        <w:tab w:val="num" w:pos="576"/>
      </w:tabs>
      <w:spacing w:after="0"/>
      <w:ind w:left="576" w:hanging="576"/>
      <w:jc w:val="both"/>
      <w:outlineLvl w:val="1"/>
    </w:pPr>
    <w:rPr>
      <w:rFonts w:ascii="Times New Roman" w:eastAsia="Times New Roman" w:hAnsi="Times New Roman" w:cs="Times New Roman"/>
      <w:sz w:val="24"/>
      <w:szCs w:val="20"/>
      <w:lang w:eastAsia="ar-SA"/>
    </w:rPr>
  </w:style>
  <w:style w:type="paragraph" w:styleId="3">
    <w:name w:val="heading 3"/>
    <w:basedOn w:val="a"/>
    <w:next w:val="a0"/>
    <w:link w:val="30"/>
    <w:semiHidden/>
    <w:unhideWhenUsed/>
    <w:qFormat/>
    <w:rsid w:val="00914A1D"/>
    <w:pPr>
      <w:keepNext/>
      <w:tabs>
        <w:tab w:val="num" w:pos="720"/>
      </w:tabs>
      <w:spacing w:after="0"/>
      <w:ind w:left="720" w:hanging="720"/>
      <w:jc w:val="both"/>
      <w:outlineLvl w:val="2"/>
    </w:pPr>
    <w:rPr>
      <w:rFonts w:ascii="Times New Roman" w:eastAsia="Times New Roman" w:hAnsi="Times New Roman" w:cs="Times New Roman"/>
      <w:b/>
      <w:sz w:val="24"/>
      <w:szCs w:val="20"/>
      <w:lang w:eastAsia="ar-SA"/>
    </w:rPr>
  </w:style>
  <w:style w:type="paragraph" w:styleId="4">
    <w:name w:val="heading 4"/>
    <w:basedOn w:val="a"/>
    <w:next w:val="a0"/>
    <w:link w:val="40"/>
    <w:semiHidden/>
    <w:unhideWhenUsed/>
    <w:qFormat/>
    <w:rsid w:val="00914A1D"/>
    <w:pPr>
      <w:keepNext/>
      <w:tabs>
        <w:tab w:val="num" w:pos="864"/>
      </w:tabs>
      <w:spacing w:after="0" w:line="360" w:lineRule="auto"/>
      <w:ind w:left="864" w:hanging="864"/>
      <w:jc w:val="center"/>
      <w:outlineLvl w:val="3"/>
    </w:pPr>
    <w:rPr>
      <w:rFonts w:ascii="Times New Roman" w:eastAsia="Times New Roman" w:hAnsi="Times New Roman" w:cs="Times New Roman"/>
      <w:sz w:val="24"/>
      <w:szCs w:val="20"/>
      <w:lang w:eastAsia="ar-SA"/>
    </w:rPr>
  </w:style>
  <w:style w:type="paragraph" w:styleId="5">
    <w:name w:val="heading 5"/>
    <w:basedOn w:val="a"/>
    <w:next w:val="a0"/>
    <w:link w:val="50"/>
    <w:semiHidden/>
    <w:unhideWhenUsed/>
    <w:qFormat/>
    <w:rsid w:val="00914A1D"/>
    <w:pPr>
      <w:keepNext/>
      <w:tabs>
        <w:tab w:val="num" w:pos="1008"/>
      </w:tabs>
      <w:spacing w:after="0" w:line="360" w:lineRule="auto"/>
      <w:ind w:firstLine="720"/>
      <w:jc w:val="center"/>
      <w:outlineLvl w:val="4"/>
    </w:pPr>
    <w:rPr>
      <w:rFonts w:ascii="Times New Roman" w:eastAsia="Times New Roman" w:hAnsi="Times New Roman" w:cs="Times New Roman"/>
      <w:b/>
      <w:sz w:val="24"/>
      <w:szCs w:val="20"/>
      <w:lang w:eastAsia="ar-SA"/>
    </w:rPr>
  </w:style>
  <w:style w:type="paragraph" w:styleId="6">
    <w:name w:val="heading 6"/>
    <w:basedOn w:val="a"/>
    <w:next w:val="a0"/>
    <w:link w:val="60"/>
    <w:semiHidden/>
    <w:unhideWhenUsed/>
    <w:qFormat/>
    <w:rsid w:val="00914A1D"/>
    <w:pPr>
      <w:keepNext/>
      <w:tabs>
        <w:tab w:val="num" w:pos="1152"/>
      </w:tabs>
      <w:spacing w:after="0" w:line="360" w:lineRule="auto"/>
      <w:ind w:left="1152" w:hanging="1152"/>
      <w:jc w:val="center"/>
      <w:outlineLvl w:val="5"/>
    </w:pPr>
    <w:rPr>
      <w:rFonts w:ascii="Times New Roman" w:eastAsia="Times New Roman" w:hAnsi="Times New Roman" w:cs="Times New Roman"/>
      <w:b/>
      <w:sz w:val="24"/>
      <w:szCs w:val="20"/>
      <w:lang w:eastAsia="ar-SA"/>
    </w:rPr>
  </w:style>
  <w:style w:type="paragraph" w:styleId="7">
    <w:name w:val="heading 7"/>
    <w:basedOn w:val="a"/>
    <w:next w:val="a0"/>
    <w:link w:val="70"/>
    <w:uiPriority w:val="99"/>
    <w:semiHidden/>
    <w:unhideWhenUsed/>
    <w:qFormat/>
    <w:rsid w:val="00914A1D"/>
    <w:pPr>
      <w:keepNext/>
      <w:tabs>
        <w:tab w:val="num" w:pos="1296"/>
      </w:tabs>
      <w:spacing w:after="0" w:line="360" w:lineRule="auto"/>
      <w:ind w:left="1296" w:hanging="1296"/>
      <w:jc w:val="both"/>
      <w:outlineLvl w:val="6"/>
    </w:pPr>
    <w:rPr>
      <w:rFonts w:ascii="Times New Roman" w:eastAsia="Times New Roman" w:hAnsi="Times New Roman" w:cs="Times New Roman"/>
      <w:b/>
      <w:sz w:val="24"/>
      <w:szCs w:val="20"/>
      <w:lang w:eastAsia="ar-SA"/>
    </w:rPr>
  </w:style>
  <w:style w:type="paragraph" w:styleId="8">
    <w:name w:val="heading 8"/>
    <w:basedOn w:val="a"/>
    <w:next w:val="a"/>
    <w:link w:val="80"/>
    <w:uiPriority w:val="99"/>
    <w:qFormat/>
    <w:rsid w:val="00EE2D33"/>
    <w:pPr>
      <w:keepNext/>
      <w:spacing w:after="0" w:line="240" w:lineRule="auto"/>
      <w:ind w:left="567"/>
      <w:outlineLvl w:val="7"/>
    </w:pPr>
    <w:rPr>
      <w:rFonts w:ascii="Times New Roman" w:eastAsia="Times New Roman" w:hAnsi="Times New Roman" w:cs="Times New Roman"/>
      <w:sz w:val="28"/>
      <w:szCs w:val="20"/>
      <w:lang w:eastAsia="ru-RU"/>
    </w:rPr>
  </w:style>
  <w:style w:type="paragraph" w:styleId="9">
    <w:name w:val="heading 9"/>
    <w:basedOn w:val="a"/>
    <w:next w:val="a0"/>
    <w:link w:val="90"/>
    <w:uiPriority w:val="99"/>
    <w:semiHidden/>
    <w:unhideWhenUsed/>
    <w:qFormat/>
    <w:rsid w:val="00914A1D"/>
    <w:pPr>
      <w:tabs>
        <w:tab w:val="num" w:pos="1584"/>
      </w:tabs>
      <w:spacing w:before="240" w:after="60"/>
      <w:ind w:left="1584" w:hanging="1584"/>
      <w:jc w:val="both"/>
      <w:outlineLvl w:val="8"/>
    </w:pPr>
    <w:rPr>
      <w:rFonts w:ascii="Cambria" w:eastAsia="Times New Roman" w:hAnsi="Cambria"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 1 Знак,Заголовок 15 Знак"/>
    <w:basedOn w:val="a1"/>
    <w:link w:val="1"/>
    <w:rsid w:val="00EE2D33"/>
    <w:rPr>
      <w:rFonts w:ascii="Times New Roman" w:eastAsia="Times New Roman" w:hAnsi="Times New Roman" w:cs="Times New Roman"/>
      <w:sz w:val="36"/>
      <w:szCs w:val="20"/>
      <w:lang w:eastAsia="ru-RU"/>
    </w:rPr>
  </w:style>
  <w:style w:type="paragraph" w:styleId="a0">
    <w:name w:val="Body Text"/>
    <w:basedOn w:val="a"/>
    <w:link w:val="11"/>
    <w:uiPriority w:val="99"/>
    <w:semiHidden/>
    <w:unhideWhenUsed/>
    <w:rsid w:val="00914A1D"/>
    <w:pPr>
      <w:spacing w:after="0"/>
      <w:jc w:val="both"/>
    </w:pPr>
    <w:rPr>
      <w:rFonts w:ascii="Times New Roman" w:eastAsia="Times New Roman" w:hAnsi="Times New Roman" w:cs="Times New Roman"/>
      <w:b/>
      <w:sz w:val="20"/>
      <w:szCs w:val="20"/>
      <w:lang w:val="en-US" w:eastAsia="ar-SA"/>
    </w:rPr>
  </w:style>
  <w:style w:type="character" w:customStyle="1" w:styleId="11">
    <w:name w:val="Основной текст Знак1"/>
    <w:basedOn w:val="a1"/>
    <w:link w:val="a0"/>
    <w:uiPriority w:val="99"/>
    <w:semiHidden/>
    <w:locked/>
    <w:rsid w:val="00914A1D"/>
    <w:rPr>
      <w:rFonts w:ascii="Times New Roman" w:eastAsia="Times New Roman" w:hAnsi="Times New Roman" w:cs="Times New Roman"/>
      <w:b/>
      <w:sz w:val="20"/>
      <w:szCs w:val="20"/>
      <w:lang w:val="en-US" w:eastAsia="ar-SA"/>
    </w:rPr>
  </w:style>
  <w:style w:type="character" w:customStyle="1" w:styleId="20">
    <w:name w:val="Заголовок 2 Знак"/>
    <w:basedOn w:val="a1"/>
    <w:link w:val="2"/>
    <w:semiHidden/>
    <w:rsid w:val="00914A1D"/>
    <w:rPr>
      <w:rFonts w:ascii="Times New Roman" w:eastAsia="Times New Roman" w:hAnsi="Times New Roman" w:cs="Times New Roman"/>
      <w:sz w:val="24"/>
      <w:szCs w:val="20"/>
      <w:lang w:eastAsia="ar-SA"/>
    </w:rPr>
  </w:style>
  <w:style w:type="character" w:customStyle="1" w:styleId="30">
    <w:name w:val="Заголовок 3 Знак"/>
    <w:basedOn w:val="a1"/>
    <w:link w:val="3"/>
    <w:semiHidden/>
    <w:rsid w:val="00914A1D"/>
    <w:rPr>
      <w:rFonts w:ascii="Times New Roman" w:eastAsia="Times New Roman" w:hAnsi="Times New Roman" w:cs="Times New Roman"/>
      <w:b/>
      <w:sz w:val="24"/>
      <w:szCs w:val="20"/>
      <w:lang w:eastAsia="ar-SA"/>
    </w:rPr>
  </w:style>
  <w:style w:type="character" w:customStyle="1" w:styleId="40">
    <w:name w:val="Заголовок 4 Знак"/>
    <w:basedOn w:val="a1"/>
    <w:link w:val="4"/>
    <w:semiHidden/>
    <w:rsid w:val="00914A1D"/>
    <w:rPr>
      <w:rFonts w:ascii="Times New Roman" w:eastAsia="Times New Roman" w:hAnsi="Times New Roman" w:cs="Times New Roman"/>
      <w:sz w:val="24"/>
      <w:szCs w:val="20"/>
      <w:lang w:eastAsia="ar-SA"/>
    </w:rPr>
  </w:style>
  <w:style w:type="character" w:customStyle="1" w:styleId="50">
    <w:name w:val="Заголовок 5 Знак"/>
    <w:basedOn w:val="a1"/>
    <w:link w:val="5"/>
    <w:semiHidden/>
    <w:rsid w:val="00914A1D"/>
    <w:rPr>
      <w:rFonts w:ascii="Times New Roman" w:eastAsia="Times New Roman" w:hAnsi="Times New Roman" w:cs="Times New Roman"/>
      <w:b/>
      <w:sz w:val="24"/>
      <w:szCs w:val="20"/>
      <w:lang w:eastAsia="ar-SA"/>
    </w:rPr>
  </w:style>
  <w:style w:type="character" w:customStyle="1" w:styleId="60">
    <w:name w:val="Заголовок 6 Знак"/>
    <w:basedOn w:val="a1"/>
    <w:link w:val="6"/>
    <w:semiHidden/>
    <w:rsid w:val="00914A1D"/>
    <w:rPr>
      <w:rFonts w:ascii="Times New Roman" w:eastAsia="Times New Roman" w:hAnsi="Times New Roman" w:cs="Times New Roman"/>
      <w:b/>
      <w:sz w:val="24"/>
      <w:szCs w:val="20"/>
      <w:lang w:eastAsia="ar-SA"/>
    </w:rPr>
  </w:style>
  <w:style w:type="character" w:customStyle="1" w:styleId="70">
    <w:name w:val="Заголовок 7 Знак"/>
    <w:basedOn w:val="a1"/>
    <w:link w:val="7"/>
    <w:uiPriority w:val="99"/>
    <w:semiHidden/>
    <w:rsid w:val="00914A1D"/>
    <w:rPr>
      <w:rFonts w:ascii="Times New Roman" w:eastAsia="Times New Roman" w:hAnsi="Times New Roman" w:cs="Times New Roman"/>
      <w:b/>
      <w:sz w:val="24"/>
      <w:szCs w:val="20"/>
      <w:lang w:eastAsia="ar-SA"/>
    </w:rPr>
  </w:style>
  <w:style w:type="character" w:customStyle="1" w:styleId="80">
    <w:name w:val="Заголовок 8 Знак"/>
    <w:basedOn w:val="a1"/>
    <w:link w:val="8"/>
    <w:uiPriority w:val="99"/>
    <w:rsid w:val="00EE2D33"/>
    <w:rPr>
      <w:rFonts w:ascii="Times New Roman" w:eastAsia="Times New Roman" w:hAnsi="Times New Roman" w:cs="Times New Roman"/>
      <w:sz w:val="28"/>
      <w:szCs w:val="20"/>
      <w:lang w:eastAsia="ru-RU"/>
    </w:rPr>
  </w:style>
  <w:style w:type="character" w:customStyle="1" w:styleId="90">
    <w:name w:val="Заголовок 9 Знак"/>
    <w:basedOn w:val="a1"/>
    <w:link w:val="9"/>
    <w:uiPriority w:val="99"/>
    <w:semiHidden/>
    <w:rsid w:val="00914A1D"/>
    <w:rPr>
      <w:rFonts w:ascii="Cambria" w:eastAsia="Times New Roman" w:hAnsi="Cambria" w:cs="Times New Roman"/>
      <w:lang w:eastAsia="ar-SA"/>
    </w:rPr>
  </w:style>
  <w:style w:type="table" w:styleId="a4">
    <w:name w:val="Table Grid"/>
    <w:basedOn w:val="a2"/>
    <w:uiPriority w:val="59"/>
    <w:rsid w:val="00EE2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EE2D33"/>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EE2D33"/>
    <w:rPr>
      <w:rFonts w:ascii="Calibri" w:eastAsiaTheme="minorEastAsia" w:hAnsi="Calibri" w:cs="Calibri"/>
      <w:lang w:eastAsia="ru-RU"/>
    </w:rPr>
  </w:style>
  <w:style w:type="paragraph" w:customStyle="1" w:styleId="ConsPlusNonformat">
    <w:name w:val="ConsPlusNonformat"/>
    <w:uiPriority w:val="99"/>
    <w:rsid w:val="00EE2D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E2D3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E2D33"/>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semiHidden/>
    <w:unhideWhenUsed/>
    <w:rsid w:val="00EE2D33"/>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1"/>
    <w:link w:val="a5"/>
    <w:uiPriority w:val="99"/>
    <w:semiHidden/>
    <w:rsid w:val="00EE2D33"/>
    <w:rPr>
      <w:rFonts w:ascii="Tahoma" w:eastAsiaTheme="minorEastAsia" w:hAnsi="Tahoma" w:cs="Tahoma"/>
      <w:sz w:val="16"/>
      <w:szCs w:val="16"/>
      <w:lang w:eastAsia="ru-RU"/>
    </w:rPr>
  </w:style>
  <w:style w:type="paragraph" w:styleId="a7">
    <w:name w:val="List Paragraph"/>
    <w:basedOn w:val="a"/>
    <w:uiPriority w:val="34"/>
    <w:qFormat/>
    <w:rsid w:val="00EE2D33"/>
    <w:pPr>
      <w:ind w:left="720"/>
      <w:contextualSpacing/>
    </w:pPr>
    <w:rPr>
      <w:rFonts w:eastAsiaTheme="minorEastAsia"/>
      <w:lang w:eastAsia="ru-RU"/>
    </w:rPr>
  </w:style>
  <w:style w:type="character" w:styleId="a8">
    <w:name w:val="Hyperlink"/>
    <w:basedOn w:val="a1"/>
    <w:unhideWhenUsed/>
    <w:rsid w:val="00EE2D33"/>
    <w:rPr>
      <w:color w:val="0000FF" w:themeColor="hyperlink"/>
      <w:u w:val="single"/>
    </w:rPr>
  </w:style>
  <w:style w:type="character" w:styleId="a9">
    <w:name w:val="annotation reference"/>
    <w:basedOn w:val="a1"/>
    <w:uiPriority w:val="99"/>
    <w:semiHidden/>
    <w:unhideWhenUsed/>
    <w:rsid w:val="00EE2D33"/>
    <w:rPr>
      <w:sz w:val="16"/>
      <w:szCs w:val="16"/>
    </w:rPr>
  </w:style>
  <w:style w:type="paragraph" w:styleId="aa">
    <w:name w:val="annotation text"/>
    <w:basedOn w:val="a"/>
    <w:link w:val="ab"/>
    <w:uiPriority w:val="99"/>
    <w:semiHidden/>
    <w:unhideWhenUsed/>
    <w:rsid w:val="00EE2D33"/>
    <w:pPr>
      <w:spacing w:line="240" w:lineRule="auto"/>
    </w:pPr>
    <w:rPr>
      <w:rFonts w:eastAsiaTheme="minorEastAsia"/>
      <w:sz w:val="20"/>
      <w:szCs w:val="20"/>
      <w:lang w:eastAsia="ru-RU"/>
    </w:rPr>
  </w:style>
  <w:style w:type="character" w:customStyle="1" w:styleId="ab">
    <w:name w:val="Текст примечания Знак"/>
    <w:basedOn w:val="a1"/>
    <w:link w:val="aa"/>
    <w:uiPriority w:val="99"/>
    <w:semiHidden/>
    <w:rsid w:val="00EE2D33"/>
    <w:rPr>
      <w:rFonts w:eastAsiaTheme="minorEastAsia"/>
      <w:sz w:val="20"/>
      <w:szCs w:val="20"/>
      <w:lang w:eastAsia="ru-RU"/>
    </w:rPr>
  </w:style>
  <w:style w:type="character" w:customStyle="1" w:styleId="ac">
    <w:name w:val="Тема примечания Знак"/>
    <w:basedOn w:val="ab"/>
    <w:link w:val="ad"/>
    <w:uiPriority w:val="99"/>
    <w:semiHidden/>
    <w:rsid w:val="00EE2D33"/>
    <w:rPr>
      <w:b/>
      <w:bCs/>
    </w:rPr>
  </w:style>
  <w:style w:type="paragraph" w:styleId="ad">
    <w:name w:val="annotation subject"/>
    <w:basedOn w:val="aa"/>
    <w:next w:val="aa"/>
    <w:link w:val="ac"/>
    <w:uiPriority w:val="99"/>
    <w:semiHidden/>
    <w:unhideWhenUsed/>
    <w:rsid w:val="00EE2D33"/>
    <w:rPr>
      <w:b/>
      <w:bCs/>
    </w:rPr>
  </w:style>
  <w:style w:type="character" w:customStyle="1" w:styleId="12">
    <w:name w:val="Тема примечания Знак1"/>
    <w:basedOn w:val="ab"/>
    <w:link w:val="ad"/>
    <w:uiPriority w:val="99"/>
    <w:semiHidden/>
    <w:rsid w:val="00EE2D33"/>
    <w:rPr>
      <w:b/>
      <w:bCs/>
    </w:rPr>
  </w:style>
  <w:style w:type="paragraph" w:styleId="ae">
    <w:name w:val="footnote text"/>
    <w:basedOn w:val="a"/>
    <w:link w:val="af"/>
    <w:uiPriority w:val="99"/>
    <w:unhideWhenUsed/>
    <w:rsid w:val="00EE2D33"/>
    <w:pPr>
      <w:spacing w:after="0" w:line="240" w:lineRule="auto"/>
    </w:pPr>
    <w:rPr>
      <w:rFonts w:eastAsiaTheme="minorEastAsia"/>
      <w:sz w:val="20"/>
      <w:szCs w:val="20"/>
      <w:lang w:eastAsia="ru-RU"/>
    </w:rPr>
  </w:style>
  <w:style w:type="character" w:customStyle="1" w:styleId="af">
    <w:name w:val="Текст сноски Знак"/>
    <w:basedOn w:val="a1"/>
    <w:link w:val="ae"/>
    <w:uiPriority w:val="99"/>
    <w:rsid w:val="00EE2D33"/>
    <w:rPr>
      <w:rFonts w:eastAsiaTheme="minorEastAsia"/>
      <w:sz w:val="20"/>
      <w:szCs w:val="20"/>
      <w:lang w:eastAsia="ru-RU"/>
    </w:rPr>
  </w:style>
  <w:style w:type="character" w:styleId="af0">
    <w:name w:val="footnote reference"/>
    <w:basedOn w:val="a1"/>
    <w:semiHidden/>
    <w:unhideWhenUsed/>
    <w:rsid w:val="00EE2D33"/>
    <w:rPr>
      <w:vertAlign w:val="superscript"/>
    </w:rPr>
  </w:style>
  <w:style w:type="paragraph" w:styleId="af1">
    <w:name w:val="No Spacing"/>
    <w:uiPriority w:val="1"/>
    <w:qFormat/>
    <w:rsid w:val="00EE2D33"/>
    <w:pPr>
      <w:spacing w:after="0" w:line="240" w:lineRule="auto"/>
    </w:pPr>
    <w:rPr>
      <w:rFonts w:eastAsiaTheme="minorEastAsia"/>
      <w:lang w:eastAsia="ru-RU"/>
    </w:rPr>
  </w:style>
  <w:style w:type="paragraph" w:styleId="af2">
    <w:name w:val="header"/>
    <w:basedOn w:val="a"/>
    <w:link w:val="af3"/>
    <w:uiPriority w:val="99"/>
    <w:unhideWhenUsed/>
    <w:rsid w:val="00EE2D33"/>
    <w:pPr>
      <w:tabs>
        <w:tab w:val="center" w:pos="4677"/>
        <w:tab w:val="right" w:pos="9355"/>
      </w:tabs>
      <w:spacing w:after="0" w:line="240" w:lineRule="auto"/>
    </w:pPr>
    <w:rPr>
      <w:rFonts w:eastAsiaTheme="minorEastAsia"/>
      <w:lang w:eastAsia="ru-RU"/>
    </w:rPr>
  </w:style>
  <w:style w:type="character" w:customStyle="1" w:styleId="af3">
    <w:name w:val="Верхний колонтитул Знак"/>
    <w:basedOn w:val="a1"/>
    <w:link w:val="af2"/>
    <w:rsid w:val="00EE2D33"/>
    <w:rPr>
      <w:rFonts w:eastAsiaTheme="minorEastAsia"/>
      <w:lang w:eastAsia="ru-RU"/>
    </w:rPr>
  </w:style>
  <w:style w:type="paragraph" w:styleId="af4">
    <w:name w:val="footer"/>
    <w:basedOn w:val="a"/>
    <w:link w:val="af5"/>
    <w:uiPriority w:val="99"/>
    <w:unhideWhenUsed/>
    <w:rsid w:val="00EE2D33"/>
    <w:pPr>
      <w:tabs>
        <w:tab w:val="center" w:pos="4677"/>
        <w:tab w:val="right" w:pos="9355"/>
      </w:tabs>
      <w:spacing w:after="0" w:line="240" w:lineRule="auto"/>
    </w:pPr>
    <w:rPr>
      <w:rFonts w:eastAsiaTheme="minorEastAsia"/>
      <w:lang w:eastAsia="ru-RU"/>
    </w:rPr>
  </w:style>
  <w:style w:type="character" w:customStyle="1" w:styleId="af5">
    <w:name w:val="Нижний колонтитул Знак"/>
    <w:basedOn w:val="a1"/>
    <w:link w:val="af4"/>
    <w:rsid w:val="00EE2D33"/>
    <w:rPr>
      <w:rFonts w:eastAsiaTheme="minorEastAsia"/>
      <w:lang w:eastAsia="ru-RU"/>
    </w:rPr>
  </w:style>
  <w:style w:type="character" w:customStyle="1" w:styleId="af6">
    <w:name w:val="Текст концевой сноски Знак"/>
    <w:basedOn w:val="a1"/>
    <w:link w:val="af7"/>
    <w:uiPriority w:val="99"/>
    <w:semiHidden/>
    <w:rsid w:val="00EE2D33"/>
    <w:rPr>
      <w:sz w:val="20"/>
      <w:szCs w:val="20"/>
    </w:rPr>
  </w:style>
  <w:style w:type="paragraph" w:styleId="af7">
    <w:name w:val="endnote text"/>
    <w:basedOn w:val="a"/>
    <w:link w:val="af6"/>
    <w:uiPriority w:val="99"/>
    <w:semiHidden/>
    <w:unhideWhenUsed/>
    <w:rsid w:val="00EE2D33"/>
    <w:pPr>
      <w:spacing w:after="0" w:line="240" w:lineRule="auto"/>
    </w:pPr>
    <w:rPr>
      <w:sz w:val="20"/>
      <w:szCs w:val="20"/>
    </w:rPr>
  </w:style>
  <w:style w:type="character" w:customStyle="1" w:styleId="13">
    <w:name w:val="Текст концевой сноски Знак1"/>
    <w:basedOn w:val="a1"/>
    <w:link w:val="af7"/>
    <w:uiPriority w:val="99"/>
    <w:semiHidden/>
    <w:rsid w:val="00EE2D33"/>
    <w:rPr>
      <w:sz w:val="20"/>
      <w:szCs w:val="20"/>
    </w:rPr>
  </w:style>
  <w:style w:type="table" w:styleId="-3">
    <w:name w:val="Table List 3"/>
    <w:basedOn w:val="a2"/>
    <w:uiPriority w:val="99"/>
    <w:semiHidden/>
    <w:unhideWhenUsed/>
    <w:rsid w:val="00EE2D33"/>
    <w:rPr>
      <w:rFonts w:eastAsiaTheme="minorEastAsia"/>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e"/>
    <w:link w:val="4640"/>
    <w:qFormat/>
    <w:rsid w:val="00EE2D33"/>
    <w:rPr>
      <w:rFonts w:ascii="Times New Roman" w:hAnsi="Times New Roman"/>
    </w:rPr>
  </w:style>
  <w:style w:type="character" w:customStyle="1" w:styleId="4640">
    <w:name w:val="Стиль 464 Знак"/>
    <w:basedOn w:val="af"/>
    <w:link w:val="464"/>
    <w:rsid w:val="00EE2D33"/>
    <w:rPr>
      <w:rFonts w:ascii="Times New Roman" w:hAnsi="Times New Roman"/>
    </w:rPr>
  </w:style>
  <w:style w:type="character" w:customStyle="1" w:styleId="14">
    <w:name w:val="Текст сноски Знак1"/>
    <w:basedOn w:val="a1"/>
    <w:link w:val="15"/>
    <w:uiPriority w:val="99"/>
    <w:semiHidden/>
    <w:rsid w:val="00EE2D33"/>
    <w:rPr>
      <w:sz w:val="20"/>
      <w:szCs w:val="20"/>
    </w:rPr>
  </w:style>
  <w:style w:type="paragraph" w:customStyle="1" w:styleId="15">
    <w:name w:val="Текст сноски1"/>
    <w:basedOn w:val="a"/>
    <w:next w:val="ae"/>
    <w:link w:val="14"/>
    <w:uiPriority w:val="99"/>
    <w:semiHidden/>
    <w:rsid w:val="00EE2D33"/>
    <w:pPr>
      <w:spacing w:after="0" w:line="240" w:lineRule="auto"/>
    </w:pPr>
    <w:rPr>
      <w:sz w:val="20"/>
      <w:szCs w:val="20"/>
    </w:rPr>
  </w:style>
  <w:style w:type="character" w:styleId="af8">
    <w:name w:val="Emphasis"/>
    <w:qFormat/>
    <w:rsid w:val="00914A1D"/>
    <w:rPr>
      <w:rFonts w:ascii="Verdana" w:hAnsi="Verdana" w:hint="default"/>
      <w:i/>
      <w:iCs/>
      <w:lang w:val="en-US" w:eastAsia="ar-SA" w:bidi="ar-SA"/>
    </w:rPr>
  </w:style>
  <w:style w:type="character" w:customStyle="1" w:styleId="af9">
    <w:name w:val="Основной текст Знак"/>
    <w:basedOn w:val="a1"/>
    <w:link w:val="a0"/>
    <w:semiHidden/>
    <w:rsid w:val="00914A1D"/>
  </w:style>
  <w:style w:type="paragraph" w:styleId="afa">
    <w:name w:val="List"/>
    <w:basedOn w:val="a0"/>
    <w:uiPriority w:val="99"/>
    <w:semiHidden/>
    <w:unhideWhenUsed/>
    <w:rsid w:val="00914A1D"/>
    <w:rPr>
      <w:rFonts w:cs="Lucida Sans"/>
    </w:rPr>
  </w:style>
  <w:style w:type="paragraph" w:styleId="afb">
    <w:name w:val="Subtitle"/>
    <w:basedOn w:val="afc"/>
    <w:next w:val="a0"/>
    <w:link w:val="afd"/>
    <w:uiPriority w:val="99"/>
    <w:qFormat/>
    <w:rsid w:val="00914A1D"/>
    <w:pPr>
      <w:keepNext/>
      <w:spacing w:before="240" w:after="120"/>
      <w:ind w:firstLine="567"/>
    </w:pPr>
    <w:rPr>
      <w:rFonts w:ascii="Arial" w:eastAsia="Microsoft YaHei" w:hAnsi="Arial" w:cs="Lucida Sans"/>
      <w:b w:val="0"/>
      <w:bCs w:val="0"/>
      <w:i/>
      <w:iCs/>
      <w:szCs w:val="28"/>
    </w:rPr>
  </w:style>
  <w:style w:type="paragraph" w:styleId="afc">
    <w:name w:val="Title"/>
    <w:basedOn w:val="a"/>
    <w:next w:val="afb"/>
    <w:link w:val="16"/>
    <w:uiPriority w:val="99"/>
    <w:qFormat/>
    <w:rsid w:val="00914A1D"/>
    <w:pPr>
      <w:spacing w:after="0"/>
      <w:jc w:val="center"/>
    </w:pPr>
    <w:rPr>
      <w:rFonts w:ascii="Times New Roman" w:eastAsia="Times New Roman" w:hAnsi="Times New Roman" w:cs="Times New Roman"/>
      <w:b/>
      <w:bCs/>
      <w:sz w:val="28"/>
      <w:szCs w:val="36"/>
      <w:lang w:eastAsia="ar-SA"/>
    </w:rPr>
  </w:style>
  <w:style w:type="character" w:customStyle="1" w:styleId="16">
    <w:name w:val="Название Знак1"/>
    <w:basedOn w:val="a1"/>
    <w:link w:val="afc"/>
    <w:uiPriority w:val="99"/>
    <w:locked/>
    <w:rsid w:val="00914A1D"/>
    <w:rPr>
      <w:rFonts w:ascii="Times New Roman" w:eastAsia="Times New Roman" w:hAnsi="Times New Roman" w:cs="Times New Roman"/>
      <w:b/>
      <w:bCs/>
      <w:sz w:val="28"/>
      <w:szCs w:val="36"/>
      <w:lang w:eastAsia="ar-SA"/>
    </w:rPr>
  </w:style>
  <w:style w:type="character" w:customStyle="1" w:styleId="afd">
    <w:name w:val="Подзаголовок Знак"/>
    <w:basedOn w:val="a1"/>
    <w:link w:val="afb"/>
    <w:uiPriority w:val="99"/>
    <w:rsid w:val="00914A1D"/>
    <w:rPr>
      <w:rFonts w:ascii="Arial" w:eastAsia="Microsoft YaHei" w:hAnsi="Arial" w:cs="Lucida Sans"/>
      <w:i/>
      <w:iCs/>
      <w:sz w:val="28"/>
      <w:szCs w:val="28"/>
      <w:lang w:eastAsia="ar-SA"/>
    </w:rPr>
  </w:style>
  <w:style w:type="character" w:customStyle="1" w:styleId="afe">
    <w:name w:val="Название Знак"/>
    <w:basedOn w:val="a1"/>
    <w:link w:val="afc"/>
    <w:rsid w:val="00914A1D"/>
    <w:rPr>
      <w:rFonts w:asciiTheme="majorHAnsi" w:eastAsiaTheme="majorEastAsia" w:hAnsiTheme="majorHAnsi" w:cstheme="majorBidi"/>
      <w:color w:val="17365D" w:themeColor="text2" w:themeShade="BF"/>
      <w:spacing w:val="5"/>
      <w:kern w:val="28"/>
      <w:sz w:val="52"/>
      <w:szCs w:val="52"/>
    </w:rPr>
  </w:style>
  <w:style w:type="paragraph" w:styleId="aff">
    <w:name w:val="Body Text Indent"/>
    <w:basedOn w:val="a"/>
    <w:link w:val="17"/>
    <w:uiPriority w:val="99"/>
    <w:semiHidden/>
    <w:unhideWhenUsed/>
    <w:rsid w:val="00914A1D"/>
    <w:pPr>
      <w:spacing w:after="0"/>
      <w:ind w:left="283" w:firstLine="720"/>
      <w:jc w:val="both"/>
    </w:pPr>
    <w:rPr>
      <w:rFonts w:ascii="Times New Roman" w:eastAsia="Times New Roman" w:hAnsi="Times New Roman" w:cs="Times New Roman"/>
      <w:sz w:val="28"/>
      <w:szCs w:val="20"/>
      <w:lang w:eastAsia="ar-SA"/>
    </w:rPr>
  </w:style>
  <w:style w:type="character" w:customStyle="1" w:styleId="17">
    <w:name w:val="Основной текст с отступом Знак1"/>
    <w:basedOn w:val="a1"/>
    <w:link w:val="aff"/>
    <w:uiPriority w:val="99"/>
    <w:semiHidden/>
    <w:locked/>
    <w:rsid w:val="00914A1D"/>
    <w:rPr>
      <w:rFonts w:ascii="Times New Roman" w:eastAsia="Times New Roman" w:hAnsi="Times New Roman" w:cs="Times New Roman"/>
      <w:sz w:val="28"/>
      <w:szCs w:val="20"/>
      <w:lang w:eastAsia="ar-SA"/>
    </w:rPr>
  </w:style>
  <w:style w:type="character" w:customStyle="1" w:styleId="aff0">
    <w:name w:val="Основной текст с отступом Знак"/>
    <w:basedOn w:val="a1"/>
    <w:link w:val="aff"/>
    <w:semiHidden/>
    <w:rsid w:val="00914A1D"/>
  </w:style>
  <w:style w:type="character" w:customStyle="1" w:styleId="18">
    <w:name w:val="Основной шрифт абзаца1"/>
    <w:rsid w:val="00914A1D"/>
  </w:style>
  <w:style w:type="character" w:customStyle="1" w:styleId="21">
    <w:name w:val="Основной текст 2 Знак"/>
    <w:rsid w:val="00914A1D"/>
    <w:rPr>
      <w:rFonts w:ascii="Times New Roman" w:eastAsia="Times New Roman" w:hAnsi="Times New Roman" w:cs="Times New Roman" w:hint="default"/>
      <w:sz w:val="24"/>
      <w:szCs w:val="20"/>
    </w:rPr>
  </w:style>
  <w:style w:type="character" w:customStyle="1" w:styleId="31">
    <w:name w:val="Основной текст 3 Знак"/>
    <w:rsid w:val="00914A1D"/>
    <w:rPr>
      <w:rFonts w:ascii="Times New Roman" w:eastAsia="Times New Roman" w:hAnsi="Times New Roman" w:cs="Times New Roman" w:hint="default"/>
      <w:sz w:val="20"/>
      <w:szCs w:val="20"/>
    </w:rPr>
  </w:style>
  <w:style w:type="character" w:customStyle="1" w:styleId="22">
    <w:name w:val="Основной текст с отступом 2 Знак"/>
    <w:rsid w:val="00914A1D"/>
    <w:rPr>
      <w:rFonts w:ascii="Times New Roman" w:eastAsia="Times New Roman" w:hAnsi="Times New Roman" w:cs="Times New Roman" w:hint="default"/>
      <w:sz w:val="24"/>
      <w:szCs w:val="20"/>
    </w:rPr>
  </w:style>
  <w:style w:type="character" w:customStyle="1" w:styleId="32">
    <w:name w:val="Основной текст с отступом 3 Знак"/>
    <w:rsid w:val="00914A1D"/>
    <w:rPr>
      <w:rFonts w:ascii="Times New Roman" w:eastAsia="Times New Roman" w:hAnsi="Times New Roman" w:cs="Times New Roman" w:hint="default"/>
      <w:sz w:val="16"/>
      <w:szCs w:val="16"/>
    </w:rPr>
  </w:style>
  <w:style w:type="character" w:customStyle="1" w:styleId="19">
    <w:name w:val="Номер страницы1"/>
    <w:basedOn w:val="18"/>
    <w:rsid w:val="00914A1D"/>
  </w:style>
  <w:style w:type="character" w:customStyle="1" w:styleId="1a">
    <w:name w:val="Просмотренная гиперссылка1"/>
    <w:rsid w:val="00914A1D"/>
    <w:rPr>
      <w:color w:val="800080"/>
      <w:u w:val="single"/>
    </w:rPr>
  </w:style>
  <w:style w:type="character" w:customStyle="1" w:styleId="FontStyle59">
    <w:name w:val="Font Style59"/>
    <w:rsid w:val="00914A1D"/>
    <w:rPr>
      <w:rFonts w:ascii="Times New Roman" w:hAnsi="Times New Roman" w:cs="Times New Roman" w:hint="default"/>
      <w:sz w:val="24"/>
      <w:szCs w:val="24"/>
    </w:rPr>
  </w:style>
  <w:style w:type="character" w:customStyle="1" w:styleId="FontStyle60">
    <w:name w:val="Font Style60"/>
    <w:rsid w:val="00914A1D"/>
    <w:rPr>
      <w:rFonts w:ascii="Times New Roman" w:hAnsi="Times New Roman" w:cs="Times New Roman" w:hint="default"/>
      <w:sz w:val="24"/>
      <w:szCs w:val="24"/>
    </w:rPr>
  </w:style>
  <w:style w:type="character" w:customStyle="1" w:styleId="apple-converted-space">
    <w:name w:val="apple-converted-space"/>
    <w:rsid w:val="00914A1D"/>
  </w:style>
  <w:style w:type="character" w:customStyle="1" w:styleId="blk">
    <w:name w:val="blk"/>
    <w:rsid w:val="00914A1D"/>
  </w:style>
  <w:style w:type="character" w:customStyle="1" w:styleId="r">
    <w:name w:val="r"/>
    <w:rsid w:val="00914A1D"/>
  </w:style>
  <w:style w:type="character" w:customStyle="1" w:styleId="HTML1">
    <w:name w:val="Переменный HTML1"/>
    <w:rsid w:val="00914A1D"/>
    <w:rPr>
      <w:rFonts w:ascii="Arial" w:hAnsi="Arial" w:cs="Arial" w:hint="default"/>
      <w:b w:val="0"/>
      <w:bCs w:val="0"/>
      <w:i w:val="0"/>
      <w:iCs/>
      <w:strike w:val="0"/>
      <w:dstrike w:val="0"/>
      <w:color w:val="0000FF"/>
      <w:sz w:val="24"/>
      <w:u w:val="none"/>
      <w:effect w:val="none"/>
    </w:rPr>
  </w:style>
  <w:style w:type="character" w:customStyle="1" w:styleId="diff-chunk">
    <w:name w:val="diff-chunk"/>
    <w:basedOn w:val="18"/>
    <w:rsid w:val="00914A1D"/>
  </w:style>
  <w:style w:type="character" w:customStyle="1" w:styleId="ListLabel1">
    <w:name w:val="ListLabel 1"/>
    <w:rsid w:val="00914A1D"/>
    <w:rPr>
      <w:color w:val="00000A"/>
    </w:rPr>
  </w:style>
  <w:style w:type="character" w:customStyle="1" w:styleId="ListLabel2">
    <w:name w:val="ListLabel 2"/>
    <w:rsid w:val="00914A1D"/>
    <w:rPr>
      <w:b w:val="0"/>
      <w:bCs w:val="0"/>
    </w:rPr>
  </w:style>
  <w:style w:type="character" w:customStyle="1" w:styleId="ListLabel3">
    <w:name w:val="ListLabel 3"/>
    <w:rsid w:val="00914A1D"/>
    <w:rPr>
      <w:rFonts w:ascii="Courier New" w:hAnsi="Courier New" w:cs="Courier New" w:hint="default"/>
    </w:rPr>
  </w:style>
  <w:style w:type="character" w:customStyle="1" w:styleId="1b">
    <w:name w:val="Гиперссылка1"/>
    <w:rsid w:val="00914A1D"/>
  </w:style>
</w:styles>
</file>

<file path=word/webSettings.xml><?xml version="1.0" encoding="utf-8"?>
<w:webSettings xmlns:r="http://schemas.openxmlformats.org/officeDocument/2006/relationships" xmlns:w="http://schemas.openxmlformats.org/wordprocessingml/2006/main">
  <w:divs>
    <w:div w:id="598097204">
      <w:bodyDiv w:val="1"/>
      <w:marLeft w:val="0"/>
      <w:marRight w:val="0"/>
      <w:marTop w:val="0"/>
      <w:marBottom w:val="0"/>
      <w:divBdr>
        <w:top w:val="none" w:sz="0" w:space="0" w:color="auto"/>
        <w:left w:val="none" w:sz="0" w:space="0" w:color="auto"/>
        <w:bottom w:val="none" w:sz="0" w:space="0" w:color="auto"/>
        <w:right w:val="none" w:sz="0" w:space="0" w:color="auto"/>
      </w:divBdr>
    </w:div>
    <w:div w:id="624433312">
      <w:bodyDiv w:val="1"/>
      <w:marLeft w:val="0"/>
      <w:marRight w:val="0"/>
      <w:marTop w:val="0"/>
      <w:marBottom w:val="0"/>
      <w:divBdr>
        <w:top w:val="none" w:sz="0" w:space="0" w:color="auto"/>
        <w:left w:val="none" w:sz="0" w:space="0" w:color="auto"/>
        <w:bottom w:val="none" w:sz="0" w:space="0" w:color="auto"/>
        <w:right w:val="none" w:sz="0" w:space="0" w:color="auto"/>
      </w:divBdr>
    </w:div>
    <w:div w:id="13013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40DBA1B220D36B720481DD3437C157ADB2A21B03CC8D3CBD463A7F3499883E7DD238EFD7F108FGFfFL" TargetMode="External"/><Relationship Id="rId13" Type="http://schemas.openxmlformats.org/officeDocument/2006/relationships/hyperlink" Target="https://login.consultant.ru/link/?req=doc&amp;base=LAW&amp;n=405835&amp;dst=376&amp;field=134&amp;date=30.03.2022" TargetMode="External"/><Relationship Id="rId18" Type="http://schemas.openxmlformats.org/officeDocument/2006/relationships/hyperlink" Target="consultantplus://offline/ref=7C0A7380B68D115D61CE0C9E10E6686965945CA041EFF9D912FF30CA6EA1472F913E9BD7x469F" TargetMode="External"/><Relationship Id="rId26" Type="http://schemas.openxmlformats.org/officeDocument/2006/relationships/hyperlink" Target="consultantplus://offline/ref=6064F8DFD93374F550D0DE7BB4D83E98F6322D1C07F0B42FC6444979F12707E00FCE604DAF5BFE1FD14D27g228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388708&amp;dst=100352&amp;field=134&amp;date=01.04.2022" TargetMode="External"/><Relationship Id="rId34" Type="http://schemas.openxmlformats.org/officeDocument/2006/relationships/hyperlink" Target="consultantplus://offline/ref=967BDA538406FF1EC1397B611C6D7C8BBAA9BA90D9F8DCB1741276CE4AB94CC3F261022CEBCC66A2CF778710538F20B0BD39A0C34988E1BDPD27L" TargetMode="External"/><Relationship Id="rId7" Type="http://schemas.openxmlformats.org/officeDocument/2006/relationships/image" Target="media/image1.png"/><Relationship Id="rId12" Type="http://schemas.openxmlformats.org/officeDocument/2006/relationships/hyperlink" Target="https://login.consultant.ru/link/?req=doc&amp;base=LAW&amp;n=405835&amp;dst=100336&amp;field=134&amp;date=30.03.2022" TargetMode="External"/><Relationship Id="rId17" Type="http://schemas.openxmlformats.org/officeDocument/2006/relationships/hyperlink" Target="https://login.consultant.ru/link/?req=doc&amp;base=LAW&amp;n=126420&amp;date=30.03.2022" TargetMode="External"/><Relationship Id="rId25" Type="http://schemas.openxmlformats.org/officeDocument/2006/relationships/hyperlink" Target="consultantplus://offline/ref=5EDFBB1B6130CFEF9B18523ABEE85E83516743D6B3162927E9BCFF4CA0746594D689BF48B8C98F2F295C257BD56BBFC54DFA091DE12088D5816ED7CEF1HCI" TargetMode="External"/><Relationship Id="rId33" Type="http://schemas.openxmlformats.org/officeDocument/2006/relationships/hyperlink" Target="consultantplus://offline/ref=6EF08FE81F9DA9C9D8AE7A5FB734E99A3DEDCDF0175B2DEFFAEB13FBE2A7D82B98AC69697F2D558C618F039F23B05BAD9F287B41K8x5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8708&amp;dst=100010&amp;field=134&amp;date=30.03.2022" TargetMode="External"/><Relationship Id="rId20" Type="http://schemas.openxmlformats.org/officeDocument/2006/relationships/hyperlink" Target="https://login.consultant.ru/link/?req=doc&amp;base=LAW&amp;n=388708&amp;dst=100352&amp;field=134&amp;date=01.04.2022" TargetMode="External"/><Relationship Id="rId29" Type="http://schemas.openxmlformats.org/officeDocument/2006/relationships/hyperlink" Target="consultantplus://offline/ref=BAFA26EC46100D6302184EFBEFD6CF8353B4019846A20621A0DF94D597959336D5F786173AA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8708&amp;dst=3&amp;field=134&amp;date=30.03.2022" TargetMode="External"/><Relationship Id="rId24" Type="http://schemas.openxmlformats.org/officeDocument/2006/relationships/hyperlink" Target="consultantplus://offline/ref=E18E57FD65753D50E2CA0D3D36B68562560AB26AACF5FD4A0A2B7FC54403A6BAF6B59653FEAB679527810294EAh2A8J" TargetMode="External"/><Relationship Id="rId32" Type="http://schemas.openxmlformats.org/officeDocument/2006/relationships/hyperlink" Target="consultantplus://offline/ref=6EF08FE81F9DA9C9D8AE7A5FB734E99A3DEDCDF0175B2DEFFAEB13FBE2A7D82B98AC696D7D2604DC20D15ACF65FB56A983347B469AD538E1KEx6H" TargetMode="External"/><Relationship Id="rId37"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login.consultant.ru/link/?req=doc&amp;base=LAW&amp;n=394426&amp;date=30.03.2022" TargetMode="External"/><Relationship Id="rId23" Type="http://schemas.openxmlformats.org/officeDocument/2006/relationships/hyperlink" Target="consultantplus://offline/ref=0E8F49A11BE1399A3BC4BB4660F234D5D92BB926F79540A403EEC7110A8FC591E6F64E41D0A289CC894289FBCFs5A1O" TargetMode="External"/><Relationship Id="rId28" Type="http://schemas.openxmlformats.org/officeDocument/2006/relationships/hyperlink" Target="consultantplus://offline/ref=BAFA26EC46100D6302184EFBEFD6CF8353B4019846A20621A0DF94D597959336D5F78617A3F16C2E34ADK" TargetMode="External"/><Relationship Id="rId36" Type="http://schemas.openxmlformats.org/officeDocument/2006/relationships/hyperlink" Target="http://www.consultant.ru/document/cons_doc_LAW_63844/?dst=100012" TargetMode="External"/><Relationship Id="rId10" Type="http://schemas.openxmlformats.org/officeDocument/2006/relationships/hyperlink" Target="https://login.consultant.ru/link/?req=doc&amp;base=LAW&amp;n=405835&amp;dst=376&amp;field=134&amp;date=29.03.2022" TargetMode="External"/><Relationship Id="rId19" Type="http://schemas.openxmlformats.org/officeDocument/2006/relationships/hyperlink" Target="https://login.consultant.ru/link/?req=doc&amp;base=LAW&amp;n=388708&amp;dst=100056&amp;field=134&amp;date=30.03.2022" TargetMode="External"/><Relationship Id="rId31" Type="http://schemas.openxmlformats.org/officeDocument/2006/relationships/hyperlink" Target="consultantplus://offline/ref=FFCF61B1203897002AE1EBBDD6BF3825CFCE4DD406E457702B564795030B1AD0D979D132B728813F919344w2JC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5835&amp;dst=100336&amp;field=134&amp;date=29.03.2022" TargetMode="External"/><Relationship Id="rId14" Type="http://schemas.openxmlformats.org/officeDocument/2006/relationships/hyperlink" Target="https://login.consultant.ru/link/?req=doc&amp;base=LAW&amp;n=394426&amp;date=30.03.2022" TargetMode="External"/><Relationship Id="rId22" Type="http://schemas.openxmlformats.org/officeDocument/2006/relationships/hyperlink" Target="https://login.consultant.ru/link/?req=doc&amp;base=LAW&amp;n=388708&amp;dst=359&amp;field=134&amp;date=30.03.2022" TargetMode="External"/><Relationship Id="rId27" Type="http://schemas.openxmlformats.org/officeDocument/2006/relationships/hyperlink" Target="consultantplus://offline/ref=FC7E5B67AD507A8F8CC6E9F7CB6C7A3B9068198D25FB1B2A148E9EF4D0A7AE446BA516AAC02A6D801A0188BC8AF019625C1FE8F570E0E2D3i8PBH" TargetMode="External"/><Relationship Id="rId30" Type="http://schemas.openxmlformats.org/officeDocument/2006/relationships/hyperlink" Target="http://pravo-minjust.ru/" TargetMode="External"/><Relationship Id="rId35" Type="http://schemas.openxmlformats.org/officeDocument/2006/relationships/hyperlink" Target="consultantplus://offline/ref=78119245C437A204E805CA2D129869172E98AE962FAF3C268299C8FF85E06F251246B092C9AEE82C44DA40tBG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44847</Words>
  <Characters>255631</Characters>
  <Application>Microsoft Office Word</Application>
  <DocSecurity>0</DocSecurity>
  <Lines>2130</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 пожаловать</dc:creator>
  <cp:keywords/>
  <dc:description/>
  <cp:lastModifiedBy>Добро пожаловать</cp:lastModifiedBy>
  <cp:revision>7</cp:revision>
  <dcterms:created xsi:type="dcterms:W3CDTF">2024-08-07T16:00:00Z</dcterms:created>
  <dcterms:modified xsi:type="dcterms:W3CDTF">2024-08-07T16:27:00Z</dcterms:modified>
</cp:coreProperties>
</file>